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CD1DDE" w14:textId="2C5FB9B6" w:rsidR="00AE00EF" w:rsidRPr="00B17EFD" w:rsidRDefault="009A4C68" w:rsidP="004705CD">
      <w:pPr>
        <w:pStyle w:val="Nagwek"/>
        <w:tabs>
          <w:tab w:val="left" w:pos="7680"/>
        </w:tabs>
        <w:spacing w:before="0" w:after="120" w:line="276" w:lineRule="auto"/>
        <w:rPr>
          <w:rFonts w:asciiTheme="minorHAnsi" w:hAnsiTheme="minorHAnsi" w:cstheme="minorHAnsi"/>
          <w:b/>
          <w:sz w:val="20"/>
          <w:szCs w:val="20"/>
          <w:u w:val="single"/>
        </w:rPr>
      </w:pPr>
      <w:r w:rsidRPr="00B17EFD">
        <w:rPr>
          <w:rFonts w:asciiTheme="minorHAnsi" w:hAnsiTheme="minorHAnsi" w:cstheme="minorHAnsi"/>
          <w:b/>
          <w:sz w:val="20"/>
          <w:szCs w:val="20"/>
          <w:u w:val="single"/>
        </w:rPr>
        <w:t>ZAŁĄCZNIK NR 1</w:t>
      </w:r>
      <w:r w:rsidR="00DC4BC3" w:rsidRPr="00B17EFD">
        <w:rPr>
          <w:rFonts w:asciiTheme="minorHAnsi" w:hAnsiTheme="minorHAnsi" w:cstheme="minorHAnsi"/>
          <w:b/>
          <w:sz w:val="20"/>
          <w:szCs w:val="20"/>
          <w:u w:val="single"/>
        </w:rPr>
        <w:t xml:space="preserve"> –</w:t>
      </w:r>
      <w:r w:rsidR="00AE00EF" w:rsidRPr="00B17EFD">
        <w:rPr>
          <w:rFonts w:asciiTheme="minorHAnsi" w:hAnsiTheme="minorHAnsi" w:cstheme="minorHAnsi"/>
          <w:b/>
          <w:sz w:val="20"/>
          <w:szCs w:val="20"/>
          <w:u w:val="single"/>
        </w:rPr>
        <w:t xml:space="preserve"> </w:t>
      </w:r>
      <w:r w:rsidR="001F4C22" w:rsidRPr="00B17EFD">
        <w:rPr>
          <w:rFonts w:asciiTheme="minorHAnsi" w:hAnsiTheme="minorHAnsi" w:cstheme="minorHAnsi"/>
          <w:b/>
          <w:sz w:val="20"/>
          <w:szCs w:val="20"/>
          <w:u w:val="single"/>
        </w:rPr>
        <w:t>FORMULARZ OFERTY</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B17EFD" w14:paraId="517C84D9" w14:textId="77777777" w:rsidTr="00C002BD">
        <w:trPr>
          <w:trHeight w:val="1236"/>
        </w:trPr>
        <w:tc>
          <w:tcPr>
            <w:tcW w:w="160" w:type="dxa"/>
            <w:tcBorders>
              <w:top w:val="nil"/>
              <w:left w:val="nil"/>
              <w:bottom w:val="nil"/>
            </w:tcBorders>
            <w:vAlign w:val="bottom"/>
          </w:tcPr>
          <w:p w14:paraId="33CE49C9" w14:textId="77777777" w:rsidR="00AE00EF" w:rsidRPr="00B17EFD" w:rsidRDefault="00AE00EF" w:rsidP="004705CD">
            <w:pPr>
              <w:pStyle w:val="WW-Legenda"/>
              <w:spacing w:line="276" w:lineRule="auto"/>
              <w:jc w:val="center"/>
              <w:rPr>
                <w:rFonts w:asciiTheme="minorHAnsi" w:hAnsiTheme="minorHAnsi" w:cstheme="minorHAnsi"/>
                <w:b w:val="0"/>
                <w:bCs w:val="0"/>
              </w:rPr>
            </w:pPr>
          </w:p>
        </w:tc>
        <w:tc>
          <w:tcPr>
            <w:tcW w:w="3741" w:type="dxa"/>
            <w:vAlign w:val="bottom"/>
          </w:tcPr>
          <w:p w14:paraId="0BF16BE1" w14:textId="3A3C56E2" w:rsidR="00AE00EF" w:rsidRPr="00B17EFD" w:rsidRDefault="007D3A1F" w:rsidP="004705CD">
            <w:pPr>
              <w:pStyle w:val="WW-Legenda"/>
              <w:spacing w:line="276" w:lineRule="auto"/>
              <w:rPr>
                <w:rFonts w:asciiTheme="minorHAnsi" w:hAnsiTheme="minorHAnsi" w:cstheme="minorHAnsi"/>
                <w:b w:val="0"/>
                <w:bCs w:val="0"/>
              </w:rPr>
            </w:pPr>
            <w:r w:rsidRPr="00B17EFD">
              <w:rPr>
                <w:rFonts w:asciiTheme="minorHAnsi" w:hAnsiTheme="minorHAnsi" w:cstheme="minorHAnsi"/>
                <w:b w:val="0"/>
                <w:bCs w:val="0"/>
              </w:rPr>
              <w:t>(nazwa</w:t>
            </w:r>
            <w:r w:rsidR="00AE00EF" w:rsidRPr="00B17EFD">
              <w:rPr>
                <w:rFonts w:asciiTheme="minorHAnsi" w:hAnsiTheme="minorHAnsi" w:cstheme="minorHAnsi"/>
                <w:b w:val="0"/>
                <w:bCs w:val="0"/>
              </w:rPr>
              <w:t xml:space="preserve"> </w:t>
            </w:r>
            <w:r w:rsidR="003C178A" w:rsidRPr="00B17EFD">
              <w:rPr>
                <w:rFonts w:asciiTheme="minorHAnsi" w:hAnsiTheme="minorHAnsi" w:cstheme="minorHAnsi"/>
                <w:b w:val="0"/>
                <w:bCs w:val="0"/>
              </w:rPr>
              <w:t>W</w:t>
            </w:r>
            <w:r w:rsidR="00AE00EF" w:rsidRPr="00B17EFD">
              <w:rPr>
                <w:rFonts w:asciiTheme="minorHAnsi" w:hAnsiTheme="minorHAnsi" w:cstheme="minorHAnsi"/>
                <w:b w:val="0"/>
                <w:bCs w:val="0"/>
              </w:rPr>
              <w:t>ykonawcy)</w:t>
            </w:r>
          </w:p>
        </w:tc>
        <w:tc>
          <w:tcPr>
            <w:tcW w:w="5927" w:type="dxa"/>
            <w:gridSpan w:val="2"/>
            <w:tcBorders>
              <w:top w:val="nil"/>
              <w:bottom w:val="nil"/>
              <w:right w:val="nil"/>
            </w:tcBorders>
          </w:tcPr>
          <w:p w14:paraId="47C451A2" w14:textId="77777777" w:rsidR="00AE00EF" w:rsidRPr="00B17EFD" w:rsidRDefault="00AE00EF" w:rsidP="004705CD">
            <w:pPr>
              <w:pStyle w:val="WW-Legenda"/>
              <w:spacing w:line="276" w:lineRule="auto"/>
              <w:jc w:val="right"/>
              <w:rPr>
                <w:rFonts w:asciiTheme="minorHAnsi" w:hAnsiTheme="minorHAnsi" w:cstheme="minorHAnsi"/>
                <w:b w:val="0"/>
                <w:bCs w:val="0"/>
              </w:rPr>
            </w:pPr>
          </w:p>
        </w:tc>
      </w:tr>
      <w:tr w:rsidR="00AE00EF" w:rsidRPr="00B17EFD" w14:paraId="1CD5AAC0" w14:textId="77777777" w:rsidTr="009E1B83">
        <w:trPr>
          <w:gridAfter w:val="1"/>
          <w:wAfter w:w="472" w:type="dxa"/>
          <w:trHeight w:val="491"/>
        </w:trPr>
        <w:tc>
          <w:tcPr>
            <w:tcW w:w="9356" w:type="dxa"/>
            <w:gridSpan w:val="3"/>
            <w:tcBorders>
              <w:top w:val="nil"/>
              <w:left w:val="nil"/>
              <w:bottom w:val="nil"/>
              <w:right w:val="nil"/>
            </w:tcBorders>
            <w:vAlign w:val="bottom"/>
          </w:tcPr>
          <w:p w14:paraId="3101603C" w14:textId="77777777" w:rsidR="00AE00EF" w:rsidRPr="00B17EFD" w:rsidRDefault="00AE00EF" w:rsidP="004705CD">
            <w:pPr>
              <w:pStyle w:val="Nagwek"/>
              <w:tabs>
                <w:tab w:val="clear" w:pos="4536"/>
                <w:tab w:val="clear" w:pos="9072"/>
              </w:tabs>
              <w:spacing w:before="0" w:line="276" w:lineRule="auto"/>
              <w:rPr>
                <w:rFonts w:asciiTheme="minorHAnsi" w:hAnsiTheme="minorHAnsi" w:cstheme="minorHAnsi"/>
                <w:b/>
                <w:bCs/>
                <w:sz w:val="20"/>
                <w:szCs w:val="20"/>
              </w:rPr>
            </w:pPr>
            <w:r w:rsidRPr="00B17EFD">
              <w:rPr>
                <w:rFonts w:asciiTheme="minorHAnsi" w:hAnsiTheme="minorHAnsi" w:cstheme="minorHAnsi"/>
                <w:b/>
                <w:bCs/>
                <w:sz w:val="20"/>
                <w:szCs w:val="20"/>
              </w:rPr>
              <w:t xml:space="preserve">Oferta w </w:t>
            </w:r>
            <w:r w:rsidR="00C5090F" w:rsidRPr="00B17EFD">
              <w:rPr>
                <w:rFonts w:asciiTheme="minorHAnsi" w:hAnsiTheme="minorHAnsi" w:cstheme="minorHAnsi"/>
                <w:b/>
                <w:bCs/>
                <w:sz w:val="20"/>
                <w:szCs w:val="20"/>
              </w:rPr>
              <w:t>p</w:t>
            </w:r>
            <w:r w:rsidRPr="00B17EFD">
              <w:rPr>
                <w:rFonts w:asciiTheme="minorHAnsi" w:hAnsiTheme="minorHAnsi" w:cstheme="minorHAnsi"/>
                <w:b/>
                <w:bCs/>
                <w:sz w:val="20"/>
                <w:szCs w:val="20"/>
              </w:rPr>
              <w:t>ostępowaniu</w:t>
            </w:r>
          </w:p>
        </w:tc>
      </w:tr>
      <w:tr w:rsidR="00AE00EF" w:rsidRPr="00B17EFD" w14:paraId="5C82EDA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4C045021" w14:textId="77777777" w:rsidR="00AE00EF" w:rsidRPr="00B17EFD" w:rsidRDefault="00AE00EF" w:rsidP="004705CD">
            <w:pPr>
              <w:spacing w:before="0" w:line="276" w:lineRule="auto"/>
              <w:rPr>
                <w:rFonts w:asciiTheme="minorHAnsi" w:hAnsiTheme="minorHAnsi" w:cstheme="minorHAnsi"/>
                <w:sz w:val="20"/>
                <w:szCs w:val="20"/>
              </w:rPr>
            </w:pPr>
            <w:r w:rsidRPr="00B17EFD">
              <w:rPr>
                <w:rFonts w:asciiTheme="minorHAnsi" w:hAnsiTheme="minorHAnsi" w:cstheme="minorHAnsi"/>
                <w:sz w:val="20"/>
                <w:szCs w:val="20"/>
              </w:rPr>
              <w:t>Ja, niżej podpisany (My niżej podpisani):</w:t>
            </w:r>
          </w:p>
        </w:tc>
      </w:tr>
      <w:tr w:rsidR="00AE00EF" w:rsidRPr="00B17EFD" w14:paraId="41811C4E"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5E446E9" w14:textId="77777777" w:rsidR="00AE00EF" w:rsidRPr="00B17EFD" w:rsidRDefault="00AE00EF" w:rsidP="004705CD">
            <w:pPr>
              <w:spacing w:before="0" w:line="276" w:lineRule="auto"/>
              <w:jc w:val="center"/>
              <w:rPr>
                <w:rFonts w:asciiTheme="minorHAnsi" w:hAnsiTheme="minorHAnsi" w:cstheme="minorHAnsi"/>
                <w:b/>
                <w:bCs/>
                <w:sz w:val="20"/>
                <w:szCs w:val="20"/>
              </w:rPr>
            </w:pPr>
          </w:p>
        </w:tc>
      </w:tr>
      <w:tr w:rsidR="00AE00EF" w:rsidRPr="00B17EFD" w14:paraId="3BA44C9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1127B701" w14:textId="77777777" w:rsidR="00AE00EF" w:rsidRPr="00B17EFD" w:rsidRDefault="00AE00EF" w:rsidP="004705CD">
            <w:pPr>
              <w:spacing w:before="0" w:line="276" w:lineRule="auto"/>
              <w:rPr>
                <w:rFonts w:asciiTheme="minorHAnsi" w:hAnsiTheme="minorHAnsi" w:cstheme="minorHAnsi"/>
                <w:sz w:val="20"/>
                <w:szCs w:val="20"/>
              </w:rPr>
            </w:pPr>
            <w:r w:rsidRPr="00B17EFD">
              <w:rPr>
                <w:rFonts w:asciiTheme="minorHAnsi" w:hAnsiTheme="minorHAnsi" w:cstheme="minorHAnsi"/>
                <w:sz w:val="20"/>
                <w:szCs w:val="20"/>
              </w:rPr>
              <w:t>działając w imieniu i na rzecz:</w:t>
            </w:r>
          </w:p>
        </w:tc>
      </w:tr>
      <w:tr w:rsidR="00AE00EF" w:rsidRPr="00B17EFD" w14:paraId="19A564B6"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91B5C01" w14:textId="77777777" w:rsidR="00AE00EF" w:rsidRPr="00B17EFD" w:rsidRDefault="00AE00EF" w:rsidP="004705CD">
            <w:pPr>
              <w:spacing w:before="0" w:line="276" w:lineRule="auto"/>
              <w:jc w:val="center"/>
              <w:rPr>
                <w:rFonts w:asciiTheme="minorHAnsi" w:hAnsiTheme="minorHAnsi" w:cstheme="minorHAnsi"/>
                <w:b/>
                <w:bCs/>
                <w:sz w:val="20"/>
                <w:szCs w:val="20"/>
              </w:rPr>
            </w:pPr>
          </w:p>
        </w:tc>
      </w:tr>
      <w:tr w:rsidR="00AE00EF" w:rsidRPr="00B17EFD" w14:paraId="44E388A3"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7915657E" w14:textId="77777777" w:rsidR="00AE00EF" w:rsidRPr="00B17EFD" w:rsidRDefault="00AE00EF" w:rsidP="004705CD">
            <w:pPr>
              <w:pStyle w:val="BodyText21"/>
              <w:tabs>
                <w:tab w:val="clear" w:pos="0"/>
              </w:tabs>
              <w:spacing w:line="276" w:lineRule="auto"/>
              <w:rPr>
                <w:rFonts w:asciiTheme="minorHAnsi" w:hAnsiTheme="minorHAnsi" w:cstheme="minorHAnsi"/>
                <w:sz w:val="20"/>
                <w:szCs w:val="20"/>
              </w:rPr>
            </w:pPr>
            <w:r w:rsidRPr="00B17EFD">
              <w:rPr>
                <w:rFonts w:asciiTheme="minorHAnsi" w:hAnsiTheme="minorHAnsi" w:cstheme="minorHAnsi"/>
                <w:sz w:val="20"/>
                <w:szCs w:val="20"/>
              </w:rPr>
              <w:t xml:space="preserve">Składam(y) </w:t>
            </w:r>
            <w:r w:rsidR="00C5090F" w:rsidRPr="00B17EFD">
              <w:rPr>
                <w:rFonts w:asciiTheme="minorHAnsi" w:hAnsiTheme="minorHAnsi" w:cstheme="minorHAnsi"/>
                <w:sz w:val="20"/>
                <w:szCs w:val="20"/>
              </w:rPr>
              <w:t>o</w:t>
            </w:r>
            <w:r w:rsidRPr="00B17EFD">
              <w:rPr>
                <w:rFonts w:asciiTheme="minorHAnsi" w:hAnsiTheme="minorHAnsi" w:cstheme="minorHAnsi"/>
                <w:sz w:val="20"/>
                <w:szCs w:val="20"/>
              </w:rPr>
              <w:t>fertę na wykonanie zamówienia, którego przedmiotem jest:</w:t>
            </w:r>
          </w:p>
        </w:tc>
      </w:tr>
      <w:tr w:rsidR="00AE00EF" w:rsidRPr="00B17EFD" w14:paraId="08995020"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7FDA469" w14:textId="6A1A1E45" w:rsidR="00AE00EF" w:rsidRPr="00B17EFD" w:rsidRDefault="0006693E" w:rsidP="004705CD">
            <w:pPr>
              <w:spacing w:line="276" w:lineRule="auto"/>
              <w:jc w:val="center"/>
              <w:rPr>
                <w:rFonts w:asciiTheme="minorHAnsi" w:hAnsiTheme="minorHAnsi" w:cstheme="minorHAnsi"/>
                <w:b/>
                <w:color w:val="0070C0"/>
                <w:sz w:val="20"/>
                <w:szCs w:val="20"/>
              </w:rPr>
            </w:pPr>
            <w:r w:rsidRPr="00B17EFD">
              <w:rPr>
                <w:rFonts w:asciiTheme="minorHAnsi" w:hAnsiTheme="minorHAnsi" w:cstheme="minorHAnsi"/>
                <w:b/>
                <w:sz w:val="20"/>
                <w:szCs w:val="20"/>
              </w:rPr>
              <w:t>Szkolenie okresowe BHP dla pracowników Enea Elektrownia Połaniec Sp. z o.o., Enea Bioenergia Sp. z o.o., Enea Połaniec Serwis Sp. z o.o.</w:t>
            </w:r>
          </w:p>
        </w:tc>
      </w:tr>
    </w:tbl>
    <w:p w14:paraId="4E59EEAC" w14:textId="6F99C28D" w:rsidR="00E71FDA" w:rsidRPr="00B17EFD" w:rsidRDefault="00E71FDA" w:rsidP="004705CD">
      <w:pPr>
        <w:pStyle w:val="Akapitzlist"/>
        <w:numPr>
          <w:ilvl w:val="0"/>
          <w:numId w:val="4"/>
        </w:numPr>
        <w:tabs>
          <w:tab w:val="clear" w:pos="502"/>
        </w:tabs>
        <w:spacing w:before="120" w:after="120"/>
        <w:ind w:left="425" w:hanging="425"/>
        <w:contextualSpacing w:val="0"/>
        <w:jc w:val="both"/>
        <w:rPr>
          <w:rFonts w:asciiTheme="minorHAnsi" w:hAnsiTheme="minorHAnsi" w:cstheme="minorHAnsi"/>
          <w:b/>
          <w:iCs/>
          <w:sz w:val="20"/>
          <w:szCs w:val="20"/>
        </w:rPr>
      </w:pPr>
      <w:r w:rsidRPr="00B17EFD">
        <w:rPr>
          <w:rFonts w:asciiTheme="minorHAnsi" w:hAnsiTheme="minorHAnsi" w:cstheme="minorHAnsi"/>
          <w:b/>
          <w:iCs/>
          <w:sz w:val="20"/>
          <w:szCs w:val="20"/>
          <w:lang w:eastAsia="pl-PL"/>
        </w:rPr>
        <w:t xml:space="preserve">Oferujemy wykonanie zamówienia w sposób i na warunkach określonych w </w:t>
      </w:r>
      <w:r w:rsidR="009E1B83" w:rsidRPr="00B17EFD">
        <w:rPr>
          <w:rFonts w:asciiTheme="minorHAnsi" w:hAnsiTheme="minorHAnsi" w:cstheme="minorHAnsi"/>
          <w:b/>
          <w:iCs/>
          <w:sz w:val="20"/>
          <w:szCs w:val="20"/>
          <w:lang w:eastAsia="pl-PL"/>
        </w:rPr>
        <w:t xml:space="preserve">Warunkach Zamówienia, zgodnie z </w:t>
      </w:r>
      <w:r w:rsidRPr="00B17EFD">
        <w:rPr>
          <w:rFonts w:asciiTheme="minorHAnsi" w:hAnsiTheme="minorHAnsi" w:cstheme="minorHAnsi"/>
          <w:b/>
          <w:iCs/>
          <w:sz w:val="20"/>
          <w:szCs w:val="20"/>
          <w:lang w:eastAsia="pl-PL"/>
        </w:rPr>
        <w:t>Opisem Przedmiotu Zamówienia (Rozdział II Warunków Zamówienia), i na zasadach określonych w umowie za cenę (PL</w:t>
      </w:r>
      <w:r w:rsidRPr="00B17EFD">
        <w:rPr>
          <w:rFonts w:asciiTheme="minorHAnsi" w:hAnsiTheme="minorHAnsi" w:cstheme="minorHAnsi"/>
          <w:b/>
          <w:sz w:val="20"/>
          <w:szCs w:val="20"/>
        </w:rPr>
        <w:t>N)</w:t>
      </w:r>
      <w:r w:rsidRPr="00B17EFD">
        <w:rPr>
          <w:rFonts w:asciiTheme="minorHAnsi" w:hAnsiTheme="minorHAnsi" w:cstheme="minorHAnsi"/>
          <w:b/>
          <w:iCs/>
          <w:sz w:val="20"/>
          <w:szCs w:val="20"/>
        </w:rPr>
        <w:t>:</w:t>
      </w:r>
    </w:p>
    <w:p w14:paraId="203C8C97" w14:textId="4F54AB7D" w:rsidR="00727BA5" w:rsidRPr="00B17EFD" w:rsidRDefault="00193819" w:rsidP="00937726">
      <w:pPr>
        <w:pStyle w:val="Akapitzlist"/>
        <w:spacing w:before="120" w:after="120"/>
        <w:ind w:left="425"/>
        <w:contextualSpacing w:val="0"/>
        <w:jc w:val="both"/>
        <w:rPr>
          <w:rFonts w:asciiTheme="minorHAnsi" w:hAnsiTheme="minorHAnsi" w:cstheme="minorHAnsi"/>
          <w:b/>
          <w:iCs/>
          <w:sz w:val="20"/>
          <w:szCs w:val="20"/>
        </w:rPr>
      </w:pPr>
      <w:r w:rsidRPr="00B17EFD">
        <w:rPr>
          <w:rFonts w:asciiTheme="minorHAnsi" w:hAnsiTheme="minorHAnsi" w:cstheme="minorHAnsi"/>
          <w:b/>
          <w:iCs/>
          <w:sz w:val="20"/>
          <w:szCs w:val="20"/>
        </w:rPr>
        <w:t>CZĘŚĆ 1:</w:t>
      </w:r>
    </w:p>
    <w:tbl>
      <w:tblPr>
        <w:tblStyle w:val="Tabela-Siatka"/>
        <w:tblW w:w="0" w:type="auto"/>
        <w:tblInd w:w="425" w:type="dxa"/>
        <w:tblLook w:val="04A0" w:firstRow="1" w:lastRow="0" w:firstColumn="1" w:lastColumn="0" w:noHBand="0" w:noVBand="1"/>
      </w:tblPr>
      <w:tblGrid>
        <w:gridCol w:w="846"/>
        <w:gridCol w:w="2582"/>
        <w:gridCol w:w="1922"/>
        <w:gridCol w:w="1832"/>
        <w:gridCol w:w="1880"/>
      </w:tblGrid>
      <w:tr w:rsidR="008065BD" w:rsidRPr="00B17EFD" w14:paraId="06F73CD7" w14:textId="77777777" w:rsidTr="009B4028">
        <w:trPr>
          <w:trHeight w:val="1247"/>
        </w:trPr>
        <w:tc>
          <w:tcPr>
            <w:tcW w:w="846" w:type="dxa"/>
            <w:vMerge w:val="restart"/>
            <w:shd w:val="clear" w:color="auto" w:fill="BFBFBF" w:themeFill="background1" w:themeFillShade="BF"/>
          </w:tcPr>
          <w:p w14:paraId="5B32AA4E" w14:textId="35DCCD6D" w:rsidR="008065BD" w:rsidRPr="00B17EFD" w:rsidRDefault="008065BD" w:rsidP="00727BA5">
            <w:pPr>
              <w:pStyle w:val="Akapitzlist"/>
              <w:spacing w:before="120" w:after="120"/>
              <w:ind w:left="0"/>
              <w:contextualSpacing w:val="0"/>
              <w:jc w:val="center"/>
              <w:rPr>
                <w:rFonts w:asciiTheme="minorHAnsi" w:hAnsiTheme="minorHAnsi" w:cstheme="minorHAnsi"/>
                <w:b/>
                <w:iCs/>
                <w:sz w:val="16"/>
                <w:szCs w:val="16"/>
              </w:rPr>
            </w:pPr>
            <w:r w:rsidRPr="00B17EFD">
              <w:rPr>
                <w:rFonts w:asciiTheme="minorHAnsi" w:hAnsiTheme="minorHAnsi" w:cstheme="minorHAnsi"/>
                <w:b/>
                <w:iCs/>
                <w:sz w:val="16"/>
                <w:szCs w:val="16"/>
              </w:rPr>
              <w:t>L.p.</w:t>
            </w:r>
          </w:p>
        </w:tc>
        <w:tc>
          <w:tcPr>
            <w:tcW w:w="2582" w:type="dxa"/>
            <w:vMerge w:val="restart"/>
            <w:shd w:val="clear" w:color="auto" w:fill="BFBFBF" w:themeFill="background1" w:themeFillShade="BF"/>
          </w:tcPr>
          <w:p w14:paraId="28E430C3" w14:textId="23930BA6" w:rsidR="008065BD" w:rsidRPr="00B17EFD" w:rsidRDefault="008065BD" w:rsidP="00727BA5">
            <w:pPr>
              <w:pStyle w:val="Akapitzlist"/>
              <w:spacing w:before="120" w:after="120"/>
              <w:ind w:left="0"/>
              <w:contextualSpacing w:val="0"/>
              <w:jc w:val="center"/>
              <w:rPr>
                <w:rFonts w:asciiTheme="minorHAnsi" w:hAnsiTheme="minorHAnsi" w:cstheme="minorHAnsi"/>
                <w:b/>
                <w:iCs/>
                <w:sz w:val="16"/>
                <w:szCs w:val="16"/>
              </w:rPr>
            </w:pPr>
            <w:r w:rsidRPr="00B17EFD">
              <w:rPr>
                <w:rFonts w:asciiTheme="minorHAnsi" w:hAnsiTheme="minorHAnsi" w:cstheme="minorHAnsi"/>
                <w:b/>
                <w:iCs/>
                <w:sz w:val="16"/>
                <w:szCs w:val="16"/>
              </w:rPr>
              <w:t>Grupy szkoleniowe</w:t>
            </w:r>
          </w:p>
        </w:tc>
        <w:tc>
          <w:tcPr>
            <w:tcW w:w="1922" w:type="dxa"/>
            <w:shd w:val="clear" w:color="auto" w:fill="BFBFBF" w:themeFill="background1" w:themeFillShade="BF"/>
          </w:tcPr>
          <w:p w14:paraId="50FFC2D0" w14:textId="77777777" w:rsidR="008065BD" w:rsidRPr="00B17EFD" w:rsidRDefault="008065BD" w:rsidP="00727BA5">
            <w:pPr>
              <w:pStyle w:val="Akapitzlist"/>
              <w:spacing w:before="120" w:after="120"/>
              <w:ind w:left="0"/>
              <w:contextualSpacing w:val="0"/>
              <w:jc w:val="center"/>
              <w:rPr>
                <w:rFonts w:asciiTheme="minorHAnsi" w:hAnsiTheme="minorHAnsi" w:cstheme="minorHAnsi"/>
                <w:b/>
                <w:iCs/>
                <w:sz w:val="16"/>
                <w:szCs w:val="16"/>
              </w:rPr>
            </w:pPr>
            <w:r w:rsidRPr="00B17EFD">
              <w:rPr>
                <w:rFonts w:asciiTheme="minorHAnsi" w:hAnsiTheme="minorHAnsi" w:cstheme="minorHAnsi"/>
                <w:b/>
                <w:iCs/>
                <w:sz w:val="16"/>
                <w:szCs w:val="16"/>
              </w:rPr>
              <w:t xml:space="preserve">Cena netto za grupę </w:t>
            </w:r>
          </w:p>
          <w:p w14:paraId="5D13FDBF" w14:textId="77777777" w:rsidR="008065BD" w:rsidRPr="00B17EFD" w:rsidRDefault="008065BD" w:rsidP="00727BA5">
            <w:pPr>
              <w:pStyle w:val="Akapitzlist"/>
              <w:spacing w:before="120" w:after="120"/>
              <w:ind w:left="0"/>
              <w:contextualSpacing w:val="0"/>
              <w:jc w:val="center"/>
              <w:rPr>
                <w:rFonts w:asciiTheme="minorHAnsi" w:hAnsiTheme="minorHAnsi" w:cstheme="minorHAnsi"/>
                <w:b/>
                <w:iCs/>
                <w:sz w:val="16"/>
                <w:szCs w:val="16"/>
              </w:rPr>
            </w:pPr>
            <w:r w:rsidRPr="00B17EFD">
              <w:rPr>
                <w:rFonts w:asciiTheme="minorHAnsi" w:hAnsiTheme="minorHAnsi" w:cstheme="minorHAnsi"/>
                <w:b/>
                <w:iCs/>
                <w:sz w:val="16"/>
                <w:szCs w:val="16"/>
              </w:rPr>
              <w:t>Forma szkolenia: instruktaż</w:t>
            </w:r>
          </w:p>
          <w:p w14:paraId="552F720B" w14:textId="7657B71F" w:rsidR="008065BD" w:rsidRPr="00B17EFD" w:rsidRDefault="008065BD" w:rsidP="00727BA5">
            <w:pPr>
              <w:pStyle w:val="Akapitzlist"/>
              <w:spacing w:before="120" w:after="120"/>
              <w:ind w:left="0"/>
              <w:contextualSpacing w:val="0"/>
              <w:jc w:val="center"/>
              <w:rPr>
                <w:rFonts w:asciiTheme="minorHAnsi" w:hAnsiTheme="minorHAnsi" w:cstheme="minorHAnsi"/>
                <w:b/>
                <w:iCs/>
                <w:sz w:val="16"/>
                <w:szCs w:val="16"/>
              </w:rPr>
            </w:pPr>
            <w:r w:rsidRPr="00B17EFD">
              <w:rPr>
                <w:rFonts w:asciiTheme="minorHAnsi" w:hAnsiTheme="minorHAnsi" w:cstheme="minorHAnsi"/>
                <w:b/>
                <w:iCs/>
                <w:sz w:val="16"/>
                <w:szCs w:val="16"/>
              </w:rPr>
              <w:t>[PLN]</w:t>
            </w:r>
          </w:p>
        </w:tc>
        <w:tc>
          <w:tcPr>
            <w:tcW w:w="1832" w:type="dxa"/>
            <w:shd w:val="clear" w:color="auto" w:fill="BFBFBF" w:themeFill="background1" w:themeFillShade="BF"/>
          </w:tcPr>
          <w:p w14:paraId="566153FF" w14:textId="0B0E91F7" w:rsidR="008065BD" w:rsidRPr="00B17EFD" w:rsidRDefault="008065BD" w:rsidP="00727BA5">
            <w:pPr>
              <w:pStyle w:val="Akapitzlist"/>
              <w:spacing w:before="120" w:after="120"/>
              <w:ind w:left="0"/>
              <w:contextualSpacing w:val="0"/>
              <w:jc w:val="center"/>
              <w:rPr>
                <w:rFonts w:asciiTheme="minorHAnsi" w:hAnsiTheme="minorHAnsi" w:cstheme="minorHAnsi"/>
                <w:b/>
                <w:iCs/>
                <w:sz w:val="16"/>
                <w:szCs w:val="16"/>
              </w:rPr>
            </w:pPr>
            <w:r w:rsidRPr="00B17EFD">
              <w:rPr>
                <w:rFonts w:asciiTheme="minorHAnsi" w:hAnsiTheme="minorHAnsi" w:cstheme="minorHAnsi"/>
                <w:b/>
                <w:iCs/>
                <w:sz w:val="16"/>
                <w:szCs w:val="16"/>
              </w:rPr>
              <w:t>Cena netto za osobę</w:t>
            </w:r>
          </w:p>
          <w:p w14:paraId="7CD4A48E" w14:textId="77777777" w:rsidR="008065BD" w:rsidRPr="00B17EFD" w:rsidRDefault="008065BD" w:rsidP="00727BA5">
            <w:pPr>
              <w:pStyle w:val="Akapitzlist"/>
              <w:spacing w:before="120" w:after="120"/>
              <w:ind w:left="0"/>
              <w:contextualSpacing w:val="0"/>
              <w:jc w:val="center"/>
              <w:rPr>
                <w:rFonts w:asciiTheme="minorHAnsi" w:hAnsiTheme="minorHAnsi" w:cstheme="minorHAnsi"/>
                <w:b/>
                <w:iCs/>
                <w:sz w:val="16"/>
                <w:szCs w:val="16"/>
              </w:rPr>
            </w:pPr>
            <w:r w:rsidRPr="00B17EFD">
              <w:rPr>
                <w:rFonts w:asciiTheme="minorHAnsi" w:hAnsiTheme="minorHAnsi" w:cstheme="minorHAnsi"/>
                <w:b/>
                <w:iCs/>
                <w:sz w:val="16"/>
                <w:szCs w:val="16"/>
              </w:rPr>
              <w:t>Forma szkolenia:</w:t>
            </w:r>
          </w:p>
          <w:p w14:paraId="42F6FE76" w14:textId="77777777" w:rsidR="008065BD" w:rsidRPr="00B17EFD" w:rsidRDefault="008065BD" w:rsidP="00727BA5">
            <w:pPr>
              <w:pStyle w:val="Akapitzlist"/>
              <w:spacing w:before="120" w:after="120"/>
              <w:ind w:left="0"/>
              <w:contextualSpacing w:val="0"/>
              <w:jc w:val="center"/>
              <w:rPr>
                <w:rFonts w:asciiTheme="minorHAnsi" w:hAnsiTheme="minorHAnsi" w:cstheme="minorHAnsi"/>
                <w:b/>
                <w:iCs/>
                <w:sz w:val="16"/>
                <w:szCs w:val="16"/>
              </w:rPr>
            </w:pPr>
            <w:r w:rsidRPr="00B17EFD">
              <w:rPr>
                <w:rFonts w:asciiTheme="minorHAnsi" w:hAnsiTheme="minorHAnsi" w:cstheme="minorHAnsi"/>
                <w:b/>
                <w:iCs/>
                <w:sz w:val="16"/>
                <w:szCs w:val="16"/>
              </w:rPr>
              <w:t xml:space="preserve"> e-learning</w:t>
            </w:r>
          </w:p>
          <w:p w14:paraId="1836FB99" w14:textId="439B8DB9" w:rsidR="008065BD" w:rsidRPr="00B17EFD" w:rsidRDefault="008065BD" w:rsidP="00727BA5">
            <w:pPr>
              <w:pStyle w:val="Akapitzlist"/>
              <w:spacing w:before="120" w:after="120"/>
              <w:ind w:left="0"/>
              <w:contextualSpacing w:val="0"/>
              <w:jc w:val="center"/>
              <w:rPr>
                <w:rFonts w:asciiTheme="minorHAnsi" w:hAnsiTheme="minorHAnsi" w:cstheme="minorHAnsi"/>
                <w:b/>
                <w:iCs/>
                <w:sz w:val="16"/>
                <w:szCs w:val="16"/>
              </w:rPr>
            </w:pPr>
            <w:r w:rsidRPr="00B17EFD">
              <w:rPr>
                <w:rFonts w:asciiTheme="minorHAnsi" w:hAnsiTheme="minorHAnsi" w:cstheme="minorHAnsi"/>
                <w:b/>
                <w:iCs/>
                <w:sz w:val="16"/>
                <w:szCs w:val="16"/>
              </w:rPr>
              <w:t>[PLN]</w:t>
            </w:r>
          </w:p>
        </w:tc>
        <w:tc>
          <w:tcPr>
            <w:tcW w:w="1880" w:type="dxa"/>
            <w:shd w:val="clear" w:color="auto" w:fill="BFBFBF" w:themeFill="background1" w:themeFillShade="BF"/>
          </w:tcPr>
          <w:p w14:paraId="424CE389" w14:textId="77777777" w:rsidR="008065BD" w:rsidRPr="00B17EFD" w:rsidRDefault="008065BD" w:rsidP="00727BA5">
            <w:pPr>
              <w:pStyle w:val="Akapitzlist"/>
              <w:spacing w:before="120" w:after="120"/>
              <w:ind w:left="0"/>
              <w:contextualSpacing w:val="0"/>
              <w:jc w:val="center"/>
              <w:rPr>
                <w:rFonts w:asciiTheme="minorHAnsi" w:hAnsiTheme="minorHAnsi" w:cstheme="minorHAnsi"/>
                <w:b/>
                <w:iCs/>
                <w:sz w:val="16"/>
                <w:szCs w:val="16"/>
              </w:rPr>
            </w:pPr>
            <w:r w:rsidRPr="00B17EFD">
              <w:rPr>
                <w:rFonts w:asciiTheme="minorHAnsi" w:hAnsiTheme="minorHAnsi" w:cstheme="minorHAnsi"/>
                <w:b/>
                <w:iCs/>
                <w:sz w:val="16"/>
                <w:szCs w:val="16"/>
              </w:rPr>
              <w:t>Cena netto za osobę</w:t>
            </w:r>
          </w:p>
          <w:p w14:paraId="3A1DAAAB" w14:textId="77777777" w:rsidR="008065BD" w:rsidRPr="00B17EFD" w:rsidRDefault="008065BD" w:rsidP="00727BA5">
            <w:pPr>
              <w:pStyle w:val="Akapitzlist"/>
              <w:spacing w:before="120" w:after="120"/>
              <w:ind w:left="0"/>
              <w:contextualSpacing w:val="0"/>
              <w:jc w:val="center"/>
              <w:rPr>
                <w:rFonts w:asciiTheme="minorHAnsi" w:hAnsiTheme="minorHAnsi" w:cstheme="minorHAnsi"/>
                <w:b/>
                <w:iCs/>
                <w:sz w:val="16"/>
                <w:szCs w:val="16"/>
              </w:rPr>
            </w:pPr>
            <w:r w:rsidRPr="00B17EFD">
              <w:rPr>
                <w:rFonts w:asciiTheme="minorHAnsi" w:hAnsiTheme="minorHAnsi" w:cstheme="minorHAnsi"/>
                <w:b/>
                <w:iCs/>
                <w:sz w:val="16"/>
                <w:szCs w:val="16"/>
              </w:rPr>
              <w:t>Forma szkolenia:</w:t>
            </w:r>
          </w:p>
          <w:p w14:paraId="1E0C77B5" w14:textId="77777777" w:rsidR="008065BD" w:rsidRPr="00B17EFD" w:rsidRDefault="008065BD" w:rsidP="00727BA5">
            <w:pPr>
              <w:pStyle w:val="Akapitzlist"/>
              <w:spacing w:before="120" w:after="120"/>
              <w:ind w:left="0"/>
              <w:contextualSpacing w:val="0"/>
              <w:jc w:val="center"/>
              <w:rPr>
                <w:rFonts w:asciiTheme="minorHAnsi" w:hAnsiTheme="minorHAnsi" w:cstheme="minorHAnsi"/>
                <w:b/>
                <w:iCs/>
                <w:sz w:val="16"/>
                <w:szCs w:val="16"/>
              </w:rPr>
            </w:pPr>
            <w:r w:rsidRPr="00B17EFD">
              <w:rPr>
                <w:rFonts w:asciiTheme="minorHAnsi" w:hAnsiTheme="minorHAnsi" w:cstheme="minorHAnsi"/>
                <w:b/>
                <w:iCs/>
                <w:sz w:val="16"/>
                <w:szCs w:val="16"/>
              </w:rPr>
              <w:t>na miejscu u Wykonawcy</w:t>
            </w:r>
          </w:p>
          <w:p w14:paraId="105EC9C4" w14:textId="394DB09C" w:rsidR="008065BD" w:rsidRPr="00B17EFD" w:rsidRDefault="008065BD" w:rsidP="00727BA5">
            <w:pPr>
              <w:pStyle w:val="Akapitzlist"/>
              <w:spacing w:before="120" w:after="120"/>
              <w:ind w:left="0"/>
              <w:contextualSpacing w:val="0"/>
              <w:jc w:val="center"/>
              <w:rPr>
                <w:rFonts w:asciiTheme="minorHAnsi" w:hAnsiTheme="minorHAnsi" w:cstheme="minorHAnsi"/>
                <w:b/>
                <w:iCs/>
                <w:sz w:val="16"/>
                <w:szCs w:val="16"/>
              </w:rPr>
            </w:pPr>
            <w:r w:rsidRPr="00B17EFD">
              <w:rPr>
                <w:rFonts w:asciiTheme="minorHAnsi" w:hAnsiTheme="minorHAnsi" w:cstheme="minorHAnsi"/>
                <w:b/>
                <w:iCs/>
                <w:sz w:val="16"/>
                <w:szCs w:val="16"/>
              </w:rPr>
              <w:t>[PLN]</w:t>
            </w:r>
          </w:p>
        </w:tc>
      </w:tr>
      <w:tr w:rsidR="008065BD" w:rsidRPr="00B17EFD" w14:paraId="7440EAE3" w14:textId="77777777" w:rsidTr="008065BD">
        <w:trPr>
          <w:trHeight w:val="268"/>
        </w:trPr>
        <w:tc>
          <w:tcPr>
            <w:tcW w:w="846" w:type="dxa"/>
            <w:vMerge/>
            <w:shd w:val="clear" w:color="auto" w:fill="BFBFBF" w:themeFill="background1" w:themeFillShade="BF"/>
          </w:tcPr>
          <w:p w14:paraId="3746865D" w14:textId="77777777" w:rsidR="008065BD" w:rsidRPr="00B17EFD" w:rsidRDefault="008065BD" w:rsidP="00727BA5">
            <w:pPr>
              <w:pStyle w:val="Akapitzlist"/>
              <w:spacing w:before="120" w:after="120"/>
              <w:ind w:left="0"/>
              <w:contextualSpacing w:val="0"/>
              <w:jc w:val="center"/>
              <w:rPr>
                <w:rFonts w:asciiTheme="minorHAnsi" w:hAnsiTheme="minorHAnsi" w:cstheme="minorHAnsi"/>
                <w:b/>
                <w:iCs/>
                <w:sz w:val="16"/>
                <w:szCs w:val="16"/>
              </w:rPr>
            </w:pPr>
          </w:p>
        </w:tc>
        <w:tc>
          <w:tcPr>
            <w:tcW w:w="2582" w:type="dxa"/>
            <w:vMerge/>
            <w:shd w:val="clear" w:color="auto" w:fill="BFBFBF" w:themeFill="background1" w:themeFillShade="BF"/>
          </w:tcPr>
          <w:p w14:paraId="279D7D05" w14:textId="2CF4F9B1" w:rsidR="008065BD" w:rsidRPr="00B17EFD" w:rsidRDefault="008065BD" w:rsidP="00727BA5">
            <w:pPr>
              <w:pStyle w:val="Akapitzlist"/>
              <w:spacing w:before="120" w:after="120"/>
              <w:ind w:left="0"/>
              <w:contextualSpacing w:val="0"/>
              <w:jc w:val="center"/>
              <w:rPr>
                <w:rFonts w:asciiTheme="minorHAnsi" w:hAnsiTheme="minorHAnsi" w:cstheme="minorHAnsi"/>
                <w:b/>
                <w:iCs/>
                <w:sz w:val="16"/>
                <w:szCs w:val="16"/>
              </w:rPr>
            </w:pPr>
          </w:p>
        </w:tc>
        <w:tc>
          <w:tcPr>
            <w:tcW w:w="1922" w:type="dxa"/>
            <w:shd w:val="clear" w:color="auto" w:fill="BFBFBF" w:themeFill="background1" w:themeFillShade="BF"/>
          </w:tcPr>
          <w:p w14:paraId="5FD1FD7C" w14:textId="0B1FF041" w:rsidR="008065BD" w:rsidRPr="00B17EFD" w:rsidRDefault="008065BD" w:rsidP="00727BA5">
            <w:pPr>
              <w:pStyle w:val="Akapitzlist"/>
              <w:spacing w:before="120" w:after="120"/>
              <w:ind w:left="0"/>
              <w:contextualSpacing w:val="0"/>
              <w:jc w:val="center"/>
              <w:rPr>
                <w:rFonts w:asciiTheme="minorHAnsi" w:hAnsiTheme="minorHAnsi" w:cstheme="minorHAnsi"/>
                <w:b/>
                <w:iCs/>
                <w:sz w:val="16"/>
                <w:szCs w:val="16"/>
              </w:rPr>
            </w:pPr>
            <w:r w:rsidRPr="00B17EFD">
              <w:rPr>
                <w:rFonts w:asciiTheme="minorHAnsi" w:hAnsiTheme="minorHAnsi" w:cstheme="minorHAnsi"/>
                <w:b/>
                <w:iCs/>
                <w:sz w:val="16"/>
                <w:szCs w:val="16"/>
              </w:rPr>
              <w:t>A</w:t>
            </w:r>
          </w:p>
        </w:tc>
        <w:tc>
          <w:tcPr>
            <w:tcW w:w="1832" w:type="dxa"/>
            <w:shd w:val="clear" w:color="auto" w:fill="BFBFBF" w:themeFill="background1" w:themeFillShade="BF"/>
          </w:tcPr>
          <w:p w14:paraId="15F661A1" w14:textId="6350A103" w:rsidR="008065BD" w:rsidRPr="00B17EFD" w:rsidRDefault="008065BD" w:rsidP="00727BA5">
            <w:pPr>
              <w:pStyle w:val="Akapitzlist"/>
              <w:spacing w:before="120" w:after="120"/>
              <w:ind w:left="0"/>
              <w:contextualSpacing w:val="0"/>
              <w:jc w:val="center"/>
              <w:rPr>
                <w:rFonts w:asciiTheme="minorHAnsi" w:hAnsiTheme="minorHAnsi" w:cstheme="minorHAnsi"/>
                <w:b/>
                <w:iCs/>
                <w:sz w:val="16"/>
                <w:szCs w:val="16"/>
              </w:rPr>
            </w:pPr>
            <w:r w:rsidRPr="00B17EFD">
              <w:rPr>
                <w:rFonts w:asciiTheme="minorHAnsi" w:hAnsiTheme="minorHAnsi" w:cstheme="minorHAnsi"/>
                <w:b/>
                <w:iCs/>
                <w:sz w:val="16"/>
                <w:szCs w:val="16"/>
              </w:rPr>
              <w:t>B</w:t>
            </w:r>
          </w:p>
        </w:tc>
        <w:tc>
          <w:tcPr>
            <w:tcW w:w="1880" w:type="dxa"/>
            <w:shd w:val="clear" w:color="auto" w:fill="BFBFBF" w:themeFill="background1" w:themeFillShade="BF"/>
          </w:tcPr>
          <w:p w14:paraId="280C2053" w14:textId="273DE129" w:rsidR="008065BD" w:rsidRPr="00B17EFD" w:rsidRDefault="008065BD" w:rsidP="00727BA5">
            <w:pPr>
              <w:pStyle w:val="Akapitzlist"/>
              <w:spacing w:before="120" w:after="120"/>
              <w:ind w:left="0"/>
              <w:contextualSpacing w:val="0"/>
              <w:jc w:val="center"/>
              <w:rPr>
                <w:rFonts w:asciiTheme="minorHAnsi" w:hAnsiTheme="minorHAnsi" w:cstheme="minorHAnsi"/>
                <w:b/>
                <w:iCs/>
                <w:sz w:val="16"/>
                <w:szCs w:val="16"/>
              </w:rPr>
            </w:pPr>
            <w:r w:rsidRPr="00B17EFD">
              <w:rPr>
                <w:rFonts w:asciiTheme="minorHAnsi" w:hAnsiTheme="minorHAnsi" w:cstheme="minorHAnsi"/>
                <w:b/>
                <w:iCs/>
                <w:sz w:val="16"/>
                <w:szCs w:val="16"/>
              </w:rPr>
              <w:t>C</w:t>
            </w:r>
          </w:p>
        </w:tc>
      </w:tr>
      <w:tr w:rsidR="008065BD" w:rsidRPr="00B17EFD" w14:paraId="60F3DED7" w14:textId="77777777" w:rsidTr="008065BD">
        <w:trPr>
          <w:trHeight w:val="468"/>
        </w:trPr>
        <w:tc>
          <w:tcPr>
            <w:tcW w:w="846" w:type="dxa"/>
          </w:tcPr>
          <w:p w14:paraId="747D5592" w14:textId="06AD4D4D" w:rsidR="008065BD" w:rsidRPr="00B17EFD" w:rsidRDefault="008065BD" w:rsidP="008065BD">
            <w:pPr>
              <w:pStyle w:val="Akapitzlist"/>
              <w:spacing w:before="120" w:after="120"/>
              <w:ind w:left="0"/>
              <w:contextualSpacing w:val="0"/>
              <w:jc w:val="center"/>
              <w:rPr>
                <w:rFonts w:asciiTheme="minorHAnsi" w:hAnsiTheme="minorHAnsi" w:cstheme="minorHAnsi"/>
                <w:b/>
                <w:iCs/>
                <w:sz w:val="16"/>
                <w:szCs w:val="16"/>
              </w:rPr>
            </w:pPr>
            <w:r w:rsidRPr="00B17EFD">
              <w:rPr>
                <w:rFonts w:asciiTheme="minorHAnsi" w:hAnsiTheme="minorHAnsi" w:cstheme="minorHAnsi"/>
                <w:b/>
                <w:iCs/>
                <w:sz w:val="16"/>
                <w:szCs w:val="16"/>
              </w:rPr>
              <w:t>1.</w:t>
            </w:r>
          </w:p>
        </w:tc>
        <w:tc>
          <w:tcPr>
            <w:tcW w:w="2582" w:type="dxa"/>
          </w:tcPr>
          <w:p w14:paraId="55E5B2DC" w14:textId="41BC6BB8" w:rsidR="008065BD" w:rsidRPr="00B17EFD" w:rsidRDefault="008065BD" w:rsidP="008065BD">
            <w:pPr>
              <w:pStyle w:val="Akapitzlist"/>
              <w:spacing w:before="120" w:after="120"/>
              <w:ind w:left="0"/>
              <w:contextualSpacing w:val="0"/>
              <w:jc w:val="center"/>
              <w:rPr>
                <w:rFonts w:asciiTheme="minorHAnsi" w:hAnsiTheme="minorHAnsi" w:cstheme="minorHAnsi"/>
                <w:b/>
                <w:iCs/>
                <w:sz w:val="16"/>
                <w:szCs w:val="16"/>
              </w:rPr>
            </w:pPr>
            <w:r w:rsidRPr="00B17EFD">
              <w:rPr>
                <w:rFonts w:asciiTheme="minorHAnsi" w:hAnsiTheme="minorHAnsi" w:cstheme="minorHAnsi"/>
                <w:b/>
                <w:iCs/>
                <w:sz w:val="16"/>
                <w:szCs w:val="16"/>
              </w:rPr>
              <w:t>Pracodawcy i pozostałe osoby kierujące pracownikami w tym kierujący osobami na stanowiskach robotniczych (16h)</w:t>
            </w:r>
          </w:p>
        </w:tc>
        <w:tc>
          <w:tcPr>
            <w:tcW w:w="1922" w:type="dxa"/>
          </w:tcPr>
          <w:p w14:paraId="680B88F2" w14:textId="77777777" w:rsidR="008065BD" w:rsidRPr="00B17EFD" w:rsidRDefault="008065BD" w:rsidP="00193819">
            <w:pPr>
              <w:pStyle w:val="Akapitzlist"/>
              <w:spacing w:before="120" w:after="120"/>
              <w:ind w:left="0"/>
              <w:contextualSpacing w:val="0"/>
              <w:jc w:val="both"/>
              <w:rPr>
                <w:rFonts w:asciiTheme="minorHAnsi" w:hAnsiTheme="minorHAnsi" w:cstheme="minorHAnsi"/>
                <w:b/>
                <w:iCs/>
                <w:sz w:val="16"/>
                <w:szCs w:val="16"/>
              </w:rPr>
            </w:pPr>
          </w:p>
        </w:tc>
        <w:tc>
          <w:tcPr>
            <w:tcW w:w="1832" w:type="dxa"/>
          </w:tcPr>
          <w:p w14:paraId="1D91A2C1" w14:textId="77777777" w:rsidR="008065BD" w:rsidRPr="00B17EFD" w:rsidRDefault="008065BD" w:rsidP="00193819">
            <w:pPr>
              <w:pStyle w:val="Akapitzlist"/>
              <w:spacing w:before="120" w:after="120"/>
              <w:ind w:left="0"/>
              <w:contextualSpacing w:val="0"/>
              <w:jc w:val="both"/>
              <w:rPr>
                <w:rFonts w:asciiTheme="minorHAnsi" w:hAnsiTheme="minorHAnsi" w:cstheme="minorHAnsi"/>
                <w:b/>
                <w:iCs/>
                <w:sz w:val="16"/>
                <w:szCs w:val="16"/>
              </w:rPr>
            </w:pPr>
          </w:p>
        </w:tc>
        <w:tc>
          <w:tcPr>
            <w:tcW w:w="1880" w:type="dxa"/>
          </w:tcPr>
          <w:p w14:paraId="771D7CBC" w14:textId="77777777" w:rsidR="008065BD" w:rsidRPr="00B17EFD" w:rsidRDefault="008065BD" w:rsidP="00193819">
            <w:pPr>
              <w:pStyle w:val="Akapitzlist"/>
              <w:spacing w:before="120" w:after="120"/>
              <w:ind w:left="0"/>
              <w:contextualSpacing w:val="0"/>
              <w:jc w:val="both"/>
              <w:rPr>
                <w:rFonts w:asciiTheme="minorHAnsi" w:hAnsiTheme="minorHAnsi" w:cstheme="minorHAnsi"/>
                <w:b/>
                <w:iCs/>
                <w:sz w:val="16"/>
                <w:szCs w:val="16"/>
              </w:rPr>
            </w:pPr>
          </w:p>
        </w:tc>
      </w:tr>
      <w:tr w:rsidR="008065BD" w:rsidRPr="00B17EFD" w14:paraId="43E8580C" w14:textId="77777777" w:rsidTr="008065BD">
        <w:trPr>
          <w:trHeight w:val="454"/>
        </w:trPr>
        <w:tc>
          <w:tcPr>
            <w:tcW w:w="846" w:type="dxa"/>
          </w:tcPr>
          <w:p w14:paraId="0BF4C5FF" w14:textId="2CEAC236" w:rsidR="008065BD" w:rsidRPr="00B17EFD" w:rsidRDefault="008065BD" w:rsidP="008065BD">
            <w:pPr>
              <w:pStyle w:val="Akapitzlist"/>
              <w:spacing w:before="120" w:after="120"/>
              <w:ind w:left="0"/>
              <w:contextualSpacing w:val="0"/>
              <w:jc w:val="center"/>
              <w:rPr>
                <w:rFonts w:asciiTheme="minorHAnsi" w:hAnsiTheme="minorHAnsi" w:cstheme="minorHAnsi"/>
                <w:b/>
                <w:iCs/>
                <w:sz w:val="16"/>
                <w:szCs w:val="16"/>
              </w:rPr>
            </w:pPr>
            <w:r w:rsidRPr="00B17EFD">
              <w:rPr>
                <w:rFonts w:asciiTheme="minorHAnsi" w:hAnsiTheme="minorHAnsi" w:cstheme="minorHAnsi"/>
                <w:b/>
                <w:iCs/>
                <w:sz w:val="16"/>
                <w:szCs w:val="16"/>
              </w:rPr>
              <w:t>2.</w:t>
            </w:r>
          </w:p>
        </w:tc>
        <w:tc>
          <w:tcPr>
            <w:tcW w:w="2582" w:type="dxa"/>
          </w:tcPr>
          <w:p w14:paraId="06B8BC12" w14:textId="0748B92E" w:rsidR="008065BD" w:rsidRPr="00B17EFD" w:rsidRDefault="008065BD" w:rsidP="008065BD">
            <w:pPr>
              <w:pStyle w:val="Akapitzlist"/>
              <w:spacing w:before="120" w:after="120"/>
              <w:ind w:left="0"/>
              <w:contextualSpacing w:val="0"/>
              <w:jc w:val="center"/>
              <w:rPr>
                <w:rFonts w:asciiTheme="minorHAnsi" w:hAnsiTheme="minorHAnsi" w:cstheme="minorHAnsi"/>
                <w:b/>
                <w:iCs/>
                <w:sz w:val="16"/>
                <w:szCs w:val="16"/>
              </w:rPr>
            </w:pPr>
            <w:r w:rsidRPr="00B17EFD">
              <w:rPr>
                <w:rFonts w:asciiTheme="minorHAnsi" w:hAnsiTheme="minorHAnsi" w:cstheme="minorHAnsi"/>
                <w:b/>
                <w:iCs/>
                <w:sz w:val="16"/>
                <w:szCs w:val="16"/>
              </w:rPr>
              <w:t>Pracownicy inżynieryjno-techniczni (16h)</w:t>
            </w:r>
          </w:p>
        </w:tc>
        <w:tc>
          <w:tcPr>
            <w:tcW w:w="1922" w:type="dxa"/>
          </w:tcPr>
          <w:p w14:paraId="7813A978" w14:textId="77777777" w:rsidR="008065BD" w:rsidRPr="00B17EFD" w:rsidRDefault="008065BD" w:rsidP="00193819">
            <w:pPr>
              <w:pStyle w:val="Akapitzlist"/>
              <w:spacing w:before="120" w:after="120"/>
              <w:ind w:left="0"/>
              <w:contextualSpacing w:val="0"/>
              <w:jc w:val="both"/>
              <w:rPr>
                <w:rFonts w:asciiTheme="minorHAnsi" w:hAnsiTheme="minorHAnsi" w:cstheme="minorHAnsi"/>
                <w:b/>
                <w:iCs/>
                <w:sz w:val="16"/>
                <w:szCs w:val="16"/>
              </w:rPr>
            </w:pPr>
          </w:p>
        </w:tc>
        <w:tc>
          <w:tcPr>
            <w:tcW w:w="1832" w:type="dxa"/>
          </w:tcPr>
          <w:p w14:paraId="255963DF" w14:textId="77777777" w:rsidR="008065BD" w:rsidRPr="00B17EFD" w:rsidRDefault="008065BD" w:rsidP="00193819">
            <w:pPr>
              <w:pStyle w:val="Akapitzlist"/>
              <w:spacing w:before="120" w:after="120"/>
              <w:ind w:left="0"/>
              <w:contextualSpacing w:val="0"/>
              <w:jc w:val="both"/>
              <w:rPr>
                <w:rFonts w:asciiTheme="minorHAnsi" w:hAnsiTheme="minorHAnsi" w:cstheme="minorHAnsi"/>
                <w:b/>
                <w:iCs/>
                <w:sz w:val="16"/>
                <w:szCs w:val="16"/>
              </w:rPr>
            </w:pPr>
          </w:p>
        </w:tc>
        <w:tc>
          <w:tcPr>
            <w:tcW w:w="1880" w:type="dxa"/>
          </w:tcPr>
          <w:p w14:paraId="71591E7A" w14:textId="77777777" w:rsidR="008065BD" w:rsidRPr="00B17EFD" w:rsidRDefault="008065BD" w:rsidP="00193819">
            <w:pPr>
              <w:pStyle w:val="Akapitzlist"/>
              <w:spacing w:before="120" w:after="120"/>
              <w:ind w:left="0"/>
              <w:contextualSpacing w:val="0"/>
              <w:jc w:val="both"/>
              <w:rPr>
                <w:rFonts w:asciiTheme="minorHAnsi" w:hAnsiTheme="minorHAnsi" w:cstheme="minorHAnsi"/>
                <w:b/>
                <w:iCs/>
                <w:sz w:val="16"/>
                <w:szCs w:val="16"/>
              </w:rPr>
            </w:pPr>
          </w:p>
        </w:tc>
      </w:tr>
      <w:tr w:rsidR="008065BD" w:rsidRPr="00B17EFD" w14:paraId="513F3E5E" w14:textId="77777777" w:rsidTr="008065BD">
        <w:trPr>
          <w:trHeight w:val="454"/>
        </w:trPr>
        <w:tc>
          <w:tcPr>
            <w:tcW w:w="846" w:type="dxa"/>
          </w:tcPr>
          <w:p w14:paraId="20EE620F" w14:textId="60710028" w:rsidR="008065BD" w:rsidRPr="00B17EFD" w:rsidRDefault="008065BD" w:rsidP="008065BD">
            <w:pPr>
              <w:pStyle w:val="Akapitzlist"/>
              <w:spacing w:before="120" w:after="120"/>
              <w:ind w:left="0"/>
              <w:contextualSpacing w:val="0"/>
              <w:jc w:val="center"/>
              <w:rPr>
                <w:rFonts w:asciiTheme="minorHAnsi" w:hAnsiTheme="minorHAnsi" w:cstheme="minorHAnsi"/>
                <w:b/>
                <w:iCs/>
                <w:sz w:val="16"/>
                <w:szCs w:val="16"/>
              </w:rPr>
            </w:pPr>
            <w:r w:rsidRPr="00B17EFD">
              <w:rPr>
                <w:rFonts w:asciiTheme="minorHAnsi" w:hAnsiTheme="minorHAnsi" w:cstheme="minorHAnsi"/>
                <w:b/>
                <w:iCs/>
                <w:sz w:val="16"/>
                <w:szCs w:val="16"/>
              </w:rPr>
              <w:t>3.</w:t>
            </w:r>
          </w:p>
        </w:tc>
        <w:tc>
          <w:tcPr>
            <w:tcW w:w="2582" w:type="dxa"/>
          </w:tcPr>
          <w:p w14:paraId="4386A71E" w14:textId="485C8886" w:rsidR="008065BD" w:rsidRPr="00B17EFD" w:rsidRDefault="008065BD" w:rsidP="008065BD">
            <w:pPr>
              <w:pStyle w:val="Akapitzlist"/>
              <w:spacing w:before="120" w:after="120"/>
              <w:ind w:left="0"/>
              <w:contextualSpacing w:val="0"/>
              <w:jc w:val="center"/>
              <w:rPr>
                <w:rFonts w:asciiTheme="minorHAnsi" w:hAnsiTheme="minorHAnsi" w:cstheme="minorHAnsi"/>
                <w:b/>
                <w:iCs/>
                <w:sz w:val="16"/>
                <w:szCs w:val="16"/>
              </w:rPr>
            </w:pPr>
            <w:r w:rsidRPr="00B17EFD">
              <w:rPr>
                <w:rFonts w:asciiTheme="minorHAnsi" w:hAnsiTheme="minorHAnsi" w:cstheme="minorHAnsi"/>
                <w:b/>
                <w:iCs/>
                <w:sz w:val="16"/>
                <w:szCs w:val="16"/>
              </w:rPr>
              <w:t>Pracownicy administracyjno-biurowi (8h)</w:t>
            </w:r>
          </w:p>
        </w:tc>
        <w:tc>
          <w:tcPr>
            <w:tcW w:w="1922" w:type="dxa"/>
          </w:tcPr>
          <w:p w14:paraId="1FC603D1" w14:textId="77777777" w:rsidR="008065BD" w:rsidRPr="00B17EFD" w:rsidRDefault="008065BD" w:rsidP="00193819">
            <w:pPr>
              <w:pStyle w:val="Akapitzlist"/>
              <w:spacing w:before="120" w:after="120"/>
              <w:ind w:left="0"/>
              <w:contextualSpacing w:val="0"/>
              <w:jc w:val="both"/>
              <w:rPr>
                <w:rFonts w:asciiTheme="minorHAnsi" w:hAnsiTheme="minorHAnsi" w:cstheme="minorHAnsi"/>
                <w:b/>
                <w:iCs/>
                <w:sz w:val="16"/>
                <w:szCs w:val="16"/>
              </w:rPr>
            </w:pPr>
          </w:p>
        </w:tc>
        <w:tc>
          <w:tcPr>
            <w:tcW w:w="1832" w:type="dxa"/>
            <w:tcBorders>
              <w:bottom w:val="single" w:sz="4" w:space="0" w:color="auto"/>
            </w:tcBorders>
          </w:tcPr>
          <w:p w14:paraId="0A8D1B35" w14:textId="77777777" w:rsidR="008065BD" w:rsidRPr="00B17EFD" w:rsidRDefault="008065BD" w:rsidP="00193819">
            <w:pPr>
              <w:pStyle w:val="Akapitzlist"/>
              <w:spacing w:before="120" w:after="120"/>
              <w:ind w:left="0"/>
              <w:contextualSpacing w:val="0"/>
              <w:jc w:val="both"/>
              <w:rPr>
                <w:rFonts w:asciiTheme="minorHAnsi" w:hAnsiTheme="minorHAnsi" w:cstheme="minorHAnsi"/>
                <w:b/>
                <w:iCs/>
                <w:sz w:val="16"/>
                <w:szCs w:val="16"/>
              </w:rPr>
            </w:pPr>
          </w:p>
        </w:tc>
        <w:tc>
          <w:tcPr>
            <w:tcW w:w="1880" w:type="dxa"/>
          </w:tcPr>
          <w:p w14:paraId="62596F28" w14:textId="77777777" w:rsidR="008065BD" w:rsidRPr="00B17EFD" w:rsidRDefault="008065BD" w:rsidP="00193819">
            <w:pPr>
              <w:pStyle w:val="Akapitzlist"/>
              <w:spacing w:before="120" w:after="120"/>
              <w:ind w:left="0"/>
              <w:contextualSpacing w:val="0"/>
              <w:jc w:val="both"/>
              <w:rPr>
                <w:rFonts w:asciiTheme="minorHAnsi" w:hAnsiTheme="minorHAnsi" w:cstheme="minorHAnsi"/>
                <w:b/>
                <w:iCs/>
                <w:sz w:val="16"/>
                <w:szCs w:val="16"/>
              </w:rPr>
            </w:pPr>
          </w:p>
        </w:tc>
      </w:tr>
      <w:tr w:rsidR="008065BD" w:rsidRPr="00B17EFD" w14:paraId="13466FAB" w14:textId="77777777" w:rsidTr="008065BD">
        <w:trPr>
          <w:trHeight w:val="454"/>
        </w:trPr>
        <w:tc>
          <w:tcPr>
            <w:tcW w:w="846" w:type="dxa"/>
          </w:tcPr>
          <w:p w14:paraId="236D5F77" w14:textId="6A1FF6A4" w:rsidR="008065BD" w:rsidRPr="00B17EFD" w:rsidRDefault="008065BD" w:rsidP="008065BD">
            <w:pPr>
              <w:pStyle w:val="Akapitzlist"/>
              <w:spacing w:before="120" w:after="120"/>
              <w:ind w:left="0"/>
              <w:contextualSpacing w:val="0"/>
              <w:jc w:val="center"/>
              <w:rPr>
                <w:rFonts w:asciiTheme="minorHAnsi" w:hAnsiTheme="minorHAnsi" w:cstheme="minorHAnsi"/>
                <w:b/>
                <w:iCs/>
                <w:sz w:val="16"/>
                <w:szCs w:val="16"/>
              </w:rPr>
            </w:pPr>
            <w:r w:rsidRPr="00B17EFD">
              <w:rPr>
                <w:rFonts w:asciiTheme="minorHAnsi" w:hAnsiTheme="minorHAnsi" w:cstheme="minorHAnsi"/>
                <w:b/>
                <w:iCs/>
                <w:sz w:val="16"/>
                <w:szCs w:val="16"/>
              </w:rPr>
              <w:t>4</w:t>
            </w:r>
          </w:p>
        </w:tc>
        <w:tc>
          <w:tcPr>
            <w:tcW w:w="2582" w:type="dxa"/>
          </w:tcPr>
          <w:p w14:paraId="024879E3" w14:textId="7434AA12" w:rsidR="008065BD" w:rsidRPr="00B17EFD" w:rsidRDefault="008065BD" w:rsidP="008065BD">
            <w:pPr>
              <w:pStyle w:val="Akapitzlist"/>
              <w:spacing w:before="120" w:after="120"/>
              <w:ind w:left="0"/>
              <w:contextualSpacing w:val="0"/>
              <w:jc w:val="center"/>
              <w:rPr>
                <w:rFonts w:asciiTheme="minorHAnsi" w:hAnsiTheme="minorHAnsi" w:cstheme="minorHAnsi"/>
                <w:b/>
                <w:iCs/>
                <w:sz w:val="16"/>
                <w:szCs w:val="16"/>
              </w:rPr>
            </w:pPr>
            <w:r w:rsidRPr="00B17EFD">
              <w:rPr>
                <w:rFonts w:asciiTheme="minorHAnsi" w:hAnsiTheme="minorHAnsi" w:cstheme="minorHAnsi"/>
                <w:b/>
                <w:iCs/>
                <w:sz w:val="16"/>
                <w:szCs w:val="16"/>
              </w:rPr>
              <w:t>Pracownicy zatrudnieni na stanowiskach robotniczych (8h)</w:t>
            </w:r>
          </w:p>
        </w:tc>
        <w:tc>
          <w:tcPr>
            <w:tcW w:w="1922" w:type="dxa"/>
          </w:tcPr>
          <w:p w14:paraId="3178B5DC" w14:textId="77777777" w:rsidR="008065BD" w:rsidRPr="00B17EFD" w:rsidRDefault="008065BD" w:rsidP="00193819">
            <w:pPr>
              <w:pStyle w:val="Akapitzlist"/>
              <w:spacing w:before="120" w:after="120"/>
              <w:ind w:left="0"/>
              <w:contextualSpacing w:val="0"/>
              <w:jc w:val="both"/>
              <w:rPr>
                <w:rFonts w:asciiTheme="minorHAnsi" w:hAnsiTheme="minorHAnsi" w:cstheme="minorHAnsi"/>
                <w:b/>
                <w:iCs/>
                <w:sz w:val="16"/>
                <w:szCs w:val="16"/>
              </w:rPr>
            </w:pPr>
          </w:p>
        </w:tc>
        <w:tc>
          <w:tcPr>
            <w:tcW w:w="1832" w:type="dxa"/>
            <w:tcBorders>
              <w:bottom w:val="single" w:sz="4" w:space="0" w:color="auto"/>
              <w:tl2br w:val="single" w:sz="4" w:space="0" w:color="auto"/>
              <w:tr2bl w:val="single" w:sz="4" w:space="0" w:color="auto"/>
            </w:tcBorders>
          </w:tcPr>
          <w:p w14:paraId="7EE57BD5" w14:textId="77777777" w:rsidR="008065BD" w:rsidRPr="00B17EFD" w:rsidRDefault="008065BD" w:rsidP="00193819">
            <w:pPr>
              <w:pStyle w:val="Akapitzlist"/>
              <w:spacing w:before="120" w:after="120"/>
              <w:ind w:left="0"/>
              <w:contextualSpacing w:val="0"/>
              <w:jc w:val="both"/>
              <w:rPr>
                <w:rFonts w:asciiTheme="minorHAnsi" w:hAnsiTheme="minorHAnsi" w:cstheme="minorHAnsi"/>
                <w:b/>
                <w:iCs/>
                <w:sz w:val="16"/>
                <w:szCs w:val="16"/>
              </w:rPr>
            </w:pPr>
          </w:p>
        </w:tc>
        <w:tc>
          <w:tcPr>
            <w:tcW w:w="1880" w:type="dxa"/>
          </w:tcPr>
          <w:p w14:paraId="44CC9317" w14:textId="77777777" w:rsidR="008065BD" w:rsidRPr="00B17EFD" w:rsidRDefault="008065BD" w:rsidP="00193819">
            <w:pPr>
              <w:pStyle w:val="Akapitzlist"/>
              <w:spacing w:before="120" w:after="120"/>
              <w:ind w:left="0"/>
              <w:contextualSpacing w:val="0"/>
              <w:jc w:val="both"/>
              <w:rPr>
                <w:rFonts w:asciiTheme="minorHAnsi" w:hAnsiTheme="minorHAnsi" w:cstheme="minorHAnsi"/>
                <w:b/>
                <w:iCs/>
                <w:sz w:val="16"/>
                <w:szCs w:val="16"/>
              </w:rPr>
            </w:pPr>
          </w:p>
        </w:tc>
      </w:tr>
      <w:tr w:rsidR="00937726" w:rsidRPr="00B17EFD" w14:paraId="1B6ED4D4" w14:textId="77777777" w:rsidTr="009B4028">
        <w:trPr>
          <w:trHeight w:val="964"/>
        </w:trPr>
        <w:tc>
          <w:tcPr>
            <w:tcW w:w="846" w:type="dxa"/>
            <w:shd w:val="clear" w:color="auto" w:fill="auto"/>
          </w:tcPr>
          <w:p w14:paraId="1253E407" w14:textId="09C56215" w:rsidR="00937726" w:rsidRPr="00B17EFD" w:rsidRDefault="00937726" w:rsidP="008065BD">
            <w:pPr>
              <w:pStyle w:val="Akapitzlist"/>
              <w:spacing w:before="120" w:after="120"/>
              <w:ind w:left="0"/>
              <w:contextualSpacing w:val="0"/>
              <w:jc w:val="center"/>
              <w:rPr>
                <w:rFonts w:asciiTheme="minorHAnsi" w:hAnsiTheme="minorHAnsi" w:cstheme="minorHAnsi"/>
                <w:b/>
                <w:iCs/>
                <w:sz w:val="16"/>
                <w:szCs w:val="16"/>
              </w:rPr>
            </w:pPr>
            <w:r w:rsidRPr="00B17EFD">
              <w:rPr>
                <w:rFonts w:asciiTheme="minorHAnsi" w:hAnsiTheme="minorHAnsi" w:cstheme="minorHAnsi"/>
                <w:b/>
                <w:iCs/>
                <w:sz w:val="16"/>
                <w:szCs w:val="16"/>
              </w:rPr>
              <w:t>5</w:t>
            </w:r>
          </w:p>
        </w:tc>
        <w:tc>
          <w:tcPr>
            <w:tcW w:w="2582" w:type="dxa"/>
            <w:shd w:val="clear" w:color="auto" w:fill="BFBFBF" w:themeFill="background1" w:themeFillShade="BF"/>
          </w:tcPr>
          <w:p w14:paraId="3A58E0EA" w14:textId="5F106086" w:rsidR="00937726" w:rsidRPr="00B17EFD" w:rsidRDefault="00937726" w:rsidP="008065BD">
            <w:pPr>
              <w:pStyle w:val="Akapitzlist"/>
              <w:spacing w:before="120" w:after="120"/>
              <w:ind w:left="0"/>
              <w:contextualSpacing w:val="0"/>
              <w:jc w:val="center"/>
              <w:rPr>
                <w:rFonts w:asciiTheme="minorHAnsi" w:hAnsiTheme="minorHAnsi" w:cstheme="minorHAnsi"/>
                <w:b/>
                <w:iCs/>
                <w:sz w:val="16"/>
                <w:szCs w:val="16"/>
              </w:rPr>
            </w:pPr>
          </w:p>
        </w:tc>
        <w:tc>
          <w:tcPr>
            <w:tcW w:w="1922" w:type="dxa"/>
            <w:vAlign w:val="center"/>
          </w:tcPr>
          <w:p w14:paraId="733CCBAA" w14:textId="4B8FFA93" w:rsidR="00937726" w:rsidRPr="00B17EFD" w:rsidRDefault="00937726" w:rsidP="00937726">
            <w:pPr>
              <w:pStyle w:val="Akapitzlist"/>
              <w:spacing w:before="120" w:after="120"/>
              <w:ind w:left="0"/>
              <w:contextualSpacing w:val="0"/>
              <w:jc w:val="center"/>
              <w:rPr>
                <w:rFonts w:asciiTheme="minorHAnsi" w:hAnsiTheme="minorHAnsi" w:cstheme="minorHAnsi"/>
                <w:b/>
                <w:iCs/>
                <w:sz w:val="16"/>
                <w:szCs w:val="16"/>
              </w:rPr>
            </w:pPr>
          </w:p>
          <w:p w14:paraId="34AD552C" w14:textId="1B78282C" w:rsidR="00937726" w:rsidRPr="00B17EFD" w:rsidRDefault="00937726" w:rsidP="00937726">
            <w:pPr>
              <w:pStyle w:val="Akapitzlist"/>
              <w:spacing w:before="120" w:after="120"/>
              <w:ind w:left="0"/>
              <w:contextualSpacing w:val="0"/>
              <w:jc w:val="center"/>
              <w:rPr>
                <w:rFonts w:asciiTheme="minorHAnsi" w:hAnsiTheme="minorHAnsi" w:cstheme="minorHAnsi"/>
                <w:b/>
                <w:iCs/>
                <w:sz w:val="16"/>
                <w:szCs w:val="16"/>
              </w:rPr>
            </w:pPr>
            <w:r w:rsidRPr="00B17EFD">
              <w:rPr>
                <w:rFonts w:asciiTheme="minorHAnsi" w:hAnsiTheme="minorHAnsi" w:cstheme="minorHAnsi"/>
                <w:b/>
                <w:iCs/>
                <w:sz w:val="16"/>
                <w:szCs w:val="16"/>
              </w:rPr>
              <w:t>…………………………..zł</w:t>
            </w:r>
          </w:p>
          <w:p w14:paraId="7EB94320" w14:textId="32C7C3BF" w:rsidR="00937726" w:rsidRPr="00B17EFD" w:rsidRDefault="00937726" w:rsidP="00937726">
            <w:pPr>
              <w:pStyle w:val="Akapitzlist"/>
              <w:spacing w:before="120" w:after="120"/>
              <w:ind w:left="0"/>
              <w:contextualSpacing w:val="0"/>
              <w:jc w:val="center"/>
              <w:rPr>
                <w:rFonts w:asciiTheme="minorHAnsi" w:hAnsiTheme="minorHAnsi" w:cstheme="minorHAnsi"/>
                <w:b/>
                <w:iCs/>
                <w:sz w:val="16"/>
                <w:szCs w:val="16"/>
              </w:rPr>
            </w:pPr>
            <w:r w:rsidRPr="00B17EFD">
              <w:rPr>
                <w:rFonts w:asciiTheme="minorHAnsi" w:hAnsiTheme="minorHAnsi" w:cstheme="minorHAnsi"/>
                <w:b/>
                <w:iCs/>
                <w:sz w:val="16"/>
                <w:szCs w:val="16"/>
              </w:rPr>
              <w:t>(suma pozycji 1-4 w kolumnie A)</w:t>
            </w:r>
          </w:p>
        </w:tc>
        <w:tc>
          <w:tcPr>
            <w:tcW w:w="1832" w:type="dxa"/>
            <w:tcBorders>
              <w:tl2br w:val="nil"/>
              <w:tr2bl w:val="nil"/>
            </w:tcBorders>
            <w:vAlign w:val="center"/>
          </w:tcPr>
          <w:p w14:paraId="1AFDA84A" w14:textId="77777777" w:rsidR="00937726" w:rsidRPr="00B17EFD" w:rsidRDefault="00937726" w:rsidP="00937726">
            <w:pPr>
              <w:pStyle w:val="Akapitzlist"/>
              <w:spacing w:before="120" w:after="120"/>
              <w:ind w:left="0"/>
              <w:contextualSpacing w:val="0"/>
              <w:jc w:val="center"/>
              <w:rPr>
                <w:rFonts w:asciiTheme="minorHAnsi" w:hAnsiTheme="minorHAnsi" w:cstheme="minorHAnsi"/>
                <w:b/>
                <w:iCs/>
                <w:sz w:val="16"/>
                <w:szCs w:val="16"/>
              </w:rPr>
            </w:pPr>
          </w:p>
          <w:p w14:paraId="75B7CA30" w14:textId="7083609C" w:rsidR="00937726" w:rsidRPr="00B17EFD" w:rsidRDefault="00937726" w:rsidP="00937726">
            <w:pPr>
              <w:pStyle w:val="Akapitzlist"/>
              <w:spacing w:before="120" w:after="120"/>
              <w:ind w:left="0"/>
              <w:contextualSpacing w:val="0"/>
              <w:jc w:val="center"/>
              <w:rPr>
                <w:rFonts w:asciiTheme="minorHAnsi" w:hAnsiTheme="minorHAnsi" w:cstheme="minorHAnsi"/>
                <w:b/>
                <w:iCs/>
                <w:sz w:val="16"/>
                <w:szCs w:val="16"/>
              </w:rPr>
            </w:pPr>
            <w:r w:rsidRPr="00B17EFD">
              <w:rPr>
                <w:rFonts w:asciiTheme="minorHAnsi" w:hAnsiTheme="minorHAnsi" w:cstheme="minorHAnsi"/>
                <w:b/>
                <w:iCs/>
                <w:sz w:val="16"/>
                <w:szCs w:val="16"/>
              </w:rPr>
              <w:t>…………………………..zł</w:t>
            </w:r>
          </w:p>
          <w:p w14:paraId="245125D4" w14:textId="4BD74ADE" w:rsidR="00937726" w:rsidRPr="00B17EFD" w:rsidRDefault="00937726" w:rsidP="00937726">
            <w:pPr>
              <w:pStyle w:val="Akapitzlist"/>
              <w:spacing w:before="120" w:after="120"/>
              <w:ind w:left="0"/>
              <w:contextualSpacing w:val="0"/>
              <w:jc w:val="center"/>
              <w:rPr>
                <w:rFonts w:asciiTheme="minorHAnsi" w:hAnsiTheme="minorHAnsi" w:cstheme="minorHAnsi"/>
                <w:b/>
                <w:iCs/>
                <w:sz w:val="16"/>
                <w:szCs w:val="16"/>
              </w:rPr>
            </w:pPr>
            <w:r w:rsidRPr="00B17EFD">
              <w:rPr>
                <w:rFonts w:asciiTheme="minorHAnsi" w:hAnsiTheme="minorHAnsi" w:cstheme="minorHAnsi"/>
                <w:b/>
                <w:iCs/>
                <w:sz w:val="16"/>
                <w:szCs w:val="16"/>
              </w:rPr>
              <w:t>(suma pozycji 1-3 w kolumnie B)</w:t>
            </w:r>
          </w:p>
        </w:tc>
        <w:tc>
          <w:tcPr>
            <w:tcW w:w="1880" w:type="dxa"/>
            <w:vAlign w:val="center"/>
          </w:tcPr>
          <w:p w14:paraId="49142348" w14:textId="77777777" w:rsidR="00937726" w:rsidRPr="00B17EFD" w:rsidRDefault="00937726" w:rsidP="00937726">
            <w:pPr>
              <w:pStyle w:val="Akapitzlist"/>
              <w:spacing w:before="120" w:after="120"/>
              <w:ind w:left="0"/>
              <w:contextualSpacing w:val="0"/>
              <w:jc w:val="center"/>
              <w:rPr>
                <w:rFonts w:asciiTheme="minorHAnsi" w:hAnsiTheme="minorHAnsi" w:cstheme="minorHAnsi"/>
                <w:b/>
                <w:iCs/>
                <w:sz w:val="16"/>
                <w:szCs w:val="16"/>
              </w:rPr>
            </w:pPr>
          </w:p>
          <w:p w14:paraId="1D601745" w14:textId="50B1B9E2" w:rsidR="00937726" w:rsidRPr="00B17EFD" w:rsidRDefault="00937726" w:rsidP="00937726">
            <w:pPr>
              <w:pStyle w:val="Akapitzlist"/>
              <w:spacing w:before="120" w:after="120"/>
              <w:ind w:left="0"/>
              <w:contextualSpacing w:val="0"/>
              <w:jc w:val="center"/>
              <w:rPr>
                <w:rFonts w:asciiTheme="minorHAnsi" w:hAnsiTheme="minorHAnsi" w:cstheme="minorHAnsi"/>
                <w:b/>
                <w:iCs/>
                <w:sz w:val="16"/>
                <w:szCs w:val="16"/>
              </w:rPr>
            </w:pPr>
            <w:r w:rsidRPr="00B17EFD">
              <w:rPr>
                <w:rFonts w:asciiTheme="minorHAnsi" w:hAnsiTheme="minorHAnsi" w:cstheme="minorHAnsi"/>
                <w:b/>
                <w:iCs/>
                <w:sz w:val="16"/>
                <w:szCs w:val="16"/>
              </w:rPr>
              <w:t>…………………………..zł</w:t>
            </w:r>
          </w:p>
          <w:p w14:paraId="5824EB97" w14:textId="171523AF" w:rsidR="00937726" w:rsidRPr="00B17EFD" w:rsidRDefault="00937726" w:rsidP="00937726">
            <w:pPr>
              <w:pStyle w:val="Akapitzlist"/>
              <w:spacing w:before="120" w:after="120"/>
              <w:ind w:left="0"/>
              <w:contextualSpacing w:val="0"/>
              <w:jc w:val="center"/>
              <w:rPr>
                <w:rFonts w:asciiTheme="minorHAnsi" w:hAnsiTheme="minorHAnsi" w:cstheme="minorHAnsi"/>
                <w:b/>
                <w:iCs/>
                <w:sz w:val="16"/>
                <w:szCs w:val="16"/>
              </w:rPr>
            </w:pPr>
            <w:r w:rsidRPr="00B17EFD">
              <w:rPr>
                <w:rFonts w:asciiTheme="minorHAnsi" w:hAnsiTheme="minorHAnsi" w:cstheme="minorHAnsi"/>
                <w:b/>
                <w:iCs/>
                <w:sz w:val="16"/>
                <w:szCs w:val="16"/>
              </w:rPr>
              <w:t>(suma pozycji 1-4 w kolumnie C)</w:t>
            </w:r>
          </w:p>
        </w:tc>
      </w:tr>
      <w:tr w:rsidR="00937726" w:rsidRPr="00B17EFD" w14:paraId="0FA58543" w14:textId="77777777" w:rsidTr="009B4028">
        <w:trPr>
          <w:trHeight w:val="57"/>
        </w:trPr>
        <w:tc>
          <w:tcPr>
            <w:tcW w:w="3428" w:type="dxa"/>
            <w:gridSpan w:val="2"/>
          </w:tcPr>
          <w:p w14:paraId="0B93FFFC" w14:textId="1296489F" w:rsidR="00937726" w:rsidRPr="00B17EFD" w:rsidRDefault="00937726" w:rsidP="008065BD">
            <w:pPr>
              <w:pStyle w:val="Akapitzlist"/>
              <w:spacing w:before="120" w:after="120"/>
              <w:ind w:left="0"/>
              <w:contextualSpacing w:val="0"/>
              <w:jc w:val="center"/>
              <w:rPr>
                <w:rFonts w:asciiTheme="minorHAnsi" w:hAnsiTheme="minorHAnsi" w:cstheme="minorHAnsi"/>
                <w:b/>
                <w:iCs/>
                <w:sz w:val="16"/>
                <w:szCs w:val="16"/>
              </w:rPr>
            </w:pPr>
            <w:r w:rsidRPr="00B17EFD">
              <w:rPr>
                <w:rFonts w:asciiTheme="minorHAnsi" w:hAnsiTheme="minorHAnsi" w:cstheme="minorHAnsi"/>
                <w:b/>
                <w:iCs/>
                <w:sz w:val="16"/>
                <w:szCs w:val="16"/>
              </w:rPr>
              <w:t>CENA OFERTY</w:t>
            </w:r>
          </w:p>
        </w:tc>
        <w:tc>
          <w:tcPr>
            <w:tcW w:w="5634" w:type="dxa"/>
            <w:gridSpan w:val="3"/>
            <w:vAlign w:val="center"/>
          </w:tcPr>
          <w:p w14:paraId="1DB738D0" w14:textId="77777777" w:rsidR="00937726" w:rsidRPr="00B17EFD" w:rsidRDefault="00937726" w:rsidP="00937726">
            <w:pPr>
              <w:pStyle w:val="Akapitzlist"/>
              <w:spacing w:before="120" w:after="120"/>
              <w:ind w:left="0"/>
              <w:contextualSpacing w:val="0"/>
              <w:jc w:val="center"/>
              <w:rPr>
                <w:rFonts w:asciiTheme="minorHAnsi" w:hAnsiTheme="minorHAnsi" w:cstheme="minorHAnsi"/>
                <w:b/>
                <w:iCs/>
                <w:sz w:val="16"/>
                <w:szCs w:val="16"/>
              </w:rPr>
            </w:pPr>
          </w:p>
          <w:p w14:paraId="070822C6" w14:textId="02E5A60E" w:rsidR="00937726" w:rsidRPr="00B17EFD" w:rsidRDefault="00937726" w:rsidP="00937726">
            <w:pPr>
              <w:pStyle w:val="Akapitzlist"/>
              <w:spacing w:before="120" w:after="120"/>
              <w:ind w:left="0"/>
              <w:contextualSpacing w:val="0"/>
              <w:jc w:val="center"/>
              <w:rPr>
                <w:rFonts w:asciiTheme="minorHAnsi" w:hAnsiTheme="minorHAnsi" w:cstheme="minorHAnsi"/>
                <w:b/>
                <w:iCs/>
                <w:sz w:val="16"/>
                <w:szCs w:val="16"/>
              </w:rPr>
            </w:pPr>
            <w:r w:rsidRPr="00B17EFD">
              <w:rPr>
                <w:rFonts w:asciiTheme="minorHAnsi" w:hAnsiTheme="minorHAnsi" w:cstheme="minorHAnsi"/>
                <w:b/>
                <w:iCs/>
                <w:sz w:val="16"/>
                <w:szCs w:val="16"/>
              </w:rPr>
              <w:t>………………………………………………………………..zł</w:t>
            </w:r>
          </w:p>
          <w:p w14:paraId="4C228D0F" w14:textId="6AE24F46" w:rsidR="00937726" w:rsidRPr="00B17EFD" w:rsidRDefault="00937726" w:rsidP="00937726">
            <w:pPr>
              <w:pStyle w:val="Akapitzlist"/>
              <w:spacing w:before="120" w:after="120"/>
              <w:ind w:left="0"/>
              <w:contextualSpacing w:val="0"/>
              <w:jc w:val="center"/>
              <w:rPr>
                <w:rFonts w:asciiTheme="minorHAnsi" w:hAnsiTheme="minorHAnsi" w:cstheme="minorHAnsi"/>
                <w:b/>
                <w:iCs/>
                <w:sz w:val="16"/>
                <w:szCs w:val="16"/>
              </w:rPr>
            </w:pPr>
            <w:r w:rsidRPr="00B17EFD">
              <w:rPr>
                <w:rFonts w:asciiTheme="minorHAnsi" w:hAnsiTheme="minorHAnsi" w:cstheme="minorHAnsi"/>
                <w:b/>
                <w:iCs/>
                <w:sz w:val="16"/>
                <w:szCs w:val="16"/>
              </w:rPr>
              <w:t>(suma komórek: A5, B5, C5)</w:t>
            </w:r>
          </w:p>
          <w:p w14:paraId="638C1243" w14:textId="009E189A" w:rsidR="00937726" w:rsidRPr="00B17EFD" w:rsidRDefault="00937726" w:rsidP="00937726">
            <w:pPr>
              <w:pStyle w:val="Akapitzlist"/>
              <w:spacing w:before="120" w:after="120"/>
              <w:ind w:left="0"/>
              <w:contextualSpacing w:val="0"/>
              <w:jc w:val="center"/>
              <w:rPr>
                <w:rFonts w:asciiTheme="minorHAnsi" w:hAnsiTheme="minorHAnsi" w:cstheme="minorHAnsi"/>
                <w:b/>
                <w:iCs/>
                <w:sz w:val="16"/>
                <w:szCs w:val="16"/>
              </w:rPr>
            </w:pPr>
          </w:p>
        </w:tc>
      </w:tr>
    </w:tbl>
    <w:p w14:paraId="2EC2823B" w14:textId="77777777" w:rsidR="00727BA5" w:rsidRPr="00B17EFD" w:rsidRDefault="00727BA5" w:rsidP="00193819">
      <w:pPr>
        <w:pStyle w:val="Akapitzlist"/>
        <w:spacing w:before="120" w:after="120"/>
        <w:ind w:left="425"/>
        <w:contextualSpacing w:val="0"/>
        <w:jc w:val="both"/>
        <w:rPr>
          <w:rFonts w:asciiTheme="minorHAnsi" w:hAnsiTheme="minorHAnsi" w:cstheme="minorHAnsi"/>
          <w:b/>
          <w:iCs/>
          <w:sz w:val="16"/>
          <w:szCs w:val="16"/>
        </w:rPr>
      </w:pPr>
    </w:p>
    <w:tbl>
      <w:tblPr>
        <w:tblW w:w="9982"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82"/>
      </w:tblGrid>
      <w:tr w:rsidR="00AA6A1B" w:rsidRPr="00B17EFD" w14:paraId="1CC4ACF9" w14:textId="77777777" w:rsidTr="004705CD">
        <w:trPr>
          <w:trHeight w:val="1114"/>
        </w:trPr>
        <w:tc>
          <w:tcPr>
            <w:tcW w:w="9982" w:type="dxa"/>
            <w:tcBorders>
              <w:top w:val="nil"/>
              <w:left w:val="nil"/>
              <w:bottom w:val="nil"/>
              <w:right w:val="nil"/>
            </w:tcBorders>
            <w:vAlign w:val="center"/>
          </w:tcPr>
          <w:p w14:paraId="52BC5E25" w14:textId="1A64D3B8" w:rsidR="00193819" w:rsidRPr="00B17EFD" w:rsidRDefault="00193819" w:rsidP="00193819">
            <w:pPr>
              <w:pStyle w:val="Akapitzlist"/>
              <w:spacing w:before="120" w:after="120"/>
              <w:ind w:left="425"/>
              <w:contextualSpacing w:val="0"/>
              <w:jc w:val="both"/>
              <w:rPr>
                <w:rFonts w:asciiTheme="minorHAnsi" w:hAnsiTheme="minorHAnsi" w:cstheme="minorHAnsi"/>
                <w:b/>
                <w:iCs/>
                <w:sz w:val="20"/>
                <w:szCs w:val="20"/>
              </w:rPr>
            </w:pPr>
            <w:r w:rsidRPr="00B17EFD">
              <w:rPr>
                <w:rFonts w:asciiTheme="minorHAnsi" w:hAnsiTheme="minorHAnsi" w:cstheme="minorHAnsi"/>
                <w:b/>
                <w:iCs/>
                <w:sz w:val="20"/>
                <w:szCs w:val="20"/>
              </w:rPr>
              <w:t>CZĘŚĆ 2:</w:t>
            </w:r>
          </w:p>
          <w:p w14:paraId="291AF171" w14:textId="77777777" w:rsidR="00937726" w:rsidRPr="00B17EFD" w:rsidRDefault="00937726" w:rsidP="00193819">
            <w:pPr>
              <w:pStyle w:val="Akapitzlist"/>
              <w:spacing w:before="120" w:after="120"/>
              <w:ind w:left="425"/>
              <w:contextualSpacing w:val="0"/>
              <w:jc w:val="both"/>
              <w:rPr>
                <w:rFonts w:asciiTheme="minorHAnsi" w:hAnsiTheme="minorHAnsi" w:cstheme="minorHAnsi"/>
                <w:b/>
                <w:iCs/>
                <w:sz w:val="20"/>
                <w:szCs w:val="20"/>
              </w:rPr>
            </w:pPr>
          </w:p>
          <w:tbl>
            <w:tblPr>
              <w:tblStyle w:val="Tabela-Siatka"/>
              <w:tblW w:w="0" w:type="auto"/>
              <w:tblInd w:w="425" w:type="dxa"/>
              <w:tblLayout w:type="fixed"/>
              <w:tblLook w:val="04A0" w:firstRow="1" w:lastRow="0" w:firstColumn="1" w:lastColumn="0" w:noHBand="0" w:noVBand="1"/>
            </w:tblPr>
            <w:tblGrid>
              <w:gridCol w:w="846"/>
              <w:gridCol w:w="2582"/>
              <w:gridCol w:w="1922"/>
              <w:gridCol w:w="1832"/>
              <w:gridCol w:w="1880"/>
            </w:tblGrid>
            <w:tr w:rsidR="00937726" w:rsidRPr="00B17EFD" w14:paraId="62228D39" w14:textId="77777777" w:rsidTr="0075253D">
              <w:trPr>
                <w:trHeight w:val="1306"/>
              </w:trPr>
              <w:tc>
                <w:tcPr>
                  <w:tcW w:w="846" w:type="dxa"/>
                  <w:vMerge w:val="restart"/>
                  <w:shd w:val="clear" w:color="auto" w:fill="BFBFBF" w:themeFill="background1" w:themeFillShade="BF"/>
                </w:tcPr>
                <w:p w14:paraId="6DAC883E" w14:textId="77777777" w:rsidR="00937726" w:rsidRPr="00B17EFD" w:rsidRDefault="00937726" w:rsidP="0075253D">
                  <w:pPr>
                    <w:pStyle w:val="Akapitzlist"/>
                    <w:spacing w:before="120" w:after="120"/>
                    <w:ind w:left="0"/>
                    <w:contextualSpacing w:val="0"/>
                    <w:jc w:val="center"/>
                    <w:rPr>
                      <w:rFonts w:asciiTheme="minorHAnsi" w:hAnsiTheme="minorHAnsi" w:cstheme="minorHAnsi"/>
                      <w:b/>
                      <w:iCs/>
                      <w:sz w:val="16"/>
                      <w:szCs w:val="16"/>
                    </w:rPr>
                  </w:pPr>
                  <w:r w:rsidRPr="00B17EFD">
                    <w:rPr>
                      <w:rFonts w:asciiTheme="minorHAnsi" w:hAnsiTheme="minorHAnsi" w:cstheme="minorHAnsi"/>
                      <w:b/>
                      <w:iCs/>
                      <w:sz w:val="16"/>
                      <w:szCs w:val="16"/>
                    </w:rPr>
                    <w:t>L.p.</w:t>
                  </w:r>
                </w:p>
              </w:tc>
              <w:tc>
                <w:tcPr>
                  <w:tcW w:w="2582" w:type="dxa"/>
                  <w:vMerge w:val="restart"/>
                  <w:shd w:val="clear" w:color="auto" w:fill="BFBFBF" w:themeFill="background1" w:themeFillShade="BF"/>
                </w:tcPr>
                <w:p w14:paraId="0EF39D26" w14:textId="77777777" w:rsidR="00937726" w:rsidRPr="00B17EFD" w:rsidRDefault="00937726" w:rsidP="0075253D">
                  <w:pPr>
                    <w:pStyle w:val="Akapitzlist"/>
                    <w:spacing w:before="120" w:after="120"/>
                    <w:ind w:left="0"/>
                    <w:contextualSpacing w:val="0"/>
                    <w:jc w:val="center"/>
                    <w:rPr>
                      <w:rFonts w:asciiTheme="minorHAnsi" w:hAnsiTheme="minorHAnsi" w:cstheme="minorHAnsi"/>
                      <w:b/>
                      <w:iCs/>
                      <w:sz w:val="16"/>
                      <w:szCs w:val="16"/>
                    </w:rPr>
                  </w:pPr>
                  <w:r w:rsidRPr="00B17EFD">
                    <w:rPr>
                      <w:rFonts w:asciiTheme="minorHAnsi" w:hAnsiTheme="minorHAnsi" w:cstheme="minorHAnsi"/>
                      <w:b/>
                      <w:iCs/>
                      <w:sz w:val="16"/>
                      <w:szCs w:val="16"/>
                    </w:rPr>
                    <w:t>Grupy szkoleniowe</w:t>
                  </w:r>
                </w:p>
              </w:tc>
              <w:tc>
                <w:tcPr>
                  <w:tcW w:w="1922" w:type="dxa"/>
                  <w:shd w:val="clear" w:color="auto" w:fill="BFBFBF" w:themeFill="background1" w:themeFillShade="BF"/>
                </w:tcPr>
                <w:p w14:paraId="32E08090" w14:textId="77777777" w:rsidR="00937726" w:rsidRPr="00B17EFD" w:rsidRDefault="00937726" w:rsidP="0075253D">
                  <w:pPr>
                    <w:pStyle w:val="Akapitzlist"/>
                    <w:spacing w:before="120" w:after="120"/>
                    <w:ind w:left="0"/>
                    <w:contextualSpacing w:val="0"/>
                    <w:jc w:val="center"/>
                    <w:rPr>
                      <w:rFonts w:asciiTheme="minorHAnsi" w:hAnsiTheme="minorHAnsi" w:cstheme="minorHAnsi"/>
                      <w:b/>
                      <w:iCs/>
                      <w:sz w:val="16"/>
                      <w:szCs w:val="16"/>
                    </w:rPr>
                  </w:pPr>
                  <w:r w:rsidRPr="00B17EFD">
                    <w:rPr>
                      <w:rFonts w:asciiTheme="minorHAnsi" w:hAnsiTheme="minorHAnsi" w:cstheme="minorHAnsi"/>
                      <w:b/>
                      <w:iCs/>
                      <w:sz w:val="16"/>
                      <w:szCs w:val="16"/>
                    </w:rPr>
                    <w:t xml:space="preserve">Cena netto za grupę </w:t>
                  </w:r>
                </w:p>
                <w:p w14:paraId="69B0F245" w14:textId="77777777" w:rsidR="00937726" w:rsidRPr="00B17EFD" w:rsidRDefault="00937726" w:rsidP="0075253D">
                  <w:pPr>
                    <w:pStyle w:val="Akapitzlist"/>
                    <w:spacing w:before="120" w:after="120"/>
                    <w:ind w:left="0"/>
                    <w:contextualSpacing w:val="0"/>
                    <w:jc w:val="center"/>
                    <w:rPr>
                      <w:rFonts w:asciiTheme="minorHAnsi" w:hAnsiTheme="minorHAnsi" w:cstheme="minorHAnsi"/>
                      <w:b/>
                      <w:iCs/>
                      <w:sz w:val="16"/>
                      <w:szCs w:val="16"/>
                    </w:rPr>
                  </w:pPr>
                  <w:r w:rsidRPr="00B17EFD">
                    <w:rPr>
                      <w:rFonts w:asciiTheme="minorHAnsi" w:hAnsiTheme="minorHAnsi" w:cstheme="minorHAnsi"/>
                      <w:b/>
                      <w:iCs/>
                      <w:sz w:val="16"/>
                      <w:szCs w:val="16"/>
                    </w:rPr>
                    <w:t>Forma szkolenia: instruktaż</w:t>
                  </w:r>
                </w:p>
                <w:p w14:paraId="444B38BA" w14:textId="77777777" w:rsidR="00937726" w:rsidRPr="00B17EFD" w:rsidRDefault="00937726" w:rsidP="0075253D">
                  <w:pPr>
                    <w:pStyle w:val="Akapitzlist"/>
                    <w:spacing w:before="120" w:after="120"/>
                    <w:ind w:left="0"/>
                    <w:contextualSpacing w:val="0"/>
                    <w:jc w:val="center"/>
                    <w:rPr>
                      <w:rFonts w:asciiTheme="minorHAnsi" w:hAnsiTheme="minorHAnsi" w:cstheme="minorHAnsi"/>
                      <w:b/>
                      <w:iCs/>
                      <w:sz w:val="16"/>
                      <w:szCs w:val="16"/>
                    </w:rPr>
                  </w:pPr>
                  <w:r w:rsidRPr="00B17EFD">
                    <w:rPr>
                      <w:rFonts w:asciiTheme="minorHAnsi" w:hAnsiTheme="minorHAnsi" w:cstheme="minorHAnsi"/>
                      <w:b/>
                      <w:iCs/>
                      <w:sz w:val="16"/>
                      <w:szCs w:val="16"/>
                    </w:rPr>
                    <w:t>[PLN]</w:t>
                  </w:r>
                </w:p>
              </w:tc>
              <w:tc>
                <w:tcPr>
                  <w:tcW w:w="1832" w:type="dxa"/>
                  <w:shd w:val="clear" w:color="auto" w:fill="BFBFBF" w:themeFill="background1" w:themeFillShade="BF"/>
                </w:tcPr>
                <w:p w14:paraId="14CC147C" w14:textId="77777777" w:rsidR="00937726" w:rsidRPr="00B17EFD" w:rsidRDefault="00937726" w:rsidP="0075253D">
                  <w:pPr>
                    <w:pStyle w:val="Akapitzlist"/>
                    <w:spacing w:before="120" w:after="120"/>
                    <w:ind w:left="0"/>
                    <w:contextualSpacing w:val="0"/>
                    <w:jc w:val="center"/>
                    <w:rPr>
                      <w:rFonts w:asciiTheme="minorHAnsi" w:hAnsiTheme="minorHAnsi" w:cstheme="minorHAnsi"/>
                      <w:b/>
                      <w:iCs/>
                      <w:sz w:val="16"/>
                      <w:szCs w:val="16"/>
                    </w:rPr>
                  </w:pPr>
                  <w:r w:rsidRPr="00B17EFD">
                    <w:rPr>
                      <w:rFonts w:asciiTheme="minorHAnsi" w:hAnsiTheme="minorHAnsi" w:cstheme="minorHAnsi"/>
                      <w:b/>
                      <w:iCs/>
                      <w:sz w:val="16"/>
                      <w:szCs w:val="16"/>
                    </w:rPr>
                    <w:t>Cena netto za osobę</w:t>
                  </w:r>
                </w:p>
                <w:p w14:paraId="743A9583" w14:textId="77777777" w:rsidR="00937726" w:rsidRPr="00B17EFD" w:rsidRDefault="00937726" w:rsidP="0075253D">
                  <w:pPr>
                    <w:pStyle w:val="Akapitzlist"/>
                    <w:spacing w:before="120" w:after="120"/>
                    <w:ind w:left="0"/>
                    <w:contextualSpacing w:val="0"/>
                    <w:jc w:val="center"/>
                    <w:rPr>
                      <w:rFonts w:asciiTheme="minorHAnsi" w:hAnsiTheme="minorHAnsi" w:cstheme="minorHAnsi"/>
                      <w:b/>
                      <w:iCs/>
                      <w:sz w:val="16"/>
                      <w:szCs w:val="16"/>
                    </w:rPr>
                  </w:pPr>
                  <w:r w:rsidRPr="00B17EFD">
                    <w:rPr>
                      <w:rFonts w:asciiTheme="minorHAnsi" w:hAnsiTheme="minorHAnsi" w:cstheme="minorHAnsi"/>
                      <w:b/>
                      <w:iCs/>
                      <w:sz w:val="16"/>
                      <w:szCs w:val="16"/>
                    </w:rPr>
                    <w:t>Forma szkolenia:</w:t>
                  </w:r>
                </w:p>
                <w:p w14:paraId="0686B2D6" w14:textId="77777777" w:rsidR="00937726" w:rsidRPr="00B17EFD" w:rsidRDefault="00937726" w:rsidP="0075253D">
                  <w:pPr>
                    <w:pStyle w:val="Akapitzlist"/>
                    <w:spacing w:before="120" w:after="120"/>
                    <w:ind w:left="0"/>
                    <w:contextualSpacing w:val="0"/>
                    <w:jc w:val="center"/>
                    <w:rPr>
                      <w:rFonts w:asciiTheme="minorHAnsi" w:hAnsiTheme="minorHAnsi" w:cstheme="minorHAnsi"/>
                      <w:b/>
                      <w:iCs/>
                      <w:sz w:val="16"/>
                      <w:szCs w:val="16"/>
                    </w:rPr>
                  </w:pPr>
                  <w:r w:rsidRPr="00B17EFD">
                    <w:rPr>
                      <w:rFonts w:asciiTheme="minorHAnsi" w:hAnsiTheme="minorHAnsi" w:cstheme="minorHAnsi"/>
                      <w:b/>
                      <w:iCs/>
                      <w:sz w:val="16"/>
                      <w:szCs w:val="16"/>
                    </w:rPr>
                    <w:t xml:space="preserve"> e-learning</w:t>
                  </w:r>
                </w:p>
                <w:p w14:paraId="7887731C" w14:textId="77777777" w:rsidR="00937726" w:rsidRPr="00B17EFD" w:rsidRDefault="00937726" w:rsidP="0075253D">
                  <w:pPr>
                    <w:pStyle w:val="Akapitzlist"/>
                    <w:spacing w:before="120" w:after="120"/>
                    <w:ind w:left="0"/>
                    <w:contextualSpacing w:val="0"/>
                    <w:jc w:val="center"/>
                    <w:rPr>
                      <w:rFonts w:asciiTheme="minorHAnsi" w:hAnsiTheme="minorHAnsi" w:cstheme="minorHAnsi"/>
                      <w:b/>
                      <w:iCs/>
                      <w:sz w:val="16"/>
                      <w:szCs w:val="16"/>
                    </w:rPr>
                  </w:pPr>
                  <w:r w:rsidRPr="00B17EFD">
                    <w:rPr>
                      <w:rFonts w:asciiTheme="minorHAnsi" w:hAnsiTheme="minorHAnsi" w:cstheme="minorHAnsi"/>
                      <w:b/>
                      <w:iCs/>
                      <w:sz w:val="16"/>
                      <w:szCs w:val="16"/>
                    </w:rPr>
                    <w:t>[PLN]</w:t>
                  </w:r>
                </w:p>
              </w:tc>
              <w:tc>
                <w:tcPr>
                  <w:tcW w:w="1880" w:type="dxa"/>
                  <w:shd w:val="clear" w:color="auto" w:fill="BFBFBF" w:themeFill="background1" w:themeFillShade="BF"/>
                </w:tcPr>
                <w:p w14:paraId="7F58024A" w14:textId="77777777" w:rsidR="00937726" w:rsidRPr="00B17EFD" w:rsidRDefault="00937726" w:rsidP="0075253D">
                  <w:pPr>
                    <w:pStyle w:val="Akapitzlist"/>
                    <w:spacing w:before="120" w:after="120"/>
                    <w:ind w:left="0"/>
                    <w:contextualSpacing w:val="0"/>
                    <w:jc w:val="center"/>
                    <w:rPr>
                      <w:rFonts w:asciiTheme="minorHAnsi" w:hAnsiTheme="minorHAnsi" w:cstheme="minorHAnsi"/>
                      <w:b/>
                      <w:iCs/>
                      <w:sz w:val="16"/>
                      <w:szCs w:val="16"/>
                    </w:rPr>
                  </w:pPr>
                  <w:r w:rsidRPr="00B17EFD">
                    <w:rPr>
                      <w:rFonts w:asciiTheme="minorHAnsi" w:hAnsiTheme="minorHAnsi" w:cstheme="minorHAnsi"/>
                      <w:b/>
                      <w:iCs/>
                      <w:sz w:val="16"/>
                      <w:szCs w:val="16"/>
                    </w:rPr>
                    <w:t>Cena netto za osobę</w:t>
                  </w:r>
                </w:p>
                <w:p w14:paraId="6E5CBA4E" w14:textId="77777777" w:rsidR="00937726" w:rsidRPr="00B17EFD" w:rsidRDefault="00937726" w:rsidP="0075253D">
                  <w:pPr>
                    <w:pStyle w:val="Akapitzlist"/>
                    <w:spacing w:before="120" w:after="120"/>
                    <w:ind w:left="0"/>
                    <w:contextualSpacing w:val="0"/>
                    <w:jc w:val="center"/>
                    <w:rPr>
                      <w:rFonts w:asciiTheme="minorHAnsi" w:hAnsiTheme="minorHAnsi" w:cstheme="minorHAnsi"/>
                      <w:b/>
                      <w:iCs/>
                      <w:sz w:val="16"/>
                      <w:szCs w:val="16"/>
                    </w:rPr>
                  </w:pPr>
                  <w:r w:rsidRPr="00B17EFD">
                    <w:rPr>
                      <w:rFonts w:asciiTheme="minorHAnsi" w:hAnsiTheme="minorHAnsi" w:cstheme="minorHAnsi"/>
                      <w:b/>
                      <w:iCs/>
                      <w:sz w:val="16"/>
                      <w:szCs w:val="16"/>
                    </w:rPr>
                    <w:t>Forma szkolenia:</w:t>
                  </w:r>
                </w:p>
                <w:p w14:paraId="7664320D" w14:textId="77777777" w:rsidR="00937726" w:rsidRPr="00B17EFD" w:rsidRDefault="00937726" w:rsidP="0075253D">
                  <w:pPr>
                    <w:pStyle w:val="Akapitzlist"/>
                    <w:spacing w:before="120" w:after="120"/>
                    <w:ind w:left="0"/>
                    <w:contextualSpacing w:val="0"/>
                    <w:jc w:val="center"/>
                    <w:rPr>
                      <w:rFonts w:asciiTheme="minorHAnsi" w:hAnsiTheme="minorHAnsi" w:cstheme="minorHAnsi"/>
                      <w:b/>
                      <w:iCs/>
                      <w:sz w:val="16"/>
                      <w:szCs w:val="16"/>
                    </w:rPr>
                  </w:pPr>
                  <w:r w:rsidRPr="00B17EFD">
                    <w:rPr>
                      <w:rFonts w:asciiTheme="minorHAnsi" w:hAnsiTheme="minorHAnsi" w:cstheme="minorHAnsi"/>
                      <w:b/>
                      <w:iCs/>
                      <w:sz w:val="16"/>
                      <w:szCs w:val="16"/>
                    </w:rPr>
                    <w:t>na miejscu u Wykonawcy</w:t>
                  </w:r>
                </w:p>
                <w:p w14:paraId="7CE11654" w14:textId="77777777" w:rsidR="00937726" w:rsidRPr="00B17EFD" w:rsidRDefault="00937726" w:rsidP="0075253D">
                  <w:pPr>
                    <w:pStyle w:val="Akapitzlist"/>
                    <w:spacing w:before="120" w:after="120"/>
                    <w:ind w:left="0"/>
                    <w:contextualSpacing w:val="0"/>
                    <w:jc w:val="center"/>
                    <w:rPr>
                      <w:rFonts w:asciiTheme="minorHAnsi" w:hAnsiTheme="minorHAnsi" w:cstheme="minorHAnsi"/>
                      <w:b/>
                      <w:iCs/>
                      <w:sz w:val="16"/>
                      <w:szCs w:val="16"/>
                    </w:rPr>
                  </w:pPr>
                  <w:r w:rsidRPr="00B17EFD">
                    <w:rPr>
                      <w:rFonts w:asciiTheme="minorHAnsi" w:hAnsiTheme="minorHAnsi" w:cstheme="minorHAnsi"/>
                      <w:b/>
                      <w:iCs/>
                      <w:sz w:val="16"/>
                      <w:szCs w:val="16"/>
                    </w:rPr>
                    <w:t>[PLN]</w:t>
                  </w:r>
                </w:p>
              </w:tc>
            </w:tr>
            <w:tr w:rsidR="00937726" w:rsidRPr="00B17EFD" w14:paraId="71EC41AC" w14:textId="77777777" w:rsidTr="0075253D">
              <w:trPr>
                <w:trHeight w:val="268"/>
              </w:trPr>
              <w:tc>
                <w:tcPr>
                  <w:tcW w:w="846" w:type="dxa"/>
                  <w:vMerge/>
                  <w:shd w:val="clear" w:color="auto" w:fill="BFBFBF" w:themeFill="background1" w:themeFillShade="BF"/>
                </w:tcPr>
                <w:p w14:paraId="6290B585" w14:textId="77777777" w:rsidR="00937726" w:rsidRPr="00B17EFD" w:rsidRDefault="00937726" w:rsidP="0075253D">
                  <w:pPr>
                    <w:pStyle w:val="Akapitzlist"/>
                    <w:spacing w:before="120" w:after="120"/>
                    <w:ind w:left="0"/>
                    <w:contextualSpacing w:val="0"/>
                    <w:jc w:val="center"/>
                    <w:rPr>
                      <w:rFonts w:asciiTheme="minorHAnsi" w:hAnsiTheme="minorHAnsi" w:cstheme="minorHAnsi"/>
                      <w:b/>
                      <w:iCs/>
                      <w:sz w:val="16"/>
                      <w:szCs w:val="16"/>
                    </w:rPr>
                  </w:pPr>
                </w:p>
              </w:tc>
              <w:tc>
                <w:tcPr>
                  <w:tcW w:w="2582" w:type="dxa"/>
                  <w:vMerge/>
                  <w:shd w:val="clear" w:color="auto" w:fill="BFBFBF" w:themeFill="background1" w:themeFillShade="BF"/>
                </w:tcPr>
                <w:p w14:paraId="6490AC25" w14:textId="77777777" w:rsidR="00937726" w:rsidRPr="00B17EFD" w:rsidRDefault="00937726" w:rsidP="0075253D">
                  <w:pPr>
                    <w:pStyle w:val="Akapitzlist"/>
                    <w:spacing w:before="120" w:after="120"/>
                    <w:ind w:left="0"/>
                    <w:contextualSpacing w:val="0"/>
                    <w:jc w:val="center"/>
                    <w:rPr>
                      <w:rFonts w:asciiTheme="minorHAnsi" w:hAnsiTheme="minorHAnsi" w:cstheme="minorHAnsi"/>
                      <w:b/>
                      <w:iCs/>
                      <w:sz w:val="16"/>
                      <w:szCs w:val="16"/>
                    </w:rPr>
                  </w:pPr>
                </w:p>
              </w:tc>
              <w:tc>
                <w:tcPr>
                  <w:tcW w:w="1922" w:type="dxa"/>
                  <w:shd w:val="clear" w:color="auto" w:fill="BFBFBF" w:themeFill="background1" w:themeFillShade="BF"/>
                </w:tcPr>
                <w:p w14:paraId="1D28F8CF" w14:textId="77777777" w:rsidR="00937726" w:rsidRPr="00B17EFD" w:rsidRDefault="00937726" w:rsidP="0075253D">
                  <w:pPr>
                    <w:pStyle w:val="Akapitzlist"/>
                    <w:spacing w:before="120" w:after="120"/>
                    <w:ind w:left="0"/>
                    <w:contextualSpacing w:val="0"/>
                    <w:jc w:val="center"/>
                    <w:rPr>
                      <w:rFonts w:asciiTheme="minorHAnsi" w:hAnsiTheme="minorHAnsi" w:cstheme="minorHAnsi"/>
                      <w:b/>
                      <w:iCs/>
                      <w:sz w:val="16"/>
                      <w:szCs w:val="16"/>
                    </w:rPr>
                  </w:pPr>
                  <w:r w:rsidRPr="00B17EFD">
                    <w:rPr>
                      <w:rFonts w:asciiTheme="minorHAnsi" w:hAnsiTheme="minorHAnsi" w:cstheme="minorHAnsi"/>
                      <w:b/>
                      <w:iCs/>
                      <w:sz w:val="16"/>
                      <w:szCs w:val="16"/>
                    </w:rPr>
                    <w:t>A</w:t>
                  </w:r>
                </w:p>
              </w:tc>
              <w:tc>
                <w:tcPr>
                  <w:tcW w:w="1832" w:type="dxa"/>
                  <w:shd w:val="clear" w:color="auto" w:fill="BFBFBF" w:themeFill="background1" w:themeFillShade="BF"/>
                </w:tcPr>
                <w:p w14:paraId="47DDF038" w14:textId="77777777" w:rsidR="00937726" w:rsidRPr="00B17EFD" w:rsidRDefault="00937726" w:rsidP="0075253D">
                  <w:pPr>
                    <w:pStyle w:val="Akapitzlist"/>
                    <w:spacing w:before="120" w:after="120"/>
                    <w:ind w:left="0"/>
                    <w:contextualSpacing w:val="0"/>
                    <w:jc w:val="center"/>
                    <w:rPr>
                      <w:rFonts w:asciiTheme="minorHAnsi" w:hAnsiTheme="minorHAnsi" w:cstheme="minorHAnsi"/>
                      <w:b/>
                      <w:iCs/>
                      <w:sz w:val="16"/>
                      <w:szCs w:val="16"/>
                    </w:rPr>
                  </w:pPr>
                  <w:r w:rsidRPr="00B17EFD">
                    <w:rPr>
                      <w:rFonts w:asciiTheme="minorHAnsi" w:hAnsiTheme="minorHAnsi" w:cstheme="minorHAnsi"/>
                      <w:b/>
                      <w:iCs/>
                      <w:sz w:val="16"/>
                      <w:szCs w:val="16"/>
                    </w:rPr>
                    <w:t>B</w:t>
                  </w:r>
                </w:p>
              </w:tc>
              <w:tc>
                <w:tcPr>
                  <w:tcW w:w="1880" w:type="dxa"/>
                  <w:shd w:val="clear" w:color="auto" w:fill="BFBFBF" w:themeFill="background1" w:themeFillShade="BF"/>
                </w:tcPr>
                <w:p w14:paraId="28557813" w14:textId="77777777" w:rsidR="00937726" w:rsidRPr="00B17EFD" w:rsidRDefault="00937726" w:rsidP="0075253D">
                  <w:pPr>
                    <w:pStyle w:val="Akapitzlist"/>
                    <w:spacing w:before="120" w:after="120"/>
                    <w:ind w:left="0"/>
                    <w:contextualSpacing w:val="0"/>
                    <w:jc w:val="center"/>
                    <w:rPr>
                      <w:rFonts w:asciiTheme="minorHAnsi" w:hAnsiTheme="minorHAnsi" w:cstheme="minorHAnsi"/>
                      <w:b/>
                      <w:iCs/>
                      <w:sz w:val="16"/>
                      <w:szCs w:val="16"/>
                    </w:rPr>
                  </w:pPr>
                  <w:r w:rsidRPr="00B17EFD">
                    <w:rPr>
                      <w:rFonts w:asciiTheme="minorHAnsi" w:hAnsiTheme="minorHAnsi" w:cstheme="minorHAnsi"/>
                      <w:b/>
                      <w:iCs/>
                      <w:sz w:val="16"/>
                      <w:szCs w:val="16"/>
                    </w:rPr>
                    <w:t>C</w:t>
                  </w:r>
                </w:p>
              </w:tc>
            </w:tr>
            <w:tr w:rsidR="00937726" w:rsidRPr="00B17EFD" w14:paraId="5F28B97A" w14:textId="77777777" w:rsidTr="0075253D">
              <w:trPr>
                <w:trHeight w:val="468"/>
              </w:trPr>
              <w:tc>
                <w:tcPr>
                  <w:tcW w:w="846" w:type="dxa"/>
                </w:tcPr>
                <w:p w14:paraId="0FA05C59" w14:textId="77777777" w:rsidR="00937726" w:rsidRPr="00B17EFD" w:rsidRDefault="00937726" w:rsidP="0075253D">
                  <w:pPr>
                    <w:pStyle w:val="Akapitzlist"/>
                    <w:spacing w:before="120" w:after="120"/>
                    <w:ind w:left="0"/>
                    <w:contextualSpacing w:val="0"/>
                    <w:jc w:val="center"/>
                    <w:rPr>
                      <w:rFonts w:asciiTheme="minorHAnsi" w:hAnsiTheme="minorHAnsi" w:cstheme="minorHAnsi"/>
                      <w:b/>
                      <w:iCs/>
                      <w:sz w:val="16"/>
                      <w:szCs w:val="16"/>
                    </w:rPr>
                  </w:pPr>
                  <w:r w:rsidRPr="00B17EFD">
                    <w:rPr>
                      <w:rFonts w:asciiTheme="minorHAnsi" w:hAnsiTheme="minorHAnsi" w:cstheme="minorHAnsi"/>
                      <w:b/>
                      <w:iCs/>
                      <w:sz w:val="16"/>
                      <w:szCs w:val="16"/>
                    </w:rPr>
                    <w:t>1.</w:t>
                  </w:r>
                </w:p>
              </w:tc>
              <w:tc>
                <w:tcPr>
                  <w:tcW w:w="2582" w:type="dxa"/>
                </w:tcPr>
                <w:p w14:paraId="1603755C" w14:textId="77777777" w:rsidR="00937726" w:rsidRPr="00B17EFD" w:rsidRDefault="00937726" w:rsidP="0075253D">
                  <w:pPr>
                    <w:pStyle w:val="Akapitzlist"/>
                    <w:spacing w:before="120" w:after="120"/>
                    <w:ind w:left="0"/>
                    <w:contextualSpacing w:val="0"/>
                    <w:jc w:val="center"/>
                    <w:rPr>
                      <w:rFonts w:asciiTheme="minorHAnsi" w:hAnsiTheme="minorHAnsi" w:cstheme="minorHAnsi"/>
                      <w:b/>
                      <w:iCs/>
                      <w:sz w:val="16"/>
                      <w:szCs w:val="16"/>
                    </w:rPr>
                  </w:pPr>
                  <w:r w:rsidRPr="00B17EFD">
                    <w:rPr>
                      <w:rFonts w:asciiTheme="minorHAnsi" w:hAnsiTheme="minorHAnsi" w:cstheme="minorHAnsi"/>
                      <w:b/>
                      <w:iCs/>
                      <w:sz w:val="16"/>
                      <w:szCs w:val="16"/>
                    </w:rPr>
                    <w:t>Pracodawcy i pozostałe osoby kierujące pracownikami w tym kierujący osobami na stanowiskach robotniczych (16h)</w:t>
                  </w:r>
                </w:p>
              </w:tc>
              <w:tc>
                <w:tcPr>
                  <w:tcW w:w="1922" w:type="dxa"/>
                </w:tcPr>
                <w:p w14:paraId="1DBA18A6" w14:textId="77777777" w:rsidR="00937726" w:rsidRPr="00B17EFD" w:rsidRDefault="00937726" w:rsidP="0075253D">
                  <w:pPr>
                    <w:pStyle w:val="Akapitzlist"/>
                    <w:spacing w:before="120" w:after="120"/>
                    <w:ind w:left="0"/>
                    <w:contextualSpacing w:val="0"/>
                    <w:jc w:val="both"/>
                    <w:rPr>
                      <w:rFonts w:asciiTheme="minorHAnsi" w:hAnsiTheme="minorHAnsi" w:cstheme="minorHAnsi"/>
                      <w:b/>
                      <w:iCs/>
                      <w:sz w:val="16"/>
                      <w:szCs w:val="16"/>
                    </w:rPr>
                  </w:pPr>
                </w:p>
              </w:tc>
              <w:tc>
                <w:tcPr>
                  <w:tcW w:w="1832" w:type="dxa"/>
                </w:tcPr>
                <w:p w14:paraId="07506410" w14:textId="77777777" w:rsidR="00937726" w:rsidRPr="00B17EFD" w:rsidRDefault="00937726" w:rsidP="0075253D">
                  <w:pPr>
                    <w:pStyle w:val="Akapitzlist"/>
                    <w:spacing w:before="120" w:after="120"/>
                    <w:ind w:left="0"/>
                    <w:contextualSpacing w:val="0"/>
                    <w:jc w:val="both"/>
                    <w:rPr>
                      <w:rFonts w:asciiTheme="minorHAnsi" w:hAnsiTheme="minorHAnsi" w:cstheme="minorHAnsi"/>
                      <w:b/>
                      <w:iCs/>
                      <w:sz w:val="16"/>
                      <w:szCs w:val="16"/>
                    </w:rPr>
                  </w:pPr>
                </w:p>
              </w:tc>
              <w:tc>
                <w:tcPr>
                  <w:tcW w:w="1880" w:type="dxa"/>
                </w:tcPr>
                <w:p w14:paraId="321B5F6D" w14:textId="77777777" w:rsidR="00937726" w:rsidRPr="00B17EFD" w:rsidRDefault="00937726" w:rsidP="0075253D">
                  <w:pPr>
                    <w:pStyle w:val="Akapitzlist"/>
                    <w:spacing w:before="120" w:after="120"/>
                    <w:ind w:left="0"/>
                    <w:contextualSpacing w:val="0"/>
                    <w:jc w:val="both"/>
                    <w:rPr>
                      <w:rFonts w:asciiTheme="minorHAnsi" w:hAnsiTheme="minorHAnsi" w:cstheme="minorHAnsi"/>
                      <w:b/>
                      <w:iCs/>
                      <w:sz w:val="16"/>
                      <w:szCs w:val="16"/>
                    </w:rPr>
                  </w:pPr>
                </w:p>
              </w:tc>
            </w:tr>
            <w:tr w:rsidR="00937726" w:rsidRPr="00B17EFD" w14:paraId="2D9603B4" w14:textId="77777777" w:rsidTr="0075253D">
              <w:trPr>
                <w:trHeight w:val="454"/>
              </w:trPr>
              <w:tc>
                <w:tcPr>
                  <w:tcW w:w="846" w:type="dxa"/>
                </w:tcPr>
                <w:p w14:paraId="38607834" w14:textId="77777777" w:rsidR="00937726" w:rsidRPr="00B17EFD" w:rsidRDefault="00937726" w:rsidP="0075253D">
                  <w:pPr>
                    <w:pStyle w:val="Akapitzlist"/>
                    <w:spacing w:before="120" w:after="120"/>
                    <w:ind w:left="0"/>
                    <w:contextualSpacing w:val="0"/>
                    <w:jc w:val="center"/>
                    <w:rPr>
                      <w:rFonts w:asciiTheme="minorHAnsi" w:hAnsiTheme="minorHAnsi" w:cstheme="minorHAnsi"/>
                      <w:b/>
                      <w:iCs/>
                      <w:sz w:val="16"/>
                      <w:szCs w:val="16"/>
                    </w:rPr>
                  </w:pPr>
                  <w:r w:rsidRPr="00B17EFD">
                    <w:rPr>
                      <w:rFonts w:asciiTheme="minorHAnsi" w:hAnsiTheme="minorHAnsi" w:cstheme="minorHAnsi"/>
                      <w:b/>
                      <w:iCs/>
                      <w:sz w:val="16"/>
                      <w:szCs w:val="16"/>
                    </w:rPr>
                    <w:t>2.</w:t>
                  </w:r>
                </w:p>
              </w:tc>
              <w:tc>
                <w:tcPr>
                  <w:tcW w:w="2582" w:type="dxa"/>
                </w:tcPr>
                <w:p w14:paraId="67F03888" w14:textId="77777777" w:rsidR="00937726" w:rsidRPr="00B17EFD" w:rsidRDefault="00937726" w:rsidP="0075253D">
                  <w:pPr>
                    <w:pStyle w:val="Akapitzlist"/>
                    <w:spacing w:before="120" w:after="120"/>
                    <w:ind w:left="0"/>
                    <w:contextualSpacing w:val="0"/>
                    <w:jc w:val="center"/>
                    <w:rPr>
                      <w:rFonts w:asciiTheme="minorHAnsi" w:hAnsiTheme="minorHAnsi" w:cstheme="minorHAnsi"/>
                      <w:b/>
                      <w:iCs/>
                      <w:sz w:val="16"/>
                      <w:szCs w:val="16"/>
                    </w:rPr>
                  </w:pPr>
                  <w:r w:rsidRPr="00B17EFD">
                    <w:rPr>
                      <w:rFonts w:asciiTheme="minorHAnsi" w:hAnsiTheme="minorHAnsi" w:cstheme="minorHAnsi"/>
                      <w:b/>
                      <w:iCs/>
                      <w:sz w:val="16"/>
                      <w:szCs w:val="16"/>
                    </w:rPr>
                    <w:t>Pracownicy inżynieryjno-techniczni (16h)</w:t>
                  </w:r>
                </w:p>
              </w:tc>
              <w:tc>
                <w:tcPr>
                  <w:tcW w:w="1922" w:type="dxa"/>
                </w:tcPr>
                <w:p w14:paraId="05B5AADA" w14:textId="77777777" w:rsidR="00937726" w:rsidRPr="00B17EFD" w:rsidRDefault="00937726" w:rsidP="0075253D">
                  <w:pPr>
                    <w:pStyle w:val="Akapitzlist"/>
                    <w:spacing w:before="120" w:after="120"/>
                    <w:ind w:left="0"/>
                    <w:contextualSpacing w:val="0"/>
                    <w:jc w:val="both"/>
                    <w:rPr>
                      <w:rFonts w:asciiTheme="minorHAnsi" w:hAnsiTheme="minorHAnsi" w:cstheme="minorHAnsi"/>
                      <w:b/>
                      <w:iCs/>
                      <w:sz w:val="16"/>
                      <w:szCs w:val="16"/>
                    </w:rPr>
                  </w:pPr>
                </w:p>
              </w:tc>
              <w:tc>
                <w:tcPr>
                  <w:tcW w:w="1832" w:type="dxa"/>
                </w:tcPr>
                <w:p w14:paraId="256820D3" w14:textId="77777777" w:rsidR="00937726" w:rsidRPr="00B17EFD" w:rsidRDefault="00937726" w:rsidP="0075253D">
                  <w:pPr>
                    <w:pStyle w:val="Akapitzlist"/>
                    <w:spacing w:before="120" w:after="120"/>
                    <w:ind w:left="0"/>
                    <w:contextualSpacing w:val="0"/>
                    <w:jc w:val="both"/>
                    <w:rPr>
                      <w:rFonts w:asciiTheme="minorHAnsi" w:hAnsiTheme="minorHAnsi" w:cstheme="minorHAnsi"/>
                      <w:b/>
                      <w:iCs/>
                      <w:sz w:val="16"/>
                      <w:szCs w:val="16"/>
                    </w:rPr>
                  </w:pPr>
                </w:p>
              </w:tc>
              <w:tc>
                <w:tcPr>
                  <w:tcW w:w="1880" w:type="dxa"/>
                </w:tcPr>
                <w:p w14:paraId="26BFF7E6" w14:textId="77777777" w:rsidR="00937726" w:rsidRPr="00B17EFD" w:rsidRDefault="00937726" w:rsidP="0075253D">
                  <w:pPr>
                    <w:pStyle w:val="Akapitzlist"/>
                    <w:spacing w:before="120" w:after="120"/>
                    <w:ind w:left="0"/>
                    <w:contextualSpacing w:val="0"/>
                    <w:jc w:val="both"/>
                    <w:rPr>
                      <w:rFonts w:asciiTheme="minorHAnsi" w:hAnsiTheme="minorHAnsi" w:cstheme="minorHAnsi"/>
                      <w:b/>
                      <w:iCs/>
                      <w:sz w:val="16"/>
                      <w:szCs w:val="16"/>
                    </w:rPr>
                  </w:pPr>
                </w:p>
              </w:tc>
            </w:tr>
            <w:tr w:rsidR="00937726" w:rsidRPr="00B17EFD" w14:paraId="33EA8C78" w14:textId="77777777" w:rsidTr="0075253D">
              <w:trPr>
                <w:trHeight w:val="454"/>
              </w:trPr>
              <w:tc>
                <w:tcPr>
                  <w:tcW w:w="846" w:type="dxa"/>
                </w:tcPr>
                <w:p w14:paraId="6F18DF5D" w14:textId="77777777" w:rsidR="00937726" w:rsidRPr="00B17EFD" w:rsidRDefault="00937726" w:rsidP="0075253D">
                  <w:pPr>
                    <w:pStyle w:val="Akapitzlist"/>
                    <w:spacing w:before="120" w:after="120"/>
                    <w:ind w:left="0"/>
                    <w:contextualSpacing w:val="0"/>
                    <w:jc w:val="center"/>
                    <w:rPr>
                      <w:rFonts w:asciiTheme="minorHAnsi" w:hAnsiTheme="minorHAnsi" w:cstheme="minorHAnsi"/>
                      <w:b/>
                      <w:iCs/>
                      <w:sz w:val="16"/>
                      <w:szCs w:val="16"/>
                    </w:rPr>
                  </w:pPr>
                  <w:r w:rsidRPr="00B17EFD">
                    <w:rPr>
                      <w:rFonts w:asciiTheme="minorHAnsi" w:hAnsiTheme="minorHAnsi" w:cstheme="minorHAnsi"/>
                      <w:b/>
                      <w:iCs/>
                      <w:sz w:val="16"/>
                      <w:szCs w:val="16"/>
                    </w:rPr>
                    <w:t>3.</w:t>
                  </w:r>
                </w:p>
              </w:tc>
              <w:tc>
                <w:tcPr>
                  <w:tcW w:w="2582" w:type="dxa"/>
                </w:tcPr>
                <w:p w14:paraId="283DDDDC" w14:textId="77777777" w:rsidR="00937726" w:rsidRPr="00B17EFD" w:rsidRDefault="00937726" w:rsidP="0075253D">
                  <w:pPr>
                    <w:pStyle w:val="Akapitzlist"/>
                    <w:spacing w:before="120" w:after="120"/>
                    <w:ind w:left="0"/>
                    <w:contextualSpacing w:val="0"/>
                    <w:jc w:val="center"/>
                    <w:rPr>
                      <w:rFonts w:asciiTheme="minorHAnsi" w:hAnsiTheme="minorHAnsi" w:cstheme="minorHAnsi"/>
                      <w:b/>
                      <w:iCs/>
                      <w:sz w:val="16"/>
                      <w:szCs w:val="16"/>
                    </w:rPr>
                  </w:pPr>
                  <w:r w:rsidRPr="00B17EFD">
                    <w:rPr>
                      <w:rFonts w:asciiTheme="minorHAnsi" w:hAnsiTheme="minorHAnsi" w:cstheme="minorHAnsi"/>
                      <w:b/>
                      <w:iCs/>
                      <w:sz w:val="16"/>
                      <w:szCs w:val="16"/>
                    </w:rPr>
                    <w:t>Pracownicy administracyjno-biurowi (8h)</w:t>
                  </w:r>
                </w:p>
              </w:tc>
              <w:tc>
                <w:tcPr>
                  <w:tcW w:w="1922" w:type="dxa"/>
                </w:tcPr>
                <w:p w14:paraId="68750A20" w14:textId="77777777" w:rsidR="00937726" w:rsidRPr="00B17EFD" w:rsidRDefault="00937726" w:rsidP="0075253D">
                  <w:pPr>
                    <w:pStyle w:val="Akapitzlist"/>
                    <w:spacing w:before="120" w:after="120"/>
                    <w:ind w:left="0"/>
                    <w:contextualSpacing w:val="0"/>
                    <w:jc w:val="both"/>
                    <w:rPr>
                      <w:rFonts w:asciiTheme="minorHAnsi" w:hAnsiTheme="minorHAnsi" w:cstheme="minorHAnsi"/>
                      <w:b/>
                      <w:iCs/>
                      <w:sz w:val="16"/>
                      <w:szCs w:val="16"/>
                    </w:rPr>
                  </w:pPr>
                </w:p>
              </w:tc>
              <w:tc>
                <w:tcPr>
                  <w:tcW w:w="1832" w:type="dxa"/>
                  <w:tcBorders>
                    <w:bottom w:val="single" w:sz="4" w:space="0" w:color="auto"/>
                  </w:tcBorders>
                </w:tcPr>
                <w:p w14:paraId="6D125938" w14:textId="77777777" w:rsidR="00937726" w:rsidRPr="00B17EFD" w:rsidRDefault="00937726" w:rsidP="0075253D">
                  <w:pPr>
                    <w:pStyle w:val="Akapitzlist"/>
                    <w:spacing w:before="120" w:after="120"/>
                    <w:ind w:left="0"/>
                    <w:contextualSpacing w:val="0"/>
                    <w:jc w:val="both"/>
                    <w:rPr>
                      <w:rFonts w:asciiTheme="minorHAnsi" w:hAnsiTheme="minorHAnsi" w:cstheme="minorHAnsi"/>
                      <w:b/>
                      <w:iCs/>
                      <w:sz w:val="16"/>
                      <w:szCs w:val="16"/>
                    </w:rPr>
                  </w:pPr>
                </w:p>
              </w:tc>
              <w:tc>
                <w:tcPr>
                  <w:tcW w:w="1880" w:type="dxa"/>
                </w:tcPr>
                <w:p w14:paraId="73F5B340" w14:textId="77777777" w:rsidR="00937726" w:rsidRPr="00B17EFD" w:rsidRDefault="00937726" w:rsidP="0075253D">
                  <w:pPr>
                    <w:pStyle w:val="Akapitzlist"/>
                    <w:spacing w:before="120" w:after="120"/>
                    <w:ind w:left="0"/>
                    <w:contextualSpacing w:val="0"/>
                    <w:jc w:val="both"/>
                    <w:rPr>
                      <w:rFonts w:asciiTheme="minorHAnsi" w:hAnsiTheme="minorHAnsi" w:cstheme="minorHAnsi"/>
                      <w:b/>
                      <w:iCs/>
                      <w:sz w:val="16"/>
                      <w:szCs w:val="16"/>
                    </w:rPr>
                  </w:pPr>
                </w:p>
              </w:tc>
            </w:tr>
            <w:tr w:rsidR="00937726" w:rsidRPr="00B17EFD" w14:paraId="05B0DF6A" w14:textId="77777777" w:rsidTr="0075253D">
              <w:trPr>
                <w:trHeight w:val="454"/>
              </w:trPr>
              <w:tc>
                <w:tcPr>
                  <w:tcW w:w="846" w:type="dxa"/>
                </w:tcPr>
                <w:p w14:paraId="481BB8ED" w14:textId="77777777" w:rsidR="00937726" w:rsidRPr="00B17EFD" w:rsidRDefault="00937726" w:rsidP="0075253D">
                  <w:pPr>
                    <w:pStyle w:val="Akapitzlist"/>
                    <w:spacing w:before="120" w:after="120"/>
                    <w:ind w:left="0"/>
                    <w:contextualSpacing w:val="0"/>
                    <w:jc w:val="center"/>
                    <w:rPr>
                      <w:rFonts w:asciiTheme="minorHAnsi" w:hAnsiTheme="minorHAnsi" w:cstheme="minorHAnsi"/>
                      <w:b/>
                      <w:iCs/>
                      <w:sz w:val="16"/>
                      <w:szCs w:val="16"/>
                    </w:rPr>
                  </w:pPr>
                  <w:r w:rsidRPr="00B17EFD">
                    <w:rPr>
                      <w:rFonts w:asciiTheme="minorHAnsi" w:hAnsiTheme="minorHAnsi" w:cstheme="minorHAnsi"/>
                      <w:b/>
                      <w:iCs/>
                      <w:sz w:val="16"/>
                      <w:szCs w:val="16"/>
                    </w:rPr>
                    <w:t>4</w:t>
                  </w:r>
                </w:p>
              </w:tc>
              <w:tc>
                <w:tcPr>
                  <w:tcW w:w="2582" w:type="dxa"/>
                </w:tcPr>
                <w:p w14:paraId="6A923410" w14:textId="77777777" w:rsidR="00937726" w:rsidRPr="00B17EFD" w:rsidRDefault="00937726" w:rsidP="0075253D">
                  <w:pPr>
                    <w:pStyle w:val="Akapitzlist"/>
                    <w:spacing w:before="120" w:after="120"/>
                    <w:ind w:left="0"/>
                    <w:contextualSpacing w:val="0"/>
                    <w:jc w:val="center"/>
                    <w:rPr>
                      <w:rFonts w:asciiTheme="minorHAnsi" w:hAnsiTheme="minorHAnsi" w:cstheme="minorHAnsi"/>
                      <w:b/>
                      <w:iCs/>
                      <w:sz w:val="16"/>
                      <w:szCs w:val="16"/>
                    </w:rPr>
                  </w:pPr>
                  <w:r w:rsidRPr="00B17EFD">
                    <w:rPr>
                      <w:rFonts w:asciiTheme="minorHAnsi" w:hAnsiTheme="minorHAnsi" w:cstheme="minorHAnsi"/>
                      <w:b/>
                      <w:iCs/>
                      <w:sz w:val="16"/>
                      <w:szCs w:val="16"/>
                    </w:rPr>
                    <w:t>Pracownicy zatrudnieni na stanowiskach robotniczych (8h)</w:t>
                  </w:r>
                </w:p>
              </w:tc>
              <w:tc>
                <w:tcPr>
                  <w:tcW w:w="1922" w:type="dxa"/>
                </w:tcPr>
                <w:p w14:paraId="05E42D19" w14:textId="77777777" w:rsidR="00937726" w:rsidRPr="00B17EFD" w:rsidRDefault="00937726" w:rsidP="0075253D">
                  <w:pPr>
                    <w:pStyle w:val="Akapitzlist"/>
                    <w:spacing w:before="120" w:after="120"/>
                    <w:ind w:left="0"/>
                    <w:contextualSpacing w:val="0"/>
                    <w:jc w:val="both"/>
                    <w:rPr>
                      <w:rFonts w:asciiTheme="minorHAnsi" w:hAnsiTheme="minorHAnsi" w:cstheme="minorHAnsi"/>
                      <w:b/>
                      <w:iCs/>
                      <w:sz w:val="16"/>
                      <w:szCs w:val="16"/>
                    </w:rPr>
                  </w:pPr>
                </w:p>
              </w:tc>
              <w:tc>
                <w:tcPr>
                  <w:tcW w:w="1832" w:type="dxa"/>
                  <w:tcBorders>
                    <w:bottom w:val="single" w:sz="4" w:space="0" w:color="auto"/>
                    <w:tl2br w:val="single" w:sz="4" w:space="0" w:color="auto"/>
                    <w:tr2bl w:val="single" w:sz="4" w:space="0" w:color="auto"/>
                  </w:tcBorders>
                </w:tcPr>
                <w:p w14:paraId="1DA2BF0C" w14:textId="77777777" w:rsidR="00937726" w:rsidRPr="00B17EFD" w:rsidRDefault="00937726" w:rsidP="0075253D">
                  <w:pPr>
                    <w:pStyle w:val="Akapitzlist"/>
                    <w:spacing w:before="120" w:after="120"/>
                    <w:ind w:left="0"/>
                    <w:contextualSpacing w:val="0"/>
                    <w:jc w:val="both"/>
                    <w:rPr>
                      <w:rFonts w:asciiTheme="minorHAnsi" w:hAnsiTheme="minorHAnsi" w:cstheme="minorHAnsi"/>
                      <w:b/>
                      <w:iCs/>
                      <w:sz w:val="16"/>
                      <w:szCs w:val="16"/>
                    </w:rPr>
                  </w:pPr>
                </w:p>
              </w:tc>
              <w:tc>
                <w:tcPr>
                  <w:tcW w:w="1880" w:type="dxa"/>
                </w:tcPr>
                <w:p w14:paraId="0787F439" w14:textId="77777777" w:rsidR="00937726" w:rsidRPr="00B17EFD" w:rsidRDefault="00937726" w:rsidP="0075253D">
                  <w:pPr>
                    <w:pStyle w:val="Akapitzlist"/>
                    <w:spacing w:before="120" w:after="120"/>
                    <w:ind w:left="0"/>
                    <w:contextualSpacing w:val="0"/>
                    <w:jc w:val="both"/>
                    <w:rPr>
                      <w:rFonts w:asciiTheme="minorHAnsi" w:hAnsiTheme="minorHAnsi" w:cstheme="minorHAnsi"/>
                      <w:b/>
                      <w:iCs/>
                      <w:sz w:val="16"/>
                      <w:szCs w:val="16"/>
                    </w:rPr>
                  </w:pPr>
                </w:p>
              </w:tc>
            </w:tr>
            <w:tr w:rsidR="00937726" w:rsidRPr="00B17EFD" w14:paraId="5534308F" w14:textId="77777777" w:rsidTr="0075253D">
              <w:trPr>
                <w:trHeight w:val="454"/>
              </w:trPr>
              <w:tc>
                <w:tcPr>
                  <w:tcW w:w="846" w:type="dxa"/>
                  <w:shd w:val="clear" w:color="auto" w:fill="auto"/>
                </w:tcPr>
                <w:p w14:paraId="6D779B87" w14:textId="77777777" w:rsidR="00937726" w:rsidRPr="00B17EFD" w:rsidRDefault="00937726" w:rsidP="0075253D">
                  <w:pPr>
                    <w:pStyle w:val="Akapitzlist"/>
                    <w:spacing w:before="120" w:after="120"/>
                    <w:ind w:left="0"/>
                    <w:contextualSpacing w:val="0"/>
                    <w:jc w:val="center"/>
                    <w:rPr>
                      <w:rFonts w:asciiTheme="minorHAnsi" w:hAnsiTheme="minorHAnsi" w:cstheme="minorHAnsi"/>
                      <w:b/>
                      <w:iCs/>
                      <w:sz w:val="16"/>
                      <w:szCs w:val="16"/>
                    </w:rPr>
                  </w:pPr>
                  <w:r w:rsidRPr="00B17EFD">
                    <w:rPr>
                      <w:rFonts w:asciiTheme="minorHAnsi" w:hAnsiTheme="minorHAnsi" w:cstheme="minorHAnsi"/>
                      <w:b/>
                      <w:iCs/>
                      <w:sz w:val="16"/>
                      <w:szCs w:val="16"/>
                    </w:rPr>
                    <w:t>5</w:t>
                  </w:r>
                </w:p>
              </w:tc>
              <w:tc>
                <w:tcPr>
                  <w:tcW w:w="2582" w:type="dxa"/>
                  <w:shd w:val="clear" w:color="auto" w:fill="BFBFBF" w:themeFill="background1" w:themeFillShade="BF"/>
                </w:tcPr>
                <w:p w14:paraId="209688D3" w14:textId="77777777" w:rsidR="00937726" w:rsidRPr="00B17EFD" w:rsidRDefault="00937726" w:rsidP="0075253D">
                  <w:pPr>
                    <w:pStyle w:val="Akapitzlist"/>
                    <w:spacing w:before="120" w:after="120"/>
                    <w:ind w:left="0"/>
                    <w:contextualSpacing w:val="0"/>
                    <w:jc w:val="center"/>
                    <w:rPr>
                      <w:rFonts w:asciiTheme="minorHAnsi" w:hAnsiTheme="minorHAnsi" w:cstheme="minorHAnsi"/>
                      <w:b/>
                      <w:iCs/>
                      <w:sz w:val="16"/>
                      <w:szCs w:val="16"/>
                    </w:rPr>
                  </w:pPr>
                </w:p>
              </w:tc>
              <w:tc>
                <w:tcPr>
                  <w:tcW w:w="1922" w:type="dxa"/>
                  <w:vAlign w:val="center"/>
                </w:tcPr>
                <w:p w14:paraId="4A0BC704" w14:textId="77777777" w:rsidR="00937726" w:rsidRPr="00B17EFD" w:rsidRDefault="00937726" w:rsidP="0075253D">
                  <w:pPr>
                    <w:pStyle w:val="Akapitzlist"/>
                    <w:spacing w:before="120" w:after="120"/>
                    <w:ind w:left="0"/>
                    <w:contextualSpacing w:val="0"/>
                    <w:jc w:val="center"/>
                    <w:rPr>
                      <w:rFonts w:asciiTheme="minorHAnsi" w:hAnsiTheme="minorHAnsi" w:cstheme="minorHAnsi"/>
                      <w:b/>
                      <w:iCs/>
                      <w:sz w:val="16"/>
                      <w:szCs w:val="16"/>
                    </w:rPr>
                  </w:pPr>
                </w:p>
                <w:p w14:paraId="40DEBF6B" w14:textId="4BE1AC6B" w:rsidR="00937726" w:rsidRPr="00B17EFD" w:rsidRDefault="00937726" w:rsidP="0075253D">
                  <w:pPr>
                    <w:pStyle w:val="Akapitzlist"/>
                    <w:spacing w:before="120" w:after="120"/>
                    <w:ind w:left="0"/>
                    <w:contextualSpacing w:val="0"/>
                    <w:jc w:val="center"/>
                    <w:rPr>
                      <w:rFonts w:asciiTheme="minorHAnsi" w:hAnsiTheme="minorHAnsi" w:cstheme="minorHAnsi"/>
                      <w:b/>
                      <w:iCs/>
                      <w:sz w:val="16"/>
                      <w:szCs w:val="16"/>
                    </w:rPr>
                  </w:pPr>
                  <w:r w:rsidRPr="00B17EFD">
                    <w:rPr>
                      <w:rFonts w:asciiTheme="minorHAnsi" w:hAnsiTheme="minorHAnsi" w:cstheme="minorHAnsi"/>
                      <w:b/>
                      <w:iCs/>
                      <w:sz w:val="16"/>
                      <w:szCs w:val="16"/>
                    </w:rPr>
                    <w:t>…………………………..zł</w:t>
                  </w:r>
                </w:p>
                <w:p w14:paraId="3C6232FB" w14:textId="77777777" w:rsidR="00937726" w:rsidRPr="00B17EFD" w:rsidRDefault="00937726" w:rsidP="0075253D">
                  <w:pPr>
                    <w:pStyle w:val="Akapitzlist"/>
                    <w:spacing w:before="120" w:after="120"/>
                    <w:ind w:left="0"/>
                    <w:contextualSpacing w:val="0"/>
                    <w:jc w:val="center"/>
                    <w:rPr>
                      <w:rFonts w:asciiTheme="minorHAnsi" w:hAnsiTheme="minorHAnsi" w:cstheme="minorHAnsi"/>
                      <w:b/>
                      <w:iCs/>
                      <w:sz w:val="16"/>
                      <w:szCs w:val="16"/>
                    </w:rPr>
                  </w:pPr>
                  <w:r w:rsidRPr="00B17EFD">
                    <w:rPr>
                      <w:rFonts w:asciiTheme="minorHAnsi" w:hAnsiTheme="minorHAnsi" w:cstheme="minorHAnsi"/>
                      <w:b/>
                      <w:iCs/>
                      <w:sz w:val="16"/>
                      <w:szCs w:val="16"/>
                    </w:rPr>
                    <w:t>(suma pozycji 1-4 w kolumnie A)</w:t>
                  </w:r>
                </w:p>
              </w:tc>
              <w:tc>
                <w:tcPr>
                  <w:tcW w:w="1832" w:type="dxa"/>
                  <w:tcBorders>
                    <w:tl2br w:val="nil"/>
                    <w:tr2bl w:val="nil"/>
                  </w:tcBorders>
                  <w:vAlign w:val="center"/>
                </w:tcPr>
                <w:p w14:paraId="1E4A891F" w14:textId="77777777" w:rsidR="00937726" w:rsidRPr="00B17EFD" w:rsidRDefault="00937726" w:rsidP="0075253D">
                  <w:pPr>
                    <w:pStyle w:val="Akapitzlist"/>
                    <w:spacing w:before="120" w:after="120"/>
                    <w:ind w:left="0"/>
                    <w:contextualSpacing w:val="0"/>
                    <w:jc w:val="center"/>
                    <w:rPr>
                      <w:rFonts w:asciiTheme="minorHAnsi" w:hAnsiTheme="minorHAnsi" w:cstheme="minorHAnsi"/>
                      <w:b/>
                      <w:iCs/>
                      <w:sz w:val="16"/>
                      <w:szCs w:val="16"/>
                    </w:rPr>
                  </w:pPr>
                </w:p>
                <w:p w14:paraId="2C7B3E1C" w14:textId="459738AC" w:rsidR="00937726" w:rsidRPr="00B17EFD" w:rsidRDefault="00937726" w:rsidP="0075253D">
                  <w:pPr>
                    <w:pStyle w:val="Akapitzlist"/>
                    <w:spacing w:before="120" w:after="120"/>
                    <w:ind w:left="0"/>
                    <w:contextualSpacing w:val="0"/>
                    <w:jc w:val="center"/>
                    <w:rPr>
                      <w:rFonts w:asciiTheme="minorHAnsi" w:hAnsiTheme="minorHAnsi" w:cstheme="minorHAnsi"/>
                      <w:b/>
                      <w:iCs/>
                      <w:sz w:val="16"/>
                      <w:szCs w:val="16"/>
                    </w:rPr>
                  </w:pPr>
                  <w:r w:rsidRPr="00B17EFD">
                    <w:rPr>
                      <w:rFonts w:asciiTheme="minorHAnsi" w:hAnsiTheme="minorHAnsi" w:cstheme="minorHAnsi"/>
                      <w:b/>
                      <w:iCs/>
                      <w:sz w:val="16"/>
                      <w:szCs w:val="16"/>
                    </w:rPr>
                    <w:t>…………………………..zł</w:t>
                  </w:r>
                </w:p>
                <w:p w14:paraId="0F0A7577" w14:textId="77777777" w:rsidR="00937726" w:rsidRPr="00B17EFD" w:rsidRDefault="00937726" w:rsidP="0075253D">
                  <w:pPr>
                    <w:pStyle w:val="Akapitzlist"/>
                    <w:spacing w:before="120" w:after="120"/>
                    <w:ind w:left="0"/>
                    <w:contextualSpacing w:val="0"/>
                    <w:jc w:val="center"/>
                    <w:rPr>
                      <w:rFonts w:asciiTheme="minorHAnsi" w:hAnsiTheme="minorHAnsi" w:cstheme="minorHAnsi"/>
                      <w:b/>
                      <w:iCs/>
                      <w:sz w:val="16"/>
                      <w:szCs w:val="16"/>
                    </w:rPr>
                  </w:pPr>
                  <w:r w:rsidRPr="00B17EFD">
                    <w:rPr>
                      <w:rFonts w:asciiTheme="minorHAnsi" w:hAnsiTheme="minorHAnsi" w:cstheme="minorHAnsi"/>
                      <w:b/>
                      <w:iCs/>
                      <w:sz w:val="16"/>
                      <w:szCs w:val="16"/>
                    </w:rPr>
                    <w:t>(suma pozycji 1-3 w kolumnie B)</w:t>
                  </w:r>
                </w:p>
              </w:tc>
              <w:tc>
                <w:tcPr>
                  <w:tcW w:w="1880" w:type="dxa"/>
                  <w:vAlign w:val="center"/>
                </w:tcPr>
                <w:p w14:paraId="1F49200A" w14:textId="77777777" w:rsidR="00937726" w:rsidRPr="00B17EFD" w:rsidRDefault="00937726" w:rsidP="0075253D">
                  <w:pPr>
                    <w:pStyle w:val="Akapitzlist"/>
                    <w:spacing w:before="120" w:after="120"/>
                    <w:ind w:left="0"/>
                    <w:contextualSpacing w:val="0"/>
                    <w:jc w:val="center"/>
                    <w:rPr>
                      <w:rFonts w:asciiTheme="minorHAnsi" w:hAnsiTheme="minorHAnsi" w:cstheme="minorHAnsi"/>
                      <w:b/>
                      <w:iCs/>
                      <w:sz w:val="16"/>
                      <w:szCs w:val="16"/>
                    </w:rPr>
                  </w:pPr>
                </w:p>
                <w:p w14:paraId="535ECFE3" w14:textId="44DD2F59" w:rsidR="00937726" w:rsidRPr="00B17EFD" w:rsidRDefault="00937726" w:rsidP="0075253D">
                  <w:pPr>
                    <w:pStyle w:val="Akapitzlist"/>
                    <w:spacing w:before="120" w:after="120"/>
                    <w:ind w:left="0"/>
                    <w:contextualSpacing w:val="0"/>
                    <w:jc w:val="center"/>
                    <w:rPr>
                      <w:rFonts w:asciiTheme="minorHAnsi" w:hAnsiTheme="minorHAnsi" w:cstheme="minorHAnsi"/>
                      <w:b/>
                      <w:iCs/>
                      <w:sz w:val="16"/>
                      <w:szCs w:val="16"/>
                    </w:rPr>
                  </w:pPr>
                  <w:r w:rsidRPr="00B17EFD">
                    <w:rPr>
                      <w:rFonts w:asciiTheme="minorHAnsi" w:hAnsiTheme="minorHAnsi" w:cstheme="minorHAnsi"/>
                      <w:b/>
                      <w:iCs/>
                      <w:sz w:val="16"/>
                      <w:szCs w:val="16"/>
                    </w:rPr>
                    <w:t>…………………………..zł</w:t>
                  </w:r>
                </w:p>
                <w:p w14:paraId="775A1067" w14:textId="77777777" w:rsidR="00937726" w:rsidRPr="00B17EFD" w:rsidRDefault="00937726" w:rsidP="0075253D">
                  <w:pPr>
                    <w:pStyle w:val="Akapitzlist"/>
                    <w:spacing w:before="120" w:after="120"/>
                    <w:ind w:left="0"/>
                    <w:contextualSpacing w:val="0"/>
                    <w:jc w:val="center"/>
                    <w:rPr>
                      <w:rFonts w:asciiTheme="minorHAnsi" w:hAnsiTheme="minorHAnsi" w:cstheme="minorHAnsi"/>
                      <w:b/>
                      <w:iCs/>
                      <w:sz w:val="16"/>
                      <w:szCs w:val="16"/>
                    </w:rPr>
                  </w:pPr>
                  <w:r w:rsidRPr="00B17EFD">
                    <w:rPr>
                      <w:rFonts w:asciiTheme="minorHAnsi" w:hAnsiTheme="minorHAnsi" w:cstheme="minorHAnsi"/>
                      <w:b/>
                      <w:iCs/>
                      <w:sz w:val="16"/>
                      <w:szCs w:val="16"/>
                    </w:rPr>
                    <w:t>(suma pozycji 1-4 w kolumnie C)</w:t>
                  </w:r>
                </w:p>
              </w:tc>
            </w:tr>
            <w:tr w:rsidR="00937726" w:rsidRPr="00B17EFD" w14:paraId="20BB158B" w14:textId="77777777" w:rsidTr="0075253D">
              <w:trPr>
                <w:trHeight w:val="454"/>
              </w:trPr>
              <w:tc>
                <w:tcPr>
                  <w:tcW w:w="3428" w:type="dxa"/>
                  <w:gridSpan w:val="2"/>
                </w:tcPr>
                <w:p w14:paraId="4E37C294" w14:textId="77777777" w:rsidR="00937726" w:rsidRPr="00B17EFD" w:rsidRDefault="00937726" w:rsidP="0075253D">
                  <w:pPr>
                    <w:pStyle w:val="Akapitzlist"/>
                    <w:spacing w:before="120" w:after="120"/>
                    <w:ind w:left="0"/>
                    <w:contextualSpacing w:val="0"/>
                    <w:jc w:val="center"/>
                    <w:rPr>
                      <w:rFonts w:asciiTheme="minorHAnsi" w:hAnsiTheme="minorHAnsi" w:cstheme="minorHAnsi"/>
                      <w:b/>
                      <w:iCs/>
                      <w:sz w:val="16"/>
                      <w:szCs w:val="16"/>
                    </w:rPr>
                  </w:pPr>
                  <w:r w:rsidRPr="00B17EFD">
                    <w:rPr>
                      <w:rFonts w:asciiTheme="minorHAnsi" w:hAnsiTheme="minorHAnsi" w:cstheme="minorHAnsi"/>
                      <w:b/>
                      <w:iCs/>
                      <w:sz w:val="16"/>
                      <w:szCs w:val="16"/>
                    </w:rPr>
                    <w:t>CENA OFERTY</w:t>
                  </w:r>
                </w:p>
              </w:tc>
              <w:tc>
                <w:tcPr>
                  <w:tcW w:w="5634" w:type="dxa"/>
                  <w:gridSpan w:val="3"/>
                  <w:vAlign w:val="center"/>
                </w:tcPr>
                <w:p w14:paraId="4C307F6E" w14:textId="77777777" w:rsidR="00937726" w:rsidRPr="00B17EFD" w:rsidRDefault="00937726" w:rsidP="0075253D">
                  <w:pPr>
                    <w:pStyle w:val="Akapitzlist"/>
                    <w:spacing w:before="120" w:after="120"/>
                    <w:ind w:left="0"/>
                    <w:contextualSpacing w:val="0"/>
                    <w:jc w:val="center"/>
                    <w:rPr>
                      <w:rFonts w:asciiTheme="minorHAnsi" w:hAnsiTheme="minorHAnsi" w:cstheme="minorHAnsi"/>
                      <w:b/>
                      <w:iCs/>
                      <w:sz w:val="16"/>
                      <w:szCs w:val="16"/>
                    </w:rPr>
                  </w:pPr>
                </w:p>
                <w:p w14:paraId="7B958CBA" w14:textId="46BA4DA5" w:rsidR="00937726" w:rsidRPr="00B17EFD" w:rsidRDefault="00937726" w:rsidP="0075253D">
                  <w:pPr>
                    <w:pStyle w:val="Akapitzlist"/>
                    <w:spacing w:before="120" w:after="120"/>
                    <w:ind w:left="0"/>
                    <w:contextualSpacing w:val="0"/>
                    <w:jc w:val="center"/>
                    <w:rPr>
                      <w:rFonts w:asciiTheme="minorHAnsi" w:hAnsiTheme="minorHAnsi" w:cstheme="minorHAnsi"/>
                      <w:b/>
                      <w:iCs/>
                      <w:sz w:val="16"/>
                      <w:szCs w:val="16"/>
                    </w:rPr>
                  </w:pPr>
                  <w:r w:rsidRPr="00B17EFD">
                    <w:rPr>
                      <w:rFonts w:asciiTheme="minorHAnsi" w:hAnsiTheme="minorHAnsi" w:cstheme="minorHAnsi"/>
                      <w:b/>
                      <w:iCs/>
                      <w:sz w:val="16"/>
                      <w:szCs w:val="16"/>
                    </w:rPr>
                    <w:t>………………………………………………………………..zł</w:t>
                  </w:r>
                </w:p>
                <w:p w14:paraId="3344BFBF" w14:textId="77777777" w:rsidR="00937726" w:rsidRPr="00B17EFD" w:rsidRDefault="00937726" w:rsidP="0075253D">
                  <w:pPr>
                    <w:pStyle w:val="Akapitzlist"/>
                    <w:spacing w:before="120" w:after="120"/>
                    <w:ind w:left="0"/>
                    <w:contextualSpacing w:val="0"/>
                    <w:jc w:val="center"/>
                    <w:rPr>
                      <w:rFonts w:asciiTheme="minorHAnsi" w:hAnsiTheme="minorHAnsi" w:cstheme="minorHAnsi"/>
                      <w:b/>
                      <w:iCs/>
                      <w:sz w:val="16"/>
                      <w:szCs w:val="16"/>
                    </w:rPr>
                  </w:pPr>
                  <w:r w:rsidRPr="00B17EFD">
                    <w:rPr>
                      <w:rFonts w:asciiTheme="minorHAnsi" w:hAnsiTheme="minorHAnsi" w:cstheme="minorHAnsi"/>
                      <w:b/>
                      <w:iCs/>
                      <w:sz w:val="16"/>
                      <w:szCs w:val="16"/>
                    </w:rPr>
                    <w:t>(suma komórek: A5, B5, C5)</w:t>
                  </w:r>
                </w:p>
                <w:p w14:paraId="6F7CC5BF" w14:textId="77777777" w:rsidR="00937726" w:rsidRPr="00B17EFD" w:rsidRDefault="00937726" w:rsidP="0075253D">
                  <w:pPr>
                    <w:pStyle w:val="Akapitzlist"/>
                    <w:spacing w:before="120" w:after="120"/>
                    <w:ind w:left="0"/>
                    <w:contextualSpacing w:val="0"/>
                    <w:jc w:val="center"/>
                    <w:rPr>
                      <w:rFonts w:asciiTheme="minorHAnsi" w:hAnsiTheme="minorHAnsi" w:cstheme="minorHAnsi"/>
                      <w:b/>
                      <w:iCs/>
                      <w:sz w:val="16"/>
                      <w:szCs w:val="16"/>
                    </w:rPr>
                  </w:pPr>
                </w:p>
              </w:tc>
            </w:tr>
          </w:tbl>
          <w:tbl>
            <w:tblPr>
              <w:tblW w:w="9982"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82"/>
            </w:tblGrid>
            <w:tr w:rsidR="00193819" w:rsidRPr="00B17EFD" w14:paraId="134EE98A" w14:textId="77777777" w:rsidTr="00075D38">
              <w:trPr>
                <w:trHeight w:val="1114"/>
              </w:trPr>
              <w:tc>
                <w:tcPr>
                  <w:tcW w:w="9982" w:type="dxa"/>
                  <w:tcBorders>
                    <w:top w:val="nil"/>
                    <w:left w:val="nil"/>
                    <w:bottom w:val="nil"/>
                    <w:right w:val="nil"/>
                  </w:tcBorders>
                  <w:vAlign w:val="center"/>
                </w:tcPr>
                <w:p w14:paraId="1E7F438B" w14:textId="1C805B1A" w:rsidR="00193819" w:rsidRPr="006A2544" w:rsidRDefault="00193819" w:rsidP="006A2544">
                  <w:pPr>
                    <w:widowControl w:val="0"/>
                    <w:rPr>
                      <w:rFonts w:asciiTheme="minorHAnsi" w:hAnsiTheme="minorHAnsi" w:cstheme="minorHAnsi"/>
                    </w:rPr>
                  </w:pPr>
                </w:p>
              </w:tc>
            </w:tr>
          </w:tbl>
          <w:p w14:paraId="4FB01755" w14:textId="1187F21A" w:rsidR="00193819" w:rsidRPr="00B17EFD" w:rsidRDefault="00193819" w:rsidP="00193819">
            <w:pPr>
              <w:pStyle w:val="Akapitzlist"/>
              <w:spacing w:before="120" w:after="120"/>
              <w:ind w:left="425"/>
              <w:contextualSpacing w:val="0"/>
              <w:jc w:val="both"/>
              <w:rPr>
                <w:rFonts w:asciiTheme="minorHAnsi" w:hAnsiTheme="minorHAnsi" w:cstheme="minorHAnsi"/>
                <w:b/>
                <w:iCs/>
                <w:sz w:val="20"/>
                <w:szCs w:val="20"/>
              </w:rPr>
            </w:pPr>
            <w:r w:rsidRPr="00B17EFD">
              <w:rPr>
                <w:rFonts w:asciiTheme="minorHAnsi" w:hAnsiTheme="minorHAnsi" w:cstheme="minorHAnsi"/>
                <w:b/>
                <w:iCs/>
                <w:sz w:val="20"/>
                <w:szCs w:val="20"/>
              </w:rPr>
              <w:t>CZĘŚĆ 3:</w:t>
            </w:r>
          </w:p>
          <w:tbl>
            <w:tblPr>
              <w:tblStyle w:val="Tabela-Siatka"/>
              <w:tblW w:w="0" w:type="auto"/>
              <w:tblInd w:w="425" w:type="dxa"/>
              <w:tblLayout w:type="fixed"/>
              <w:tblLook w:val="04A0" w:firstRow="1" w:lastRow="0" w:firstColumn="1" w:lastColumn="0" w:noHBand="0" w:noVBand="1"/>
            </w:tblPr>
            <w:tblGrid>
              <w:gridCol w:w="846"/>
              <w:gridCol w:w="2582"/>
              <w:gridCol w:w="1922"/>
              <w:gridCol w:w="1832"/>
              <w:gridCol w:w="1880"/>
            </w:tblGrid>
            <w:tr w:rsidR="00937726" w:rsidRPr="00B17EFD" w14:paraId="6D6C3B5C" w14:textId="77777777" w:rsidTr="0075253D">
              <w:trPr>
                <w:trHeight w:val="1306"/>
              </w:trPr>
              <w:tc>
                <w:tcPr>
                  <w:tcW w:w="846" w:type="dxa"/>
                  <w:vMerge w:val="restart"/>
                  <w:shd w:val="clear" w:color="auto" w:fill="BFBFBF" w:themeFill="background1" w:themeFillShade="BF"/>
                </w:tcPr>
                <w:p w14:paraId="4436315D" w14:textId="77777777" w:rsidR="00937726" w:rsidRPr="00B17EFD" w:rsidRDefault="00937726" w:rsidP="0075253D">
                  <w:pPr>
                    <w:pStyle w:val="Akapitzlist"/>
                    <w:spacing w:before="120" w:after="120"/>
                    <w:ind w:left="0"/>
                    <w:contextualSpacing w:val="0"/>
                    <w:jc w:val="center"/>
                    <w:rPr>
                      <w:rFonts w:asciiTheme="minorHAnsi" w:hAnsiTheme="minorHAnsi" w:cstheme="minorHAnsi"/>
                      <w:b/>
                      <w:iCs/>
                      <w:sz w:val="16"/>
                      <w:szCs w:val="16"/>
                    </w:rPr>
                  </w:pPr>
                  <w:r w:rsidRPr="00B17EFD">
                    <w:rPr>
                      <w:rFonts w:asciiTheme="minorHAnsi" w:hAnsiTheme="minorHAnsi" w:cstheme="minorHAnsi"/>
                      <w:b/>
                      <w:iCs/>
                      <w:sz w:val="16"/>
                      <w:szCs w:val="16"/>
                    </w:rPr>
                    <w:t>L.p.</w:t>
                  </w:r>
                </w:p>
              </w:tc>
              <w:tc>
                <w:tcPr>
                  <w:tcW w:w="2582" w:type="dxa"/>
                  <w:vMerge w:val="restart"/>
                  <w:shd w:val="clear" w:color="auto" w:fill="BFBFBF" w:themeFill="background1" w:themeFillShade="BF"/>
                </w:tcPr>
                <w:p w14:paraId="6E109BA4" w14:textId="77777777" w:rsidR="00937726" w:rsidRPr="00B17EFD" w:rsidRDefault="00937726" w:rsidP="0075253D">
                  <w:pPr>
                    <w:pStyle w:val="Akapitzlist"/>
                    <w:spacing w:before="120" w:after="120"/>
                    <w:ind w:left="0"/>
                    <w:contextualSpacing w:val="0"/>
                    <w:jc w:val="center"/>
                    <w:rPr>
                      <w:rFonts w:asciiTheme="minorHAnsi" w:hAnsiTheme="minorHAnsi" w:cstheme="minorHAnsi"/>
                      <w:b/>
                      <w:iCs/>
                      <w:sz w:val="16"/>
                      <w:szCs w:val="16"/>
                    </w:rPr>
                  </w:pPr>
                  <w:r w:rsidRPr="00B17EFD">
                    <w:rPr>
                      <w:rFonts w:asciiTheme="minorHAnsi" w:hAnsiTheme="minorHAnsi" w:cstheme="minorHAnsi"/>
                      <w:b/>
                      <w:iCs/>
                      <w:sz w:val="16"/>
                      <w:szCs w:val="16"/>
                    </w:rPr>
                    <w:t>Grupy szkoleniowe</w:t>
                  </w:r>
                </w:p>
              </w:tc>
              <w:tc>
                <w:tcPr>
                  <w:tcW w:w="1922" w:type="dxa"/>
                  <w:shd w:val="clear" w:color="auto" w:fill="BFBFBF" w:themeFill="background1" w:themeFillShade="BF"/>
                </w:tcPr>
                <w:p w14:paraId="0E2FE123" w14:textId="77777777" w:rsidR="00937726" w:rsidRPr="00B17EFD" w:rsidRDefault="00937726" w:rsidP="0075253D">
                  <w:pPr>
                    <w:pStyle w:val="Akapitzlist"/>
                    <w:spacing w:before="120" w:after="120"/>
                    <w:ind w:left="0"/>
                    <w:contextualSpacing w:val="0"/>
                    <w:jc w:val="center"/>
                    <w:rPr>
                      <w:rFonts w:asciiTheme="minorHAnsi" w:hAnsiTheme="minorHAnsi" w:cstheme="minorHAnsi"/>
                      <w:b/>
                      <w:iCs/>
                      <w:sz w:val="16"/>
                      <w:szCs w:val="16"/>
                    </w:rPr>
                  </w:pPr>
                  <w:r w:rsidRPr="00B17EFD">
                    <w:rPr>
                      <w:rFonts w:asciiTheme="minorHAnsi" w:hAnsiTheme="minorHAnsi" w:cstheme="minorHAnsi"/>
                      <w:b/>
                      <w:iCs/>
                      <w:sz w:val="16"/>
                      <w:szCs w:val="16"/>
                    </w:rPr>
                    <w:t xml:space="preserve">Cena netto za grupę </w:t>
                  </w:r>
                </w:p>
                <w:p w14:paraId="5DDCA73F" w14:textId="77777777" w:rsidR="00937726" w:rsidRPr="00B17EFD" w:rsidRDefault="00937726" w:rsidP="0075253D">
                  <w:pPr>
                    <w:pStyle w:val="Akapitzlist"/>
                    <w:spacing w:before="120" w:after="120"/>
                    <w:ind w:left="0"/>
                    <w:contextualSpacing w:val="0"/>
                    <w:jc w:val="center"/>
                    <w:rPr>
                      <w:rFonts w:asciiTheme="minorHAnsi" w:hAnsiTheme="minorHAnsi" w:cstheme="minorHAnsi"/>
                      <w:b/>
                      <w:iCs/>
                      <w:sz w:val="16"/>
                      <w:szCs w:val="16"/>
                    </w:rPr>
                  </w:pPr>
                  <w:r w:rsidRPr="00B17EFD">
                    <w:rPr>
                      <w:rFonts w:asciiTheme="minorHAnsi" w:hAnsiTheme="minorHAnsi" w:cstheme="minorHAnsi"/>
                      <w:b/>
                      <w:iCs/>
                      <w:sz w:val="16"/>
                      <w:szCs w:val="16"/>
                    </w:rPr>
                    <w:t>Forma szkolenia: instruktaż</w:t>
                  </w:r>
                </w:p>
                <w:p w14:paraId="75090A2E" w14:textId="77777777" w:rsidR="00937726" w:rsidRPr="00B17EFD" w:rsidRDefault="00937726" w:rsidP="0075253D">
                  <w:pPr>
                    <w:pStyle w:val="Akapitzlist"/>
                    <w:spacing w:before="120" w:after="120"/>
                    <w:ind w:left="0"/>
                    <w:contextualSpacing w:val="0"/>
                    <w:jc w:val="center"/>
                    <w:rPr>
                      <w:rFonts w:asciiTheme="minorHAnsi" w:hAnsiTheme="minorHAnsi" w:cstheme="minorHAnsi"/>
                      <w:b/>
                      <w:iCs/>
                      <w:sz w:val="16"/>
                      <w:szCs w:val="16"/>
                    </w:rPr>
                  </w:pPr>
                  <w:r w:rsidRPr="00B17EFD">
                    <w:rPr>
                      <w:rFonts w:asciiTheme="minorHAnsi" w:hAnsiTheme="minorHAnsi" w:cstheme="minorHAnsi"/>
                      <w:b/>
                      <w:iCs/>
                      <w:sz w:val="16"/>
                      <w:szCs w:val="16"/>
                    </w:rPr>
                    <w:t>[PLN]</w:t>
                  </w:r>
                </w:p>
              </w:tc>
              <w:tc>
                <w:tcPr>
                  <w:tcW w:w="1832" w:type="dxa"/>
                  <w:shd w:val="clear" w:color="auto" w:fill="BFBFBF" w:themeFill="background1" w:themeFillShade="BF"/>
                </w:tcPr>
                <w:p w14:paraId="76D86EEF" w14:textId="77777777" w:rsidR="00937726" w:rsidRPr="00B17EFD" w:rsidRDefault="00937726" w:rsidP="0075253D">
                  <w:pPr>
                    <w:pStyle w:val="Akapitzlist"/>
                    <w:spacing w:before="120" w:after="120"/>
                    <w:ind w:left="0"/>
                    <w:contextualSpacing w:val="0"/>
                    <w:jc w:val="center"/>
                    <w:rPr>
                      <w:rFonts w:asciiTheme="minorHAnsi" w:hAnsiTheme="minorHAnsi" w:cstheme="minorHAnsi"/>
                      <w:b/>
                      <w:iCs/>
                      <w:sz w:val="16"/>
                      <w:szCs w:val="16"/>
                    </w:rPr>
                  </w:pPr>
                  <w:r w:rsidRPr="00B17EFD">
                    <w:rPr>
                      <w:rFonts w:asciiTheme="minorHAnsi" w:hAnsiTheme="minorHAnsi" w:cstheme="minorHAnsi"/>
                      <w:b/>
                      <w:iCs/>
                      <w:sz w:val="16"/>
                      <w:szCs w:val="16"/>
                    </w:rPr>
                    <w:t>Cena netto za osobę</w:t>
                  </w:r>
                </w:p>
                <w:p w14:paraId="6824BA23" w14:textId="77777777" w:rsidR="00937726" w:rsidRPr="00B17EFD" w:rsidRDefault="00937726" w:rsidP="0075253D">
                  <w:pPr>
                    <w:pStyle w:val="Akapitzlist"/>
                    <w:spacing w:before="120" w:after="120"/>
                    <w:ind w:left="0"/>
                    <w:contextualSpacing w:val="0"/>
                    <w:jc w:val="center"/>
                    <w:rPr>
                      <w:rFonts w:asciiTheme="minorHAnsi" w:hAnsiTheme="minorHAnsi" w:cstheme="minorHAnsi"/>
                      <w:b/>
                      <w:iCs/>
                      <w:sz w:val="16"/>
                      <w:szCs w:val="16"/>
                    </w:rPr>
                  </w:pPr>
                  <w:r w:rsidRPr="00B17EFD">
                    <w:rPr>
                      <w:rFonts w:asciiTheme="minorHAnsi" w:hAnsiTheme="minorHAnsi" w:cstheme="minorHAnsi"/>
                      <w:b/>
                      <w:iCs/>
                      <w:sz w:val="16"/>
                      <w:szCs w:val="16"/>
                    </w:rPr>
                    <w:t>Forma szkolenia:</w:t>
                  </w:r>
                </w:p>
                <w:p w14:paraId="6405BF88" w14:textId="77777777" w:rsidR="00937726" w:rsidRPr="00B17EFD" w:rsidRDefault="00937726" w:rsidP="0075253D">
                  <w:pPr>
                    <w:pStyle w:val="Akapitzlist"/>
                    <w:spacing w:before="120" w:after="120"/>
                    <w:ind w:left="0"/>
                    <w:contextualSpacing w:val="0"/>
                    <w:jc w:val="center"/>
                    <w:rPr>
                      <w:rFonts w:asciiTheme="minorHAnsi" w:hAnsiTheme="minorHAnsi" w:cstheme="minorHAnsi"/>
                      <w:b/>
                      <w:iCs/>
                      <w:sz w:val="16"/>
                      <w:szCs w:val="16"/>
                    </w:rPr>
                  </w:pPr>
                  <w:r w:rsidRPr="00B17EFD">
                    <w:rPr>
                      <w:rFonts w:asciiTheme="minorHAnsi" w:hAnsiTheme="minorHAnsi" w:cstheme="minorHAnsi"/>
                      <w:b/>
                      <w:iCs/>
                      <w:sz w:val="16"/>
                      <w:szCs w:val="16"/>
                    </w:rPr>
                    <w:t xml:space="preserve"> e-learning</w:t>
                  </w:r>
                </w:p>
                <w:p w14:paraId="4B91B70C" w14:textId="77777777" w:rsidR="00937726" w:rsidRPr="00B17EFD" w:rsidRDefault="00937726" w:rsidP="0075253D">
                  <w:pPr>
                    <w:pStyle w:val="Akapitzlist"/>
                    <w:spacing w:before="120" w:after="120"/>
                    <w:ind w:left="0"/>
                    <w:contextualSpacing w:val="0"/>
                    <w:jc w:val="center"/>
                    <w:rPr>
                      <w:rFonts w:asciiTheme="minorHAnsi" w:hAnsiTheme="minorHAnsi" w:cstheme="minorHAnsi"/>
                      <w:b/>
                      <w:iCs/>
                      <w:sz w:val="16"/>
                      <w:szCs w:val="16"/>
                    </w:rPr>
                  </w:pPr>
                  <w:r w:rsidRPr="00B17EFD">
                    <w:rPr>
                      <w:rFonts w:asciiTheme="minorHAnsi" w:hAnsiTheme="minorHAnsi" w:cstheme="minorHAnsi"/>
                      <w:b/>
                      <w:iCs/>
                      <w:sz w:val="16"/>
                      <w:szCs w:val="16"/>
                    </w:rPr>
                    <w:t>[PLN]</w:t>
                  </w:r>
                </w:p>
              </w:tc>
              <w:tc>
                <w:tcPr>
                  <w:tcW w:w="1880" w:type="dxa"/>
                  <w:shd w:val="clear" w:color="auto" w:fill="BFBFBF" w:themeFill="background1" w:themeFillShade="BF"/>
                </w:tcPr>
                <w:p w14:paraId="30281DC1" w14:textId="77777777" w:rsidR="00937726" w:rsidRPr="00B17EFD" w:rsidRDefault="00937726" w:rsidP="0075253D">
                  <w:pPr>
                    <w:pStyle w:val="Akapitzlist"/>
                    <w:spacing w:before="120" w:after="120"/>
                    <w:ind w:left="0"/>
                    <w:contextualSpacing w:val="0"/>
                    <w:jc w:val="center"/>
                    <w:rPr>
                      <w:rFonts w:asciiTheme="minorHAnsi" w:hAnsiTheme="minorHAnsi" w:cstheme="minorHAnsi"/>
                      <w:b/>
                      <w:iCs/>
                      <w:sz w:val="16"/>
                      <w:szCs w:val="16"/>
                    </w:rPr>
                  </w:pPr>
                  <w:r w:rsidRPr="00B17EFD">
                    <w:rPr>
                      <w:rFonts w:asciiTheme="minorHAnsi" w:hAnsiTheme="minorHAnsi" w:cstheme="minorHAnsi"/>
                      <w:b/>
                      <w:iCs/>
                      <w:sz w:val="16"/>
                      <w:szCs w:val="16"/>
                    </w:rPr>
                    <w:t>Cena netto za osobę</w:t>
                  </w:r>
                </w:p>
                <w:p w14:paraId="0E0A3927" w14:textId="77777777" w:rsidR="00937726" w:rsidRPr="00B17EFD" w:rsidRDefault="00937726" w:rsidP="0075253D">
                  <w:pPr>
                    <w:pStyle w:val="Akapitzlist"/>
                    <w:spacing w:before="120" w:after="120"/>
                    <w:ind w:left="0"/>
                    <w:contextualSpacing w:val="0"/>
                    <w:jc w:val="center"/>
                    <w:rPr>
                      <w:rFonts w:asciiTheme="minorHAnsi" w:hAnsiTheme="minorHAnsi" w:cstheme="minorHAnsi"/>
                      <w:b/>
                      <w:iCs/>
                      <w:sz w:val="16"/>
                      <w:szCs w:val="16"/>
                    </w:rPr>
                  </w:pPr>
                  <w:r w:rsidRPr="00B17EFD">
                    <w:rPr>
                      <w:rFonts w:asciiTheme="minorHAnsi" w:hAnsiTheme="minorHAnsi" w:cstheme="minorHAnsi"/>
                      <w:b/>
                      <w:iCs/>
                      <w:sz w:val="16"/>
                      <w:szCs w:val="16"/>
                    </w:rPr>
                    <w:t>Forma szkolenia:</w:t>
                  </w:r>
                </w:p>
                <w:p w14:paraId="393F3DF2" w14:textId="77777777" w:rsidR="00937726" w:rsidRPr="00B17EFD" w:rsidRDefault="00937726" w:rsidP="0075253D">
                  <w:pPr>
                    <w:pStyle w:val="Akapitzlist"/>
                    <w:spacing w:before="120" w:after="120"/>
                    <w:ind w:left="0"/>
                    <w:contextualSpacing w:val="0"/>
                    <w:jc w:val="center"/>
                    <w:rPr>
                      <w:rFonts w:asciiTheme="minorHAnsi" w:hAnsiTheme="minorHAnsi" w:cstheme="minorHAnsi"/>
                      <w:b/>
                      <w:iCs/>
                      <w:sz w:val="16"/>
                      <w:szCs w:val="16"/>
                    </w:rPr>
                  </w:pPr>
                  <w:r w:rsidRPr="00B17EFD">
                    <w:rPr>
                      <w:rFonts w:asciiTheme="minorHAnsi" w:hAnsiTheme="minorHAnsi" w:cstheme="minorHAnsi"/>
                      <w:b/>
                      <w:iCs/>
                      <w:sz w:val="16"/>
                      <w:szCs w:val="16"/>
                    </w:rPr>
                    <w:t>na miejscu u Wykonawcy</w:t>
                  </w:r>
                </w:p>
                <w:p w14:paraId="4A385045" w14:textId="77777777" w:rsidR="00937726" w:rsidRPr="00B17EFD" w:rsidRDefault="00937726" w:rsidP="0075253D">
                  <w:pPr>
                    <w:pStyle w:val="Akapitzlist"/>
                    <w:spacing w:before="120" w:after="120"/>
                    <w:ind w:left="0"/>
                    <w:contextualSpacing w:val="0"/>
                    <w:jc w:val="center"/>
                    <w:rPr>
                      <w:rFonts w:asciiTheme="minorHAnsi" w:hAnsiTheme="minorHAnsi" w:cstheme="minorHAnsi"/>
                      <w:b/>
                      <w:iCs/>
                      <w:sz w:val="16"/>
                      <w:szCs w:val="16"/>
                    </w:rPr>
                  </w:pPr>
                  <w:r w:rsidRPr="00B17EFD">
                    <w:rPr>
                      <w:rFonts w:asciiTheme="minorHAnsi" w:hAnsiTheme="minorHAnsi" w:cstheme="minorHAnsi"/>
                      <w:b/>
                      <w:iCs/>
                      <w:sz w:val="16"/>
                      <w:szCs w:val="16"/>
                    </w:rPr>
                    <w:t>[PLN]</w:t>
                  </w:r>
                </w:p>
              </w:tc>
            </w:tr>
            <w:tr w:rsidR="00937726" w:rsidRPr="00B17EFD" w14:paraId="57FC636A" w14:textId="77777777" w:rsidTr="0075253D">
              <w:trPr>
                <w:trHeight w:val="268"/>
              </w:trPr>
              <w:tc>
                <w:tcPr>
                  <w:tcW w:w="846" w:type="dxa"/>
                  <w:vMerge/>
                  <w:shd w:val="clear" w:color="auto" w:fill="BFBFBF" w:themeFill="background1" w:themeFillShade="BF"/>
                </w:tcPr>
                <w:p w14:paraId="6C2E1F85" w14:textId="77777777" w:rsidR="00937726" w:rsidRPr="00B17EFD" w:rsidRDefault="00937726" w:rsidP="0075253D">
                  <w:pPr>
                    <w:pStyle w:val="Akapitzlist"/>
                    <w:spacing w:before="120" w:after="120"/>
                    <w:ind w:left="0"/>
                    <w:contextualSpacing w:val="0"/>
                    <w:jc w:val="center"/>
                    <w:rPr>
                      <w:rFonts w:asciiTheme="minorHAnsi" w:hAnsiTheme="minorHAnsi" w:cstheme="minorHAnsi"/>
                      <w:b/>
                      <w:iCs/>
                      <w:sz w:val="16"/>
                      <w:szCs w:val="16"/>
                    </w:rPr>
                  </w:pPr>
                </w:p>
              </w:tc>
              <w:tc>
                <w:tcPr>
                  <w:tcW w:w="2582" w:type="dxa"/>
                  <w:vMerge/>
                  <w:shd w:val="clear" w:color="auto" w:fill="BFBFBF" w:themeFill="background1" w:themeFillShade="BF"/>
                </w:tcPr>
                <w:p w14:paraId="407C2F1F" w14:textId="77777777" w:rsidR="00937726" w:rsidRPr="00B17EFD" w:rsidRDefault="00937726" w:rsidP="0075253D">
                  <w:pPr>
                    <w:pStyle w:val="Akapitzlist"/>
                    <w:spacing w:before="120" w:after="120"/>
                    <w:ind w:left="0"/>
                    <w:contextualSpacing w:val="0"/>
                    <w:jc w:val="center"/>
                    <w:rPr>
                      <w:rFonts w:asciiTheme="minorHAnsi" w:hAnsiTheme="minorHAnsi" w:cstheme="minorHAnsi"/>
                      <w:b/>
                      <w:iCs/>
                      <w:sz w:val="16"/>
                      <w:szCs w:val="16"/>
                    </w:rPr>
                  </w:pPr>
                </w:p>
              </w:tc>
              <w:tc>
                <w:tcPr>
                  <w:tcW w:w="1922" w:type="dxa"/>
                  <w:shd w:val="clear" w:color="auto" w:fill="BFBFBF" w:themeFill="background1" w:themeFillShade="BF"/>
                </w:tcPr>
                <w:p w14:paraId="77289133" w14:textId="77777777" w:rsidR="00937726" w:rsidRPr="00B17EFD" w:rsidRDefault="00937726" w:rsidP="0075253D">
                  <w:pPr>
                    <w:pStyle w:val="Akapitzlist"/>
                    <w:spacing w:before="120" w:after="120"/>
                    <w:ind w:left="0"/>
                    <w:contextualSpacing w:val="0"/>
                    <w:jc w:val="center"/>
                    <w:rPr>
                      <w:rFonts w:asciiTheme="minorHAnsi" w:hAnsiTheme="minorHAnsi" w:cstheme="minorHAnsi"/>
                      <w:b/>
                      <w:iCs/>
                      <w:sz w:val="16"/>
                      <w:szCs w:val="16"/>
                    </w:rPr>
                  </w:pPr>
                  <w:r w:rsidRPr="00B17EFD">
                    <w:rPr>
                      <w:rFonts w:asciiTheme="minorHAnsi" w:hAnsiTheme="minorHAnsi" w:cstheme="minorHAnsi"/>
                      <w:b/>
                      <w:iCs/>
                      <w:sz w:val="16"/>
                      <w:szCs w:val="16"/>
                    </w:rPr>
                    <w:t>A</w:t>
                  </w:r>
                </w:p>
              </w:tc>
              <w:tc>
                <w:tcPr>
                  <w:tcW w:w="1832" w:type="dxa"/>
                  <w:shd w:val="clear" w:color="auto" w:fill="BFBFBF" w:themeFill="background1" w:themeFillShade="BF"/>
                </w:tcPr>
                <w:p w14:paraId="6A5742AB" w14:textId="77777777" w:rsidR="00937726" w:rsidRPr="00B17EFD" w:rsidRDefault="00937726" w:rsidP="0075253D">
                  <w:pPr>
                    <w:pStyle w:val="Akapitzlist"/>
                    <w:spacing w:before="120" w:after="120"/>
                    <w:ind w:left="0"/>
                    <w:contextualSpacing w:val="0"/>
                    <w:jc w:val="center"/>
                    <w:rPr>
                      <w:rFonts w:asciiTheme="minorHAnsi" w:hAnsiTheme="minorHAnsi" w:cstheme="minorHAnsi"/>
                      <w:b/>
                      <w:iCs/>
                      <w:sz w:val="16"/>
                      <w:szCs w:val="16"/>
                    </w:rPr>
                  </w:pPr>
                  <w:r w:rsidRPr="00B17EFD">
                    <w:rPr>
                      <w:rFonts w:asciiTheme="minorHAnsi" w:hAnsiTheme="minorHAnsi" w:cstheme="minorHAnsi"/>
                      <w:b/>
                      <w:iCs/>
                      <w:sz w:val="16"/>
                      <w:szCs w:val="16"/>
                    </w:rPr>
                    <w:t>B</w:t>
                  </w:r>
                </w:p>
              </w:tc>
              <w:tc>
                <w:tcPr>
                  <w:tcW w:w="1880" w:type="dxa"/>
                  <w:shd w:val="clear" w:color="auto" w:fill="BFBFBF" w:themeFill="background1" w:themeFillShade="BF"/>
                </w:tcPr>
                <w:p w14:paraId="30A57EC0" w14:textId="77777777" w:rsidR="00937726" w:rsidRPr="00B17EFD" w:rsidRDefault="00937726" w:rsidP="0075253D">
                  <w:pPr>
                    <w:pStyle w:val="Akapitzlist"/>
                    <w:spacing w:before="120" w:after="120"/>
                    <w:ind w:left="0"/>
                    <w:contextualSpacing w:val="0"/>
                    <w:jc w:val="center"/>
                    <w:rPr>
                      <w:rFonts w:asciiTheme="minorHAnsi" w:hAnsiTheme="minorHAnsi" w:cstheme="minorHAnsi"/>
                      <w:b/>
                      <w:iCs/>
                      <w:sz w:val="16"/>
                      <w:szCs w:val="16"/>
                    </w:rPr>
                  </w:pPr>
                  <w:r w:rsidRPr="00B17EFD">
                    <w:rPr>
                      <w:rFonts w:asciiTheme="minorHAnsi" w:hAnsiTheme="minorHAnsi" w:cstheme="minorHAnsi"/>
                      <w:b/>
                      <w:iCs/>
                      <w:sz w:val="16"/>
                      <w:szCs w:val="16"/>
                    </w:rPr>
                    <w:t>C</w:t>
                  </w:r>
                </w:p>
              </w:tc>
            </w:tr>
            <w:tr w:rsidR="00937726" w:rsidRPr="00B17EFD" w14:paraId="038F57D0" w14:textId="77777777" w:rsidTr="0075253D">
              <w:trPr>
                <w:trHeight w:val="468"/>
              </w:trPr>
              <w:tc>
                <w:tcPr>
                  <w:tcW w:w="846" w:type="dxa"/>
                </w:tcPr>
                <w:p w14:paraId="087EC748" w14:textId="77777777" w:rsidR="00937726" w:rsidRPr="00B17EFD" w:rsidRDefault="00937726" w:rsidP="0075253D">
                  <w:pPr>
                    <w:pStyle w:val="Akapitzlist"/>
                    <w:spacing w:before="120" w:after="120"/>
                    <w:ind w:left="0"/>
                    <w:contextualSpacing w:val="0"/>
                    <w:jc w:val="center"/>
                    <w:rPr>
                      <w:rFonts w:asciiTheme="minorHAnsi" w:hAnsiTheme="minorHAnsi" w:cstheme="minorHAnsi"/>
                      <w:b/>
                      <w:iCs/>
                      <w:sz w:val="16"/>
                      <w:szCs w:val="16"/>
                    </w:rPr>
                  </w:pPr>
                  <w:r w:rsidRPr="00B17EFD">
                    <w:rPr>
                      <w:rFonts w:asciiTheme="minorHAnsi" w:hAnsiTheme="minorHAnsi" w:cstheme="minorHAnsi"/>
                      <w:b/>
                      <w:iCs/>
                      <w:sz w:val="16"/>
                      <w:szCs w:val="16"/>
                    </w:rPr>
                    <w:lastRenderedPageBreak/>
                    <w:t>1.</w:t>
                  </w:r>
                </w:p>
              </w:tc>
              <w:tc>
                <w:tcPr>
                  <w:tcW w:w="2582" w:type="dxa"/>
                </w:tcPr>
                <w:p w14:paraId="02AFCC9B" w14:textId="77777777" w:rsidR="00937726" w:rsidRPr="00B17EFD" w:rsidRDefault="00937726" w:rsidP="0075253D">
                  <w:pPr>
                    <w:pStyle w:val="Akapitzlist"/>
                    <w:spacing w:before="120" w:after="120"/>
                    <w:ind w:left="0"/>
                    <w:contextualSpacing w:val="0"/>
                    <w:jc w:val="center"/>
                    <w:rPr>
                      <w:rFonts w:asciiTheme="minorHAnsi" w:hAnsiTheme="minorHAnsi" w:cstheme="minorHAnsi"/>
                      <w:b/>
                      <w:iCs/>
                      <w:sz w:val="16"/>
                      <w:szCs w:val="16"/>
                    </w:rPr>
                  </w:pPr>
                  <w:r w:rsidRPr="00B17EFD">
                    <w:rPr>
                      <w:rFonts w:asciiTheme="minorHAnsi" w:hAnsiTheme="minorHAnsi" w:cstheme="minorHAnsi"/>
                      <w:b/>
                      <w:iCs/>
                      <w:sz w:val="16"/>
                      <w:szCs w:val="16"/>
                    </w:rPr>
                    <w:t>Pracodawcy i pozostałe osoby kierujące pracownikami w tym kierujący osobami na stanowiskach robotniczych (16h)</w:t>
                  </w:r>
                </w:p>
              </w:tc>
              <w:tc>
                <w:tcPr>
                  <w:tcW w:w="1922" w:type="dxa"/>
                </w:tcPr>
                <w:p w14:paraId="2D4919AC" w14:textId="77777777" w:rsidR="00937726" w:rsidRPr="00B17EFD" w:rsidRDefault="00937726" w:rsidP="0075253D">
                  <w:pPr>
                    <w:pStyle w:val="Akapitzlist"/>
                    <w:spacing w:before="120" w:after="120"/>
                    <w:ind w:left="0"/>
                    <w:contextualSpacing w:val="0"/>
                    <w:jc w:val="both"/>
                    <w:rPr>
                      <w:rFonts w:asciiTheme="minorHAnsi" w:hAnsiTheme="minorHAnsi" w:cstheme="minorHAnsi"/>
                      <w:b/>
                      <w:iCs/>
                      <w:sz w:val="16"/>
                      <w:szCs w:val="16"/>
                    </w:rPr>
                  </w:pPr>
                </w:p>
              </w:tc>
              <w:tc>
                <w:tcPr>
                  <w:tcW w:w="1832" w:type="dxa"/>
                </w:tcPr>
                <w:p w14:paraId="686A9A46" w14:textId="77777777" w:rsidR="00937726" w:rsidRPr="00B17EFD" w:rsidRDefault="00937726" w:rsidP="0075253D">
                  <w:pPr>
                    <w:pStyle w:val="Akapitzlist"/>
                    <w:spacing w:before="120" w:after="120"/>
                    <w:ind w:left="0"/>
                    <w:contextualSpacing w:val="0"/>
                    <w:jc w:val="both"/>
                    <w:rPr>
                      <w:rFonts w:asciiTheme="minorHAnsi" w:hAnsiTheme="minorHAnsi" w:cstheme="minorHAnsi"/>
                      <w:b/>
                      <w:iCs/>
                      <w:sz w:val="16"/>
                      <w:szCs w:val="16"/>
                    </w:rPr>
                  </w:pPr>
                </w:p>
              </w:tc>
              <w:tc>
                <w:tcPr>
                  <w:tcW w:w="1880" w:type="dxa"/>
                </w:tcPr>
                <w:p w14:paraId="5CAD6883" w14:textId="77777777" w:rsidR="00937726" w:rsidRPr="00B17EFD" w:rsidRDefault="00937726" w:rsidP="0075253D">
                  <w:pPr>
                    <w:pStyle w:val="Akapitzlist"/>
                    <w:spacing w:before="120" w:after="120"/>
                    <w:ind w:left="0"/>
                    <w:contextualSpacing w:val="0"/>
                    <w:jc w:val="both"/>
                    <w:rPr>
                      <w:rFonts w:asciiTheme="minorHAnsi" w:hAnsiTheme="minorHAnsi" w:cstheme="minorHAnsi"/>
                      <w:b/>
                      <w:iCs/>
                      <w:sz w:val="16"/>
                      <w:szCs w:val="16"/>
                    </w:rPr>
                  </w:pPr>
                </w:p>
              </w:tc>
            </w:tr>
            <w:tr w:rsidR="00937726" w:rsidRPr="00B17EFD" w14:paraId="61CC2800" w14:textId="77777777" w:rsidTr="0075253D">
              <w:trPr>
                <w:trHeight w:val="454"/>
              </w:trPr>
              <w:tc>
                <w:tcPr>
                  <w:tcW w:w="846" w:type="dxa"/>
                </w:tcPr>
                <w:p w14:paraId="2D288175" w14:textId="77777777" w:rsidR="00937726" w:rsidRPr="00B17EFD" w:rsidRDefault="00937726" w:rsidP="0075253D">
                  <w:pPr>
                    <w:pStyle w:val="Akapitzlist"/>
                    <w:spacing w:before="120" w:after="120"/>
                    <w:ind w:left="0"/>
                    <w:contextualSpacing w:val="0"/>
                    <w:jc w:val="center"/>
                    <w:rPr>
                      <w:rFonts w:asciiTheme="minorHAnsi" w:hAnsiTheme="minorHAnsi" w:cstheme="minorHAnsi"/>
                      <w:b/>
                      <w:iCs/>
                      <w:sz w:val="16"/>
                      <w:szCs w:val="16"/>
                    </w:rPr>
                  </w:pPr>
                  <w:r w:rsidRPr="00B17EFD">
                    <w:rPr>
                      <w:rFonts w:asciiTheme="minorHAnsi" w:hAnsiTheme="minorHAnsi" w:cstheme="minorHAnsi"/>
                      <w:b/>
                      <w:iCs/>
                      <w:sz w:val="16"/>
                      <w:szCs w:val="16"/>
                    </w:rPr>
                    <w:t>2.</w:t>
                  </w:r>
                </w:p>
              </w:tc>
              <w:tc>
                <w:tcPr>
                  <w:tcW w:w="2582" w:type="dxa"/>
                </w:tcPr>
                <w:p w14:paraId="05FB3681" w14:textId="77777777" w:rsidR="00937726" w:rsidRPr="00B17EFD" w:rsidRDefault="00937726" w:rsidP="0075253D">
                  <w:pPr>
                    <w:pStyle w:val="Akapitzlist"/>
                    <w:spacing w:before="120" w:after="120"/>
                    <w:ind w:left="0"/>
                    <w:contextualSpacing w:val="0"/>
                    <w:jc w:val="center"/>
                    <w:rPr>
                      <w:rFonts w:asciiTheme="minorHAnsi" w:hAnsiTheme="minorHAnsi" w:cstheme="minorHAnsi"/>
                      <w:b/>
                      <w:iCs/>
                      <w:sz w:val="16"/>
                      <w:szCs w:val="16"/>
                    </w:rPr>
                  </w:pPr>
                  <w:r w:rsidRPr="00B17EFD">
                    <w:rPr>
                      <w:rFonts w:asciiTheme="minorHAnsi" w:hAnsiTheme="minorHAnsi" w:cstheme="minorHAnsi"/>
                      <w:b/>
                      <w:iCs/>
                      <w:sz w:val="16"/>
                      <w:szCs w:val="16"/>
                    </w:rPr>
                    <w:t>Pracownicy inżynieryjno-techniczni (16h)</w:t>
                  </w:r>
                </w:p>
              </w:tc>
              <w:tc>
                <w:tcPr>
                  <w:tcW w:w="1922" w:type="dxa"/>
                </w:tcPr>
                <w:p w14:paraId="1166B3E7" w14:textId="77777777" w:rsidR="00937726" w:rsidRPr="00B17EFD" w:rsidRDefault="00937726" w:rsidP="0075253D">
                  <w:pPr>
                    <w:pStyle w:val="Akapitzlist"/>
                    <w:spacing w:before="120" w:after="120"/>
                    <w:ind w:left="0"/>
                    <w:contextualSpacing w:val="0"/>
                    <w:jc w:val="both"/>
                    <w:rPr>
                      <w:rFonts w:asciiTheme="minorHAnsi" w:hAnsiTheme="minorHAnsi" w:cstheme="minorHAnsi"/>
                      <w:b/>
                      <w:iCs/>
                      <w:sz w:val="16"/>
                      <w:szCs w:val="16"/>
                    </w:rPr>
                  </w:pPr>
                </w:p>
              </w:tc>
              <w:tc>
                <w:tcPr>
                  <w:tcW w:w="1832" w:type="dxa"/>
                </w:tcPr>
                <w:p w14:paraId="2C1071DF" w14:textId="77777777" w:rsidR="00937726" w:rsidRPr="00B17EFD" w:rsidRDefault="00937726" w:rsidP="0075253D">
                  <w:pPr>
                    <w:pStyle w:val="Akapitzlist"/>
                    <w:spacing w:before="120" w:after="120"/>
                    <w:ind w:left="0"/>
                    <w:contextualSpacing w:val="0"/>
                    <w:jc w:val="both"/>
                    <w:rPr>
                      <w:rFonts w:asciiTheme="minorHAnsi" w:hAnsiTheme="minorHAnsi" w:cstheme="minorHAnsi"/>
                      <w:b/>
                      <w:iCs/>
                      <w:sz w:val="16"/>
                      <w:szCs w:val="16"/>
                    </w:rPr>
                  </w:pPr>
                </w:p>
              </w:tc>
              <w:tc>
                <w:tcPr>
                  <w:tcW w:w="1880" w:type="dxa"/>
                </w:tcPr>
                <w:p w14:paraId="0DED4065" w14:textId="77777777" w:rsidR="00937726" w:rsidRPr="00B17EFD" w:rsidRDefault="00937726" w:rsidP="0075253D">
                  <w:pPr>
                    <w:pStyle w:val="Akapitzlist"/>
                    <w:spacing w:before="120" w:after="120"/>
                    <w:ind w:left="0"/>
                    <w:contextualSpacing w:val="0"/>
                    <w:jc w:val="both"/>
                    <w:rPr>
                      <w:rFonts w:asciiTheme="minorHAnsi" w:hAnsiTheme="minorHAnsi" w:cstheme="minorHAnsi"/>
                      <w:b/>
                      <w:iCs/>
                      <w:sz w:val="16"/>
                      <w:szCs w:val="16"/>
                    </w:rPr>
                  </w:pPr>
                </w:p>
              </w:tc>
            </w:tr>
            <w:tr w:rsidR="00937726" w:rsidRPr="00B17EFD" w14:paraId="43B21769" w14:textId="77777777" w:rsidTr="0075253D">
              <w:trPr>
                <w:trHeight w:val="454"/>
              </w:trPr>
              <w:tc>
                <w:tcPr>
                  <w:tcW w:w="846" w:type="dxa"/>
                </w:tcPr>
                <w:p w14:paraId="70276283" w14:textId="77777777" w:rsidR="00937726" w:rsidRPr="00B17EFD" w:rsidRDefault="00937726" w:rsidP="0075253D">
                  <w:pPr>
                    <w:pStyle w:val="Akapitzlist"/>
                    <w:spacing w:before="120" w:after="120"/>
                    <w:ind w:left="0"/>
                    <w:contextualSpacing w:val="0"/>
                    <w:jc w:val="center"/>
                    <w:rPr>
                      <w:rFonts w:asciiTheme="minorHAnsi" w:hAnsiTheme="minorHAnsi" w:cstheme="minorHAnsi"/>
                      <w:b/>
                      <w:iCs/>
                      <w:sz w:val="16"/>
                      <w:szCs w:val="16"/>
                    </w:rPr>
                  </w:pPr>
                  <w:r w:rsidRPr="00B17EFD">
                    <w:rPr>
                      <w:rFonts w:asciiTheme="minorHAnsi" w:hAnsiTheme="minorHAnsi" w:cstheme="minorHAnsi"/>
                      <w:b/>
                      <w:iCs/>
                      <w:sz w:val="16"/>
                      <w:szCs w:val="16"/>
                    </w:rPr>
                    <w:t>3.</w:t>
                  </w:r>
                </w:p>
              </w:tc>
              <w:tc>
                <w:tcPr>
                  <w:tcW w:w="2582" w:type="dxa"/>
                </w:tcPr>
                <w:p w14:paraId="31FB259D" w14:textId="77777777" w:rsidR="00937726" w:rsidRPr="00B17EFD" w:rsidRDefault="00937726" w:rsidP="0075253D">
                  <w:pPr>
                    <w:pStyle w:val="Akapitzlist"/>
                    <w:spacing w:before="120" w:after="120"/>
                    <w:ind w:left="0"/>
                    <w:contextualSpacing w:val="0"/>
                    <w:jc w:val="center"/>
                    <w:rPr>
                      <w:rFonts w:asciiTheme="minorHAnsi" w:hAnsiTheme="minorHAnsi" w:cstheme="minorHAnsi"/>
                      <w:b/>
                      <w:iCs/>
                      <w:sz w:val="16"/>
                      <w:szCs w:val="16"/>
                    </w:rPr>
                  </w:pPr>
                  <w:r w:rsidRPr="00B17EFD">
                    <w:rPr>
                      <w:rFonts w:asciiTheme="minorHAnsi" w:hAnsiTheme="minorHAnsi" w:cstheme="minorHAnsi"/>
                      <w:b/>
                      <w:iCs/>
                      <w:sz w:val="16"/>
                      <w:szCs w:val="16"/>
                    </w:rPr>
                    <w:t>Pracownicy administracyjno-biurowi (8h)</w:t>
                  </w:r>
                </w:p>
              </w:tc>
              <w:tc>
                <w:tcPr>
                  <w:tcW w:w="1922" w:type="dxa"/>
                </w:tcPr>
                <w:p w14:paraId="0ADED2C7" w14:textId="77777777" w:rsidR="00937726" w:rsidRPr="00B17EFD" w:rsidRDefault="00937726" w:rsidP="0075253D">
                  <w:pPr>
                    <w:pStyle w:val="Akapitzlist"/>
                    <w:spacing w:before="120" w:after="120"/>
                    <w:ind w:left="0"/>
                    <w:contextualSpacing w:val="0"/>
                    <w:jc w:val="both"/>
                    <w:rPr>
                      <w:rFonts w:asciiTheme="minorHAnsi" w:hAnsiTheme="minorHAnsi" w:cstheme="minorHAnsi"/>
                      <w:b/>
                      <w:iCs/>
                      <w:sz w:val="16"/>
                      <w:szCs w:val="16"/>
                    </w:rPr>
                  </w:pPr>
                </w:p>
              </w:tc>
              <w:tc>
                <w:tcPr>
                  <w:tcW w:w="1832" w:type="dxa"/>
                  <w:tcBorders>
                    <w:bottom w:val="single" w:sz="4" w:space="0" w:color="auto"/>
                  </w:tcBorders>
                </w:tcPr>
                <w:p w14:paraId="2148CE7F" w14:textId="77777777" w:rsidR="00937726" w:rsidRPr="00B17EFD" w:rsidRDefault="00937726" w:rsidP="0075253D">
                  <w:pPr>
                    <w:pStyle w:val="Akapitzlist"/>
                    <w:spacing w:before="120" w:after="120"/>
                    <w:ind w:left="0"/>
                    <w:contextualSpacing w:val="0"/>
                    <w:jc w:val="both"/>
                    <w:rPr>
                      <w:rFonts w:asciiTheme="minorHAnsi" w:hAnsiTheme="minorHAnsi" w:cstheme="minorHAnsi"/>
                      <w:b/>
                      <w:iCs/>
                      <w:sz w:val="16"/>
                      <w:szCs w:val="16"/>
                    </w:rPr>
                  </w:pPr>
                </w:p>
              </w:tc>
              <w:tc>
                <w:tcPr>
                  <w:tcW w:w="1880" w:type="dxa"/>
                </w:tcPr>
                <w:p w14:paraId="0126AC71" w14:textId="77777777" w:rsidR="00937726" w:rsidRPr="00B17EFD" w:rsidRDefault="00937726" w:rsidP="0075253D">
                  <w:pPr>
                    <w:pStyle w:val="Akapitzlist"/>
                    <w:spacing w:before="120" w:after="120"/>
                    <w:ind w:left="0"/>
                    <w:contextualSpacing w:val="0"/>
                    <w:jc w:val="both"/>
                    <w:rPr>
                      <w:rFonts w:asciiTheme="minorHAnsi" w:hAnsiTheme="minorHAnsi" w:cstheme="minorHAnsi"/>
                      <w:b/>
                      <w:iCs/>
                      <w:sz w:val="16"/>
                      <w:szCs w:val="16"/>
                    </w:rPr>
                  </w:pPr>
                </w:p>
              </w:tc>
            </w:tr>
            <w:tr w:rsidR="00937726" w:rsidRPr="00B17EFD" w14:paraId="1722EFFF" w14:textId="77777777" w:rsidTr="0075253D">
              <w:trPr>
                <w:trHeight w:val="454"/>
              </w:trPr>
              <w:tc>
                <w:tcPr>
                  <w:tcW w:w="846" w:type="dxa"/>
                </w:tcPr>
                <w:p w14:paraId="2238DF01" w14:textId="77777777" w:rsidR="00937726" w:rsidRPr="00B17EFD" w:rsidRDefault="00937726" w:rsidP="0075253D">
                  <w:pPr>
                    <w:pStyle w:val="Akapitzlist"/>
                    <w:spacing w:before="120" w:after="120"/>
                    <w:ind w:left="0"/>
                    <w:contextualSpacing w:val="0"/>
                    <w:jc w:val="center"/>
                    <w:rPr>
                      <w:rFonts w:asciiTheme="minorHAnsi" w:hAnsiTheme="minorHAnsi" w:cstheme="minorHAnsi"/>
                      <w:b/>
                      <w:iCs/>
                      <w:sz w:val="16"/>
                      <w:szCs w:val="16"/>
                    </w:rPr>
                  </w:pPr>
                  <w:r w:rsidRPr="00B17EFD">
                    <w:rPr>
                      <w:rFonts w:asciiTheme="minorHAnsi" w:hAnsiTheme="minorHAnsi" w:cstheme="minorHAnsi"/>
                      <w:b/>
                      <w:iCs/>
                      <w:sz w:val="16"/>
                      <w:szCs w:val="16"/>
                    </w:rPr>
                    <w:t>4</w:t>
                  </w:r>
                </w:p>
              </w:tc>
              <w:tc>
                <w:tcPr>
                  <w:tcW w:w="2582" w:type="dxa"/>
                </w:tcPr>
                <w:p w14:paraId="7ACFEFB8" w14:textId="77777777" w:rsidR="00937726" w:rsidRPr="00B17EFD" w:rsidRDefault="00937726" w:rsidP="0075253D">
                  <w:pPr>
                    <w:pStyle w:val="Akapitzlist"/>
                    <w:spacing w:before="120" w:after="120"/>
                    <w:ind w:left="0"/>
                    <w:contextualSpacing w:val="0"/>
                    <w:jc w:val="center"/>
                    <w:rPr>
                      <w:rFonts w:asciiTheme="minorHAnsi" w:hAnsiTheme="minorHAnsi" w:cstheme="minorHAnsi"/>
                      <w:b/>
                      <w:iCs/>
                      <w:sz w:val="16"/>
                      <w:szCs w:val="16"/>
                    </w:rPr>
                  </w:pPr>
                  <w:r w:rsidRPr="00B17EFD">
                    <w:rPr>
                      <w:rFonts w:asciiTheme="minorHAnsi" w:hAnsiTheme="minorHAnsi" w:cstheme="minorHAnsi"/>
                      <w:b/>
                      <w:iCs/>
                      <w:sz w:val="16"/>
                      <w:szCs w:val="16"/>
                    </w:rPr>
                    <w:t>Pracownicy zatrudnieni na stanowiskach robotniczych (8h)</w:t>
                  </w:r>
                </w:p>
              </w:tc>
              <w:tc>
                <w:tcPr>
                  <w:tcW w:w="1922" w:type="dxa"/>
                </w:tcPr>
                <w:p w14:paraId="162C5531" w14:textId="77777777" w:rsidR="00937726" w:rsidRPr="00B17EFD" w:rsidRDefault="00937726" w:rsidP="0075253D">
                  <w:pPr>
                    <w:pStyle w:val="Akapitzlist"/>
                    <w:spacing w:before="120" w:after="120"/>
                    <w:ind w:left="0"/>
                    <w:contextualSpacing w:val="0"/>
                    <w:jc w:val="both"/>
                    <w:rPr>
                      <w:rFonts w:asciiTheme="minorHAnsi" w:hAnsiTheme="minorHAnsi" w:cstheme="minorHAnsi"/>
                      <w:b/>
                      <w:iCs/>
                      <w:sz w:val="16"/>
                      <w:szCs w:val="16"/>
                    </w:rPr>
                  </w:pPr>
                </w:p>
              </w:tc>
              <w:tc>
                <w:tcPr>
                  <w:tcW w:w="1832" w:type="dxa"/>
                  <w:tcBorders>
                    <w:bottom w:val="single" w:sz="4" w:space="0" w:color="auto"/>
                    <w:tl2br w:val="single" w:sz="4" w:space="0" w:color="auto"/>
                    <w:tr2bl w:val="single" w:sz="4" w:space="0" w:color="auto"/>
                  </w:tcBorders>
                </w:tcPr>
                <w:p w14:paraId="3DCCE948" w14:textId="77777777" w:rsidR="00937726" w:rsidRPr="00B17EFD" w:rsidRDefault="00937726" w:rsidP="0075253D">
                  <w:pPr>
                    <w:pStyle w:val="Akapitzlist"/>
                    <w:spacing w:before="120" w:after="120"/>
                    <w:ind w:left="0"/>
                    <w:contextualSpacing w:val="0"/>
                    <w:jc w:val="both"/>
                    <w:rPr>
                      <w:rFonts w:asciiTheme="minorHAnsi" w:hAnsiTheme="minorHAnsi" w:cstheme="minorHAnsi"/>
                      <w:b/>
                      <w:iCs/>
                      <w:sz w:val="16"/>
                      <w:szCs w:val="16"/>
                    </w:rPr>
                  </w:pPr>
                </w:p>
              </w:tc>
              <w:tc>
                <w:tcPr>
                  <w:tcW w:w="1880" w:type="dxa"/>
                </w:tcPr>
                <w:p w14:paraId="791E36A2" w14:textId="77777777" w:rsidR="00937726" w:rsidRPr="00B17EFD" w:rsidRDefault="00937726" w:rsidP="0075253D">
                  <w:pPr>
                    <w:pStyle w:val="Akapitzlist"/>
                    <w:spacing w:before="120" w:after="120"/>
                    <w:ind w:left="0"/>
                    <w:contextualSpacing w:val="0"/>
                    <w:jc w:val="both"/>
                    <w:rPr>
                      <w:rFonts w:asciiTheme="minorHAnsi" w:hAnsiTheme="minorHAnsi" w:cstheme="minorHAnsi"/>
                      <w:b/>
                      <w:iCs/>
                      <w:sz w:val="16"/>
                      <w:szCs w:val="16"/>
                    </w:rPr>
                  </w:pPr>
                </w:p>
              </w:tc>
            </w:tr>
            <w:tr w:rsidR="00937726" w:rsidRPr="00B17EFD" w14:paraId="2058BAB2" w14:textId="77777777" w:rsidTr="0075253D">
              <w:trPr>
                <w:trHeight w:val="454"/>
              </w:trPr>
              <w:tc>
                <w:tcPr>
                  <w:tcW w:w="846" w:type="dxa"/>
                  <w:shd w:val="clear" w:color="auto" w:fill="auto"/>
                </w:tcPr>
                <w:p w14:paraId="325DC8F4" w14:textId="77777777" w:rsidR="00937726" w:rsidRPr="00B17EFD" w:rsidRDefault="00937726" w:rsidP="0075253D">
                  <w:pPr>
                    <w:pStyle w:val="Akapitzlist"/>
                    <w:spacing w:before="120" w:after="120"/>
                    <w:ind w:left="0"/>
                    <w:contextualSpacing w:val="0"/>
                    <w:jc w:val="center"/>
                    <w:rPr>
                      <w:rFonts w:asciiTheme="minorHAnsi" w:hAnsiTheme="minorHAnsi" w:cstheme="minorHAnsi"/>
                      <w:b/>
                      <w:iCs/>
                      <w:sz w:val="16"/>
                      <w:szCs w:val="16"/>
                    </w:rPr>
                  </w:pPr>
                  <w:r w:rsidRPr="00B17EFD">
                    <w:rPr>
                      <w:rFonts w:asciiTheme="minorHAnsi" w:hAnsiTheme="minorHAnsi" w:cstheme="minorHAnsi"/>
                      <w:b/>
                      <w:iCs/>
                      <w:sz w:val="16"/>
                      <w:szCs w:val="16"/>
                    </w:rPr>
                    <w:t>5</w:t>
                  </w:r>
                </w:p>
              </w:tc>
              <w:tc>
                <w:tcPr>
                  <w:tcW w:w="2582" w:type="dxa"/>
                  <w:shd w:val="clear" w:color="auto" w:fill="BFBFBF" w:themeFill="background1" w:themeFillShade="BF"/>
                </w:tcPr>
                <w:p w14:paraId="52F2FEC6" w14:textId="77777777" w:rsidR="00937726" w:rsidRPr="00B17EFD" w:rsidRDefault="00937726" w:rsidP="0075253D">
                  <w:pPr>
                    <w:pStyle w:val="Akapitzlist"/>
                    <w:spacing w:before="120" w:after="120"/>
                    <w:ind w:left="0"/>
                    <w:contextualSpacing w:val="0"/>
                    <w:jc w:val="center"/>
                    <w:rPr>
                      <w:rFonts w:asciiTheme="minorHAnsi" w:hAnsiTheme="minorHAnsi" w:cstheme="minorHAnsi"/>
                      <w:b/>
                      <w:iCs/>
                      <w:sz w:val="16"/>
                      <w:szCs w:val="16"/>
                    </w:rPr>
                  </w:pPr>
                </w:p>
              </w:tc>
              <w:tc>
                <w:tcPr>
                  <w:tcW w:w="1922" w:type="dxa"/>
                  <w:vAlign w:val="center"/>
                </w:tcPr>
                <w:p w14:paraId="4F24CC5E" w14:textId="77777777" w:rsidR="00937726" w:rsidRPr="00B17EFD" w:rsidRDefault="00937726" w:rsidP="0075253D">
                  <w:pPr>
                    <w:pStyle w:val="Akapitzlist"/>
                    <w:spacing w:before="120" w:after="120"/>
                    <w:ind w:left="0"/>
                    <w:contextualSpacing w:val="0"/>
                    <w:jc w:val="center"/>
                    <w:rPr>
                      <w:rFonts w:asciiTheme="minorHAnsi" w:hAnsiTheme="minorHAnsi" w:cstheme="minorHAnsi"/>
                      <w:b/>
                      <w:iCs/>
                      <w:sz w:val="16"/>
                      <w:szCs w:val="16"/>
                    </w:rPr>
                  </w:pPr>
                </w:p>
                <w:p w14:paraId="51C11534" w14:textId="12E7D924" w:rsidR="00937726" w:rsidRPr="00B17EFD" w:rsidRDefault="00937726" w:rsidP="0075253D">
                  <w:pPr>
                    <w:pStyle w:val="Akapitzlist"/>
                    <w:spacing w:before="120" w:after="120"/>
                    <w:ind w:left="0"/>
                    <w:contextualSpacing w:val="0"/>
                    <w:jc w:val="center"/>
                    <w:rPr>
                      <w:rFonts w:asciiTheme="minorHAnsi" w:hAnsiTheme="minorHAnsi" w:cstheme="minorHAnsi"/>
                      <w:b/>
                      <w:iCs/>
                      <w:sz w:val="16"/>
                      <w:szCs w:val="16"/>
                    </w:rPr>
                  </w:pPr>
                  <w:r w:rsidRPr="00B17EFD">
                    <w:rPr>
                      <w:rFonts w:asciiTheme="minorHAnsi" w:hAnsiTheme="minorHAnsi" w:cstheme="minorHAnsi"/>
                      <w:b/>
                      <w:iCs/>
                      <w:sz w:val="16"/>
                      <w:szCs w:val="16"/>
                    </w:rPr>
                    <w:t>…………………………..zł</w:t>
                  </w:r>
                </w:p>
                <w:p w14:paraId="77574AAC" w14:textId="77777777" w:rsidR="00937726" w:rsidRPr="00B17EFD" w:rsidRDefault="00937726" w:rsidP="0075253D">
                  <w:pPr>
                    <w:pStyle w:val="Akapitzlist"/>
                    <w:spacing w:before="120" w:after="120"/>
                    <w:ind w:left="0"/>
                    <w:contextualSpacing w:val="0"/>
                    <w:jc w:val="center"/>
                    <w:rPr>
                      <w:rFonts w:asciiTheme="minorHAnsi" w:hAnsiTheme="minorHAnsi" w:cstheme="minorHAnsi"/>
                      <w:b/>
                      <w:iCs/>
                      <w:sz w:val="16"/>
                      <w:szCs w:val="16"/>
                    </w:rPr>
                  </w:pPr>
                  <w:r w:rsidRPr="00B17EFD">
                    <w:rPr>
                      <w:rFonts w:asciiTheme="minorHAnsi" w:hAnsiTheme="minorHAnsi" w:cstheme="minorHAnsi"/>
                      <w:b/>
                      <w:iCs/>
                      <w:sz w:val="16"/>
                      <w:szCs w:val="16"/>
                    </w:rPr>
                    <w:t>(suma pozycji 1-4 w kolumnie A)</w:t>
                  </w:r>
                </w:p>
              </w:tc>
              <w:tc>
                <w:tcPr>
                  <w:tcW w:w="1832" w:type="dxa"/>
                  <w:tcBorders>
                    <w:tl2br w:val="nil"/>
                    <w:tr2bl w:val="nil"/>
                  </w:tcBorders>
                  <w:vAlign w:val="center"/>
                </w:tcPr>
                <w:p w14:paraId="6AD8A011" w14:textId="77777777" w:rsidR="00937726" w:rsidRPr="00B17EFD" w:rsidRDefault="00937726" w:rsidP="0075253D">
                  <w:pPr>
                    <w:pStyle w:val="Akapitzlist"/>
                    <w:spacing w:before="120" w:after="120"/>
                    <w:ind w:left="0"/>
                    <w:contextualSpacing w:val="0"/>
                    <w:jc w:val="center"/>
                    <w:rPr>
                      <w:rFonts w:asciiTheme="minorHAnsi" w:hAnsiTheme="minorHAnsi" w:cstheme="minorHAnsi"/>
                      <w:b/>
                      <w:iCs/>
                      <w:sz w:val="16"/>
                      <w:szCs w:val="16"/>
                    </w:rPr>
                  </w:pPr>
                </w:p>
                <w:p w14:paraId="1381A87C" w14:textId="0AB13031" w:rsidR="00937726" w:rsidRPr="00B17EFD" w:rsidRDefault="00937726" w:rsidP="0075253D">
                  <w:pPr>
                    <w:pStyle w:val="Akapitzlist"/>
                    <w:spacing w:before="120" w:after="120"/>
                    <w:ind w:left="0"/>
                    <w:contextualSpacing w:val="0"/>
                    <w:jc w:val="center"/>
                    <w:rPr>
                      <w:rFonts w:asciiTheme="minorHAnsi" w:hAnsiTheme="minorHAnsi" w:cstheme="minorHAnsi"/>
                      <w:b/>
                      <w:iCs/>
                      <w:sz w:val="16"/>
                      <w:szCs w:val="16"/>
                    </w:rPr>
                  </w:pPr>
                  <w:r w:rsidRPr="00B17EFD">
                    <w:rPr>
                      <w:rFonts w:asciiTheme="minorHAnsi" w:hAnsiTheme="minorHAnsi" w:cstheme="minorHAnsi"/>
                      <w:b/>
                      <w:iCs/>
                      <w:sz w:val="16"/>
                      <w:szCs w:val="16"/>
                    </w:rPr>
                    <w:t>…………………………..zł</w:t>
                  </w:r>
                </w:p>
                <w:p w14:paraId="70295DB5" w14:textId="77777777" w:rsidR="00937726" w:rsidRPr="00B17EFD" w:rsidRDefault="00937726" w:rsidP="0075253D">
                  <w:pPr>
                    <w:pStyle w:val="Akapitzlist"/>
                    <w:spacing w:before="120" w:after="120"/>
                    <w:ind w:left="0"/>
                    <w:contextualSpacing w:val="0"/>
                    <w:jc w:val="center"/>
                    <w:rPr>
                      <w:rFonts w:asciiTheme="minorHAnsi" w:hAnsiTheme="minorHAnsi" w:cstheme="minorHAnsi"/>
                      <w:b/>
                      <w:iCs/>
                      <w:sz w:val="16"/>
                      <w:szCs w:val="16"/>
                    </w:rPr>
                  </w:pPr>
                  <w:r w:rsidRPr="00B17EFD">
                    <w:rPr>
                      <w:rFonts w:asciiTheme="minorHAnsi" w:hAnsiTheme="minorHAnsi" w:cstheme="minorHAnsi"/>
                      <w:b/>
                      <w:iCs/>
                      <w:sz w:val="16"/>
                      <w:szCs w:val="16"/>
                    </w:rPr>
                    <w:t>(suma pozycji 1-3 w kolumnie B)</w:t>
                  </w:r>
                </w:p>
              </w:tc>
              <w:tc>
                <w:tcPr>
                  <w:tcW w:w="1880" w:type="dxa"/>
                  <w:vAlign w:val="center"/>
                </w:tcPr>
                <w:p w14:paraId="7DFCDF96" w14:textId="77777777" w:rsidR="00937726" w:rsidRPr="00B17EFD" w:rsidRDefault="00937726" w:rsidP="0075253D">
                  <w:pPr>
                    <w:pStyle w:val="Akapitzlist"/>
                    <w:spacing w:before="120" w:after="120"/>
                    <w:ind w:left="0"/>
                    <w:contextualSpacing w:val="0"/>
                    <w:jc w:val="center"/>
                    <w:rPr>
                      <w:rFonts w:asciiTheme="minorHAnsi" w:hAnsiTheme="minorHAnsi" w:cstheme="minorHAnsi"/>
                      <w:b/>
                      <w:iCs/>
                      <w:sz w:val="16"/>
                      <w:szCs w:val="16"/>
                    </w:rPr>
                  </w:pPr>
                </w:p>
                <w:p w14:paraId="691A80FD" w14:textId="721CD29D" w:rsidR="00937726" w:rsidRPr="00B17EFD" w:rsidRDefault="00937726" w:rsidP="0075253D">
                  <w:pPr>
                    <w:pStyle w:val="Akapitzlist"/>
                    <w:spacing w:before="120" w:after="120"/>
                    <w:ind w:left="0"/>
                    <w:contextualSpacing w:val="0"/>
                    <w:jc w:val="center"/>
                    <w:rPr>
                      <w:rFonts w:asciiTheme="minorHAnsi" w:hAnsiTheme="minorHAnsi" w:cstheme="minorHAnsi"/>
                      <w:b/>
                      <w:iCs/>
                      <w:sz w:val="16"/>
                      <w:szCs w:val="16"/>
                    </w:rPr>
                  </w:pPr>
                  <w:r w:rsidRPr="00B17EFD">
                    <w:rPr>
                      <w:rFonts w:asciiTheme="minorHAnsi" w:hAnsiTheme="minorHAnsi" w:cstheme="minorHAnsi"/>
                      <w:b/>
                      <w:iCs/>
                      <w:sz w:val="16"/>
                      <w:szCs w:val="16"/>
                    </w:rPr>
                    <w:t>…………………………..zł</w:t>
                  </w:r>
                </w:p>
                <w:p w14:paraId="38D361B9" w14:textId="77777777" w:rsidR="00937726" w:rsidRPr="00B17EFD" w:rsidRDefault="00937726" w:rsidP="0075253D">
                  <w:pPr>
                    <w:pStyle w:val="Akapitzlist"/>
                    <w:spacing w:before="120" w:after="120"/>
                    <w:ind w:left="0"/>
                    <w:contextualSpacing w:val="0"/>
                    <w:jc w:val="center"/>
                    <w:rPr>
                      <w:rFonts w:asciiTheme="minorHAnsi" w:hAnsiTheme="minorHAnsi" w:cstheme="minorHAnsi"/>
                      <w:b/>
                      <w:iCs/>
                      <w:sz w:val="16"/>
                      <w:szCs w:val="16"/>
                    </w:rPr>
                  </w:pPr>
                  <w:r w:rsidRPr="00B17EFD">
                    <w:rPr>
                      <w:rFonts w:asciiTheme="minorHAnsi" w:hAnsiTheme="minorHAnsi" w:cstheme="minorHAnsi"/>
                      <w:b/>
                      <w:iCs/>
                      <w:sz w:val="16"/>
                      <w:szCs w:val="16"/>
                    </w:rPr>
                    <w:t>(suma pozycji 1-4 w kolumnie C)</w:t>
                  </w:r>
                </w:p>
              </w:tc>
            </w:tr>
            <w:tr w:rsidR="00937726" w:rsidRPr="00B17EFD" w14:paraId="0BF1974B" w14:textId="77777777" w:rsidTr="0075253D">
              <w:trPr>
                <w:trHeight w:val="454"/>
              </w:trPr>
              <w:tc>
                <w:tcPr>
                  <w:tcW w:w="3428" w:type="dxa"/>
                  <w:gridSpan w:val="2"/>
                </w:tcPr>
                <w:p w14:paraId="06FEF2E5" w14:textId="77777777" w:rsidR="00937726" w:rsidRPr="00B17EFD" w:rsidRDefault="00937726" w:rsidP="0075253D">
                  <w:pPr>
                    <w:pStyle w:val="Akapitzlist"/>
                    <w:spacing w:before="120" w:after="120"/>
                    <w:ind w:left="0"/>
                    <w:contextualSpacing w:val="0"/>
                    <w:jc w:val="center"/>
                    <w:rPr>
                      <w:rFonts w:asciiTheme="minorHAnsi" w:hAnsiTheme="minorHAnsi" w:cstheme="minorHAnsi"/>
                      <w:b/>
                      <w:iCs/>
                      <w:sz w:val="16"/>
                      <w:szCs w:val="16"/>
                    </w:rPr>
                  </w:pPr>
                  <w:r w:rsidRPr="00B17EFD">
                    <w:rPr>
                      <w:rFonts w:asciiTheme="minorHAnsi" w:hAnsiTheme="minorHAnsi" w:cstheme="minorHAnsi"/>
                      <w:b/>
                      <w:iCs/>
                      <w:sz w:val="16"/>
                      <w:szCs w:val="16"/>
                    </w:rPr>
                    <w:t>CENA OFERTY</w:t>
                  </w:r>
                </w:p>
              </w:tc>
              <w:tc>
                <w:tcPr>
                  <w:tcW w:w="5634" w:type="dxa"/>
                  <w:gridSpan w:val="3"/>
                  <w:vAlign w:val="center"/>
                </w:tcPr>
                <w:p w14:paraId="7DB8DF74" w14:textId="77777777" w:rsidR="00937726" w:rsidRPr="00B17EFD" w:rsidRDefault="00937726" w:rsidP="0075253D">
                  <w:pPr>
                    <w:pStyle w:val="Akapitzlist"/>
                    <w:spacing w:before="120" w:after="120"/>
                    <w:ind w:left="0"/>
                    <w:contextualSpacing w:val="0"/>
                    <w:jc w:val="center"/>
                    <w:rPr>
                      <w:rFonts w:asciiTheme="minorHAnsi" w:hAnsiTheme="minorHAnsi" w:cstheme="minorHAnsi"/>
                      <w:b/>
                      <w:iCs/>
                      <w:sz w:val="16"/>
                      <w:szCs w:val="16"/>
                    </w:rPr>
                  </w:pPr>
                </w:p>
                <w:p w14:paraId="3861620C" w14:textId="77777777" w:rsidR="00937726" w:rsidRPr="00B17EFD" w:rsidRDefault="00937726" w:rsidP="0075253D">
                  <w:pPr>
                    <w:pStyle w:val="Akapitzlist"/>
                    <w:spacing w:before="120" w:after="120"/>
                    <w:ind w:left="0"/>
                    <w:contextualSpacing w:val="0"/>
                    <w:jc w:val="center"/>
                    <w:rPr>
                      <w:rFonts w:asciiTheme="minorHAnsi" w:hAnsiTheme="minorHAnsi" w:cstheme="minorHAnsi"/>
                      <w:b/>
                      <w:iCs/>
                      <w:sz w:val="16"/>
                      <w:szCs w:val="16"/>
                    </w:rPr>
                  </w:pPr>
                  <w:r w:rsidRPr="00B17EFD">
                    <w:rPr>
                      <w:rFonts w:asciiTheme="minorHAnsi" w:hAnsiTheme="minorHAnsi" w:cstheme="minorHAnsi"/>
                      <w:b/>
                      <w:iCs/>
                      <w:sz w:val="16"/>
                      <w:szCs w:val="16"/>
                    </w:rPr>
                    <w:t>………………………………………………………………..</w:t>
                  </w:r>
                </w:p>
                <w:p w14:paraId="0AFB3869" w14:textId="77777777" w:rsidR="00937726" w:rsidRPr="00B17EFD" w:rsidRDefault="00937726" w:rsidP="0075253D">
                  <w:pPr>
                    <w:pStyle w:val="Akapitzlist"/>
                    <w:spacing w:before="120" w:after="120"/>
                    <w:ind w:left="0"/>
                    <w:contextualSpacing w:val="0"/>
                    <w:jc w:val="center"/>
                    <w:rPr>
                      <w:rFonts w:asciiTheme="minorHAnsi" w:hAnsiTheme="minorHAnsi" w:cstheme="minorHAnsi"/>
                      <w:b/>
                      <w:iCs/>
                      <w:sz w:val="16"/>
                      <w:szCs w:val="16"/>
                    </w:rPr>
                  </w:pPr>
                  <w:r w:rsidRPr="00B17EFD">
                    <w:rPr>
                      <w:rFonts w:asciiTheme="minorHAnsi" w:hAnsiTheme="minorHAnsi" w:cstheme="minorHAnsi"/>
                      <w:b/>
                      <w:iCs/>
                      <w:sz w:val="16"/>
                      <w:szCs w:val="16"/>
                    </w:rPr>
                    <w:t>(suma komórek: A5, B5, C5)</w:t>
                  </w:r>
                </w:p>
                <w:p w14:paraId="62AFC3A6" w14:textId="77777777" w:rsidR="00937726" w:rsidRPr="00B17EFD" w:rsidRDefault="00937726" w:rsidP="0075253D">
                  <w:pPr>
                    <w:pStyle w:val="Akapitzlist"/>
                    <w:spacing w:before="120" w:after="120"/>
                    <w:ind w:left="0"/>
                    <w:contextualSpacing w:val="0"/>
                    <w:jc w:val="center"/>
                    <w:rPr>
                      <w:rFonts w:asciiTheme="minorHAnsi" w:hAnsiTheme="minorHAnsi" w:cstheme="minorHAnsi"/>
                      <w:b/>
                      <w:iCs/>
                      <w:sz w:val="16"/>
                      <w:szCs w:val="16"/>
                    </w:rPr>
                  </w:pPr>
                </w:p>
              </w:tc>
            </w:tr>
          </w:tbl>
          <w:tbl>
            <w:tblPr>
              <w:tblW w:w="9982"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82"/>
            </w:tblGrid>
            <w:tr w:rsidR="00193819" w:rsidRPr="00B17EFD" w14:paraId="73D3FB91" w14:textId="77777777" w:rsidTr="00075D38">
              <w:trPr>
                <w:trHeight w:val="1114"/>
              </w:trPr>
              <w:tc>
                <w:tcPr>
                  <w:tcW w:w="9982" w:type="dxa"/>
                  <w:tcBorders>
                    <w:top w:val="nil"/>
                    <w:left w:val="nil"/>
                    <w:bottom w:val="nil"/>
                    <w:right w:val="nil"/>
                  </w:tcBorders>
                  <w:vAlign w:val="center"/>
                </w:tcPr>
                <w:p w14:paraId="23C91269" w14:textId="0333A873" w:rsidR="00193819" w:rsidRPr="00B17EFD" w:rsidRDefault="00193819" w:rsidP="00B318C5">
                  <w:pPr>
                    <w:widowControl w:val="0"/>
                    <w:rPr>
                      <w:rFonts w:asciiTheme="minorHAnsi" w:hAnsiTheme="minorHAnsi" w:cstheme="minorHAnsi"/>
                    </w:rPr>
                  </w:pPr>
                </w:p>
              </w:tc>
            </w:tr>
          </w:tbl>
          <w:p w14:paraId="05E4274F" w14:textId="192D4B0E" w:rsidR="00193819" w:rsidRPr="00B17EFD" w:rsidRDefault="00193819" w:rsidP="00CD2FB8">
            <w:pPr>
              <w:pStyle w:val="Akapitzlist"/>
              <w:widowControl w:val="0"/>
              <w:ind w:left="482"/>
              <w:rPr>
                <w:rFonts w:asciiTheme="minorHAnsi" w:hAnsiTheme="minorHAnsi" w:cstheme="minorHAnsi"/>
              </w:rPr>
            </w:pPr>
          </w:p>
        </w:tc>
      </w:tr>
    </w:tbl>
    <w:p w14:paraId="4006AE9C" w14:textId="56427C47" w:rsidR="00E71FDA" w:rsidRPr="00B17EFD" w:rsidRDefault="00E71FDA" w:rsidP="004705CD">
      <w:pPr>
        <w:numPr>
          <w:ilvl w:val="0"/>
          <w:numId w:val="4"/>
        </w:numPr>
        <w:tabs>
          <w:tab w:val="clear" w:pos="502"/>
        </w:tabs>
        <w:spacing w:line="276" w:lineRule="auto"/>
        <w:ind w:left="425" w:right="-34" w:hanging="425"/>
        <w:rPr>
          <w:rFonts w:asciiTheme="minorHAnsi" w:hAnsiTheme="minorHAnsi" w:cstheme="minorHAnsi"/>
          <w:sz w:val="20"/>
          <w:szCs w:val="20"/>
        </w:rPr>
      </w:pPr>
      <w:r w:rsidRPr="00B17EFD">
        <w:rPr>
          <w:rFonts w:asciiTheme="minorHAnsi" w:hAnsiTheme="minorHAnsi" w:cstheme="minorHAnsi"/>
          <w:sz w:val="20"/>
          <w:szCs w:val="20"/>
        </w:rPr>
        <w:lastRenderedPageBreak/>
        <w:t>Wykonamy</w:t>
      </w:r>
      <w:r w:rsidR="009E1B83" w:rsidRPr="00B17EFD">
        <w:rPr>
          <w:rFonts w:asciiTheme="minorHAnsi" w:hAnsiTheme="minorHAnsi" w:cstheme="minorHAnsi"/>
          <w:sz w:val="20"/>
          <w:szCs w:val="20"/>
        </w:rPr>
        <w:t xml:space="preserve"> przedmiot zamówienia zgodnie z terminami wskazanymi w </w:t>
      </w:r>
      <w:r w:rsidRPr="00B17EFD">
        <w:rPr>
          <w:rFonts w:asciiTheme="minorHAnsi" w:hAnsiTheme="minorHAnsi" w:cstheme="minorHAnsi"/>
          <w:sz w:val="20"/>
          <w:szCs w:val="20"/>
        </w:rPr>
        <w:t xml:space="preserve">rozdz. I pkt </w:t>
      </w:r>
      <w:r w:rsidR="000C7836" w:rsidRPr="00B17EFD">
        <w:rPr>
          <w:rFonts w:asciiTheme="minorHAnsi" w:hAnsiTheme="minorHAnsi" w:cstheme="minorHAnsi"/>
          <w:sz w:val="20"/>
          <w:szCs w:val="20"/>
        </w:rPr>
        <w:t>4</w:t>
      </w:r>
      <w:r w:rsidRPr="00B17EFD">
        <w:rPr>
          <w:rFonts w:asciiTheme="minorHAnsi" w:hAnsiTheme="minorHAnsi" w:cstheme="minorHAnsi"/>
          <w:sz w:val="20"/>
          <w:szCs w:val="20"/>
        </w:rPr>
        <w:t xml:space="preserve"> WZ.</w:t>
      </w:r>
    </w:p>
    <w:p w14:paraId="28F6B91D" w14:textId="77777777" w:rsidR="00D6213B" w:rsidRPr="00B17EFD" w:rsidRDefault="00D6213B" w:rsidP="004705CD">
      <w:pPr>
        <w:numPr>
          <w:ilvl w:val="0"/>
          <w:numId w:val="4"/>
        </w:numPr>
        <w:tabs>
          <w:tab w:val="clear" w:pos="502"/>
        </w:tabs>
        <w:spacing w:before="0" w:line="276" w:lineRule="auto"/>
        <w:ind w:left="426" w:right="-34" w:hanging="426"/>
        <w:rPr>
          <w:rFonts w:asciiTheme="minorHAnsi" w:hAnsiTheme="minorHAnsi" w:cstheme="minorHAnsi"/>
          <w:i/>
          <w:iCs/>
          <w:sz w:val="20"/>
          <w:szCs w:val="20"/>
        </w:rPr>
      </w:pPr>
      <w:r w:rsidRPr="00B17EFD">
        <w:rPr>
          <w:rFonts w:asciiTheme="minorHAnsi" w:hAnsiTheme="minorHAnsi" w:cstheme="minorHAnsi"/>
          <w:iCs/>
          <w:sz w:val="20"/>
          <w:szCs w:val="20"/>
        </w:rPr>
        <w:t>Oświadczam(y), że:</w:t>
      </w:r>
    </w:p>
    <w:p w14:paraId="6CE44D98" w14:textId="7A5501E8" w:rsidR="002422DB" w:rsidRPr="00B17EFD" w:rsidRDefault="00AE00EF" w:rsidP="003D7363">
      <w:pPr>
        <w:pStyle w:val="Akapitzlist"/>
        <w:numPr>
          <w:ilvl w:val="0"/>
          <w:numId w:val="19"/>
        </w:numPr>
        <w:spacing w:after="0"/>
        <w:jc w:val="both"/>
        <w:rPr>
          <w:rFonts w:asciiTheme="minorHAnsi" w:hAnsiTheme="minorHAnsi" w:cstheme="minorHAnsi"/>
          <w:sz w:val="20"/>
          <w:szCs w:val="20"/>
        </w:rPr>
      </w:pPr>
      <w:r w:rsidRPr="00B17EFD">
        <w:rPr>
          <w:rFonts w:asciiTheme="minorHAnsi" w:hAnsiTheme="minorHAnsi" w:cstheme="minorHAnsi"/>
          <w:sz w:val="20"/>
          <w:szCs w:val="20"/>
        </w:rPr>
        <w:t>jestem(</w:t>
      </w:r>
      <w:proofErr w:type="spellStart"/>
      <w:r w:rsidRPr="00B17EFD">
        <w:rPr>
          <w:rFonts w:asciiTheme="minorHAnsi" w:hAnsiTheme="minorHAnsi" w:cstheme="minorHAnsi"/>
          <w:sz w:val="20"/>
          <w:szCs w:val="20"/>
        </w:rPr>
        <w:t>śmy</w:t>
      </w:r>
      <w:proofErr w:type="spellEnd"/>
      <w:r w:rsidRPr="00B17EFD">
        <w:rPr>
          <w:rFonts w:asciiTheme="minorHAnsi" w:hAnsiTheme="minorHAnsi" w:cstheme="minorHAnsi"/>
          <w:sz w:val="20"/>
          <w:szCs w:val="20"/>
        </w:rPr>
        <w:t xml:space="preserve">) związany(i) niniejszą </w:t>
      </w:r>
      <w:r w:rsidR="00220350" w:rsidRPr="00B17EFD">
        <w:rPr>
          <w:rFonts w:asciiTheme="minorHAnsi" w:hAnsiTheme="minorHAnsi" w:cstheme="minorHAnsi"/>
          <w:sz w:val="20"/>
          <w:szCs w:val="20"/>
        </w:rPr>
        <w:t>o</w:t>
      </w:r>
      <w:r w:rsidRPr="00B17EFD">
        <w:rPr>
          <w:rFonts w:asciiTheme="minorHAnsi" w:hAnsiTheme="minorHAnsi" w:cstheme="minorHAnsi"/>
          <w:sz w:val="20"/>
          <w:szCs w:val="20"/>
        </w:rPr>
        <w:t xml:space="preserve">fertą przez okres </w:t>
      </w:r>
      <w:r w:rsidR="00E845A5" w:rsidRPr="00B17EFD">
        <w:rPr>
          <w:rFonts w:asciiTheme="minorHAnsi" w:hAnsiTheme="minorHAnsi" w:cstheme="minorHAnsi"/>
          <w:b/>
          <w:sz w:val="20"/>
          <w:szCs w:val="20"/>
        </w:rPr>
        <w:t>6</w:t>
      </w:r>
      <w:r w:rsidR="00D8676E" w:rsidRPr="00B17EFD">
        <w:rPr>
          <w:rFonts w:asciiTheme="minorHAnsi" w:hAnsiTheme="minorHAnsi" w:cstheme="minorHAnsi"/>
          <w:b/>
          <w:sz w:val="20"/>
          <w:szCs w:val="20"/>
        </w:rPr>
        <w:t>0</w:t>
      </w:r>
      <w:r w:rsidR="00D8676E" w:rsidRPr="00B17EFD">
        <w:rPr>
          <w:rFonts w:asciiTheme="minorHAnsi" w:hAnsiTheme="minorHAnsi" w:cstheme="minorHAnsi"/>
          <w:b/>
          <w:bCs/>
          <w:sz w:val="20"/>
          <w:szCs w:val="20"/>
        </w:rPr>
        <w:t xml:space="preserve"> </w:t>
      </w:r>
      <w:r w:rsidRPr="00B17EFD">
        <w:rPr>
          <w:rFonts w:asciiTheme="minorHAnsi" w:hAnsiTheme="minorHAnsi" w:cstheme="minorHAnsi"/>
          <w:b/>
          <w:bCs/>
          <w:sz w:val="20"/>
          <w:szCs w:val="20"/>
        </w:rPr>
        <w:t>dni</w:t>
      </w:r>
      <w:r w:rsidRPr="00B17EFD">
        <w:rPr>
          <w:rFonts w:asciiTheme="minorHAnsi" w:hAnsiTheme="minorHAnsi" w:cstheme="minorHAnsi"/>
          <w:sz w:val="20"/>
          <w:szCs w:val="20"/>
        </w:rPr>
        <w:t xml:space="preserve"> od upływu terminu składania </w:t>
      </w:r>
      <w:r w:rsidR="00C5090F" w:rsidRPr="00B17EFD">
        <w:rPr>
          <w:rFonts w:asciiTheme="minorHAnsi" w:hAnsiTheme="minorHAnsi" w:cstheme="minorHAnsi"/>
          <w:sz w:val="20"/>
          <w:szCs w:val="20"/>
        </w:rPr>
        <w:t>o</w:t>
      </w:r>
      <w:r w:rsidRPr="00B17EFD">
        <w:rPr>
          <w:rFonts w:asciiTheme="minorHAnsi" w:hAnsiTheme="minorHAnsi" w:cstheme="minorHAnsi"/>
          <w:sz w:val="20"/>
          <w:szCs w:val="20"/>
        </w:rPr>
        <w:t>fert,</w:t>
      </w:r>
    </w:p>
    <w:p w14:paraId="19420B55" w14:textId="6127B206" w:rsidR="00A5562E" w:rsidRPr="00B17EFD" w:rsidRDefault="00D22711" w:rsidP="003D7363">
      <w:pPr>
        <w:pStyle w:val="Akapitzlist"/>
        <w:numPr>
          <w:ilvl w:val="0"/>
          <w:numId w:val="19"/>
        </w:numPr>
        <w:spacing w:after="120"/>
        <w:ind w:left="714" w:hanging="357"/>
        <w:contextualSpacing w:val="0"/>
        <w:jc w:val="both"/>
        <w:rPr>
          <w:rFonts w:asciiTheme="minorHAnsi" w:hAnsiTheme="minorHAnsi" w:cstheme="minorHAnsi"/>
          <w:sz w:val="20"/>
          <w:szCs w:val="20"/>
        </w:rPr>
      </w:pPr>
      <w:r w:rsidRPr="00B17EFD">
        <w:rPr>
          <w:rFonts w:asciiTheme="minorHAnsi" w:hAnsiTheme="minorHAnsi" w:cstheme="minorHAnsi"/>
          <w:sz w:val="20"/>
          <w:szCs w:val="20"/>
        </w:rPr>
        <w:t>zamówienie wykonam(y):</w:t>
      </w:r>
    </w:p>
    <w:p w14:paraId="376DFC79" w14:textId="77777777" w:rsidR="00FE0880" w:rsidRPr="00B17EFD" w:rsidRDefault="00FE0880" w:rsidP="00D251EC">
      <w:pPr>
        <w:pStyle w:val="Akapitzlist"/>
        <w:spacing w:after="240"/>
        <w:contextualSpacing w:val="0"/>
        <w:rPr>
          <w:rFonts w:asciiTheme="minorHAnsi" w:hAnsiTheme="minorHAnsi" w:cstheme="minorHAnsi"/>
          <w:sz w:val="20"/>
          <w:szCs w:val="20"/>
        </w:rPr>
      </w:pPr>
      <w:r w:rsidRPr="00B17EFD">
        <w:rPr>
          <w:rFonts w:asciiTheme="minorHAnsi" w:hAnsiTheme="minorHAnsi" w:cstheme="minorHAnsi"/>
          <w:sz w:val="20"/>
          <w:szCs w:val="20"/>
        </w:rPr>
        <w:fldChar w:fldCharType="begin">
          <w:ffData>
            <w:name w:val="Wybór1"/>
            <w:enabled/>
            <w:calcOnExit w:val="0"/>
            <w:checkBox>
              <w:sizeAuto/>
              <w:default w:val="0"/>
            </w:checkBox>
          </w:ffData>
        </w:fldChar>
      </w:r>
      <w:r w:rsidRPr="00B17EFD">
        <w:rPr>
          <w:rFonts w:asciiTheme="minorHAnsi" w:hAnsiTheme="minorHAnsi" w:cstheme="minorHAnsi"/>
          <w:sz w:val="20"/>
          <w:szCs w:val="20"/>
        </w:rPr>
        <w:instrText xml:space="preserve"> FORMCHECKBOX </w:instrText>
      </w:r>
      <w:r w:rsidR="006A2544">
        <w:rPr>
          <w:rFonts w:asciiTheme="minorHAnsi" w:hAnsiTheme="minorHAnsi" w:cstheme="minorHAnsi"/>
          <w:sz w:val="20"/>
          <w:szCs w:val="20"/>
        </w:rPr>
      </w:r>
      <w:r w:rsidR="006A2544">
        <w:rPr>
          <w:rFonts w:asciiTheme="minorHAnsi" w:hAnsiTheme="minorHAnsi" w:cstheme="minorHAnsi"/>
          <w:sz w:val="20"/>
          <w:szCs w:val="20"/>
        </w:rPr>
        <w:fldChar w:fldCharType="separate"/>
      </w:r>
      <w:r w:rsidRPr="00B17EFD">
        <w:rPr>
          <w:rFonts w:asciiTheme="minorHAnsi" w:hAnsiTheme="minorHAnsi" w:cstheme="minorHAnsi"/>
          <w:sz w:val="20"/>
          <w:szCs w:val="20"/>
        </w:rPr>
        <w:fldChar w:fldCharType="end"/>
      </w:r>
      <w:r w:rsidRPr="00B17EFD">
        <w:rPr>
          <w:rFonts w:asciiTheme="minorHAnsi" w:hAnsiTheme="minorHAnsi" w:cstheme="minorHAnsi"/>
          <w:sz w:val="20"/>
          <w:szCs w:val="20"/>
        </w:rPr>
        <w:t xml:space="preserve"> </w:t>
      </w:r>
      <w:r w:rsidRPr="00B17EFD">
        <w:rPr>
          <w:rFonts w:asciiTheme="minorHAnsi" w:hAnsiTheme="minorHAnsi" w:cstheme="minorHAnsi"/>
          <w:b/>
          <w:bCs/>
          <w:sz w:val="20"/>
          <w:szCs w:val="20"/>
        </w:rPr>
        <w:t xml:space="preserve">samodzielnie / </w:t>
      </w:r>
      <w:r w:rsidRPr="00B17EFD">
        <w:rPr>
          <w:rFonts w:asciiTheme="minorHAnsi" w:hAnsiTheme="minorHAnsi" w:cstheme="minorHAnsi"/>
          <w:b/>
          <w:bCs/>
          <w:sz w:val="20"/>
          <w:szCs w:val="20"/>
        </w:rPr>
        <w:fldChar w:fldCharType="begin">
          <w:ffData>
            <w:name w:val="Wybór2"/>
            <w:enabled/>
            <w:calcOnExit w:val="0"/>
            <w:checkBox>
              <w:sizeAuto/>
              <w:default w:val="0"/>
            </w:checkBox>
          </w:ffData>
        </w:fldChar>
      </w:r>
      <w:r w:rsidRPr="00B17EFD">
        <w:rPr>
          <w:rFonts w:asciiTheme="minorHAnsi" w:hAnsiTheme="minorHAnsi" w:cstheme="minorHAnsi"/>
          <w:b/>
          <w:bCs/>
          <w:sz w:val="20"/>
          <w:szCs w:val="20"/>
        </w:rPr>
        <w:instrText xml:space="preserve"> FORMCHECKBOX </w:instrText>
      </w:r>
      <w:r w:rsidR="006A2544">
        <w:rPr>
          <w:rFonts w:asciiTheme="minorHAnsi" w:hAnsiTheme="minorHAnsi" w:cstheme="minorHAnsi"/>
          <w:b/>
          <w:bCs/>
          <w:sz w:val="20"/>
          <w:szCs w:val="20"/>
        </w:rPr>
      </w:r>
      <w:r w:rsidR="006A2544">
        <w:rPr>
          <w:rFonts w:asciiTheme="minorHAnsi" w:hAnsiTheme="minorHAnsi" w:cstheme="minorHAnsi"/>
          <w:b/>
          <w:bCs/>
          <w:sz w:val="20"/>
          <w:szCs w:val="20"/>
        </w:rPr>
        <w:fldChar w:fldCharType="separate"/>
      </w:r>
      <w:r w:rsidRPr="00B17EFD">
        <w:rPr>
          <w:rFonts w:asciiTheme="minorHAnsi" w:hAnsiTheme="minorHAnsi" w:cstheme="minorHAnsi"/>
          <w:b/>
          <w:bCs/>
          <w:sz w:val="20"/>
          <w:szCs w:val="20"/>
        </w:rPr>
        <w:fldChar w:fldCharType="end"/>
      </w:r>
      <w:r w:rsidRPr="00B17EFD">
        <w:rPr>
          <w:rFonts w:asciiTheme="minorHAnsi" w:hAnsiTheme="minorHAnsi" w:cstheme="minorHAnsi"/>
          <w:b/>
          <w:bCs/>
          <w:sz w:val="20"/>
          <w:szCs w:val="20"/>
        </w:rPr>
        <w:t xml:space="preserve"> z udziałem podwykonawców</w:t>
      </w:r>
    </w:p>
    <w:tbl>
      <w:tblPr>
        <w:tblW w:w="9639" w:type="dxa"/>
        <w:tblLayout w:type="fixed"/>
        <w:tblCellMar>
          <w:left w:w="70" w:type="dxa"/>
          <w:right w:w="70" w:type="dxa"/>
        </w:tblCellMar>
        <w:tblLook w:val="0000" w:firstRow="0" w:lastRow="0" w:firstColumn="0" w:lastColumn="0" w:noHBand="0" w:noVBand="0"/>
      </w:tblPr>
      <w:tblGrid>
        <w:gridCol w:w="9639"/>
      </w:tblGrid>
      <w:tr w:rsidR="00FE0880" w:rsidRPr="00B17EFD" w14:paraId="2D6DF1F4" w14:textId="77777777" w:rsidTr="00FE0880">
        <w:trPr>
          <w:trHeight w:val="80"/>
        </w:trPr>
        <w:tc>
          <w:tcPr>
            <w:tcW w:w="9639" w:type="dxa"/>
            <w:vAlign w:val="bottom"/>
          </w:tcPr>
          <w:p w14:paraId="117B89BF" w14:textId="77777777" w:rsidR="00FE0880" w:rsidRPr="00B17EFD" w:rsidRDefault="00FE0880" w:rsidP="00FE0880">
            <w:pPr>
              <w:pStyle w:val="Listapunktowana"/>
              <w:widowControl w:val="0"/>
              <w:tabs>
                <w:tab w:val="clear" w:pos="360"/>
                <w:tab w:val="left" w:pos="709"/>
              </w:tabs>
              <w:spacing w:before="0" w:after="120"/>
              <w:ind w:left="639"/>
              <w:rPr>
                <w:rFonts w:asciiTheme="minorHAnsi" w:hAnsiTheme="minorHAnsi" w:cstheme="minorHAnsi"/>
                <w:sz w:val="20"/>
                <w:szCs w:val="20"/>
              </w:rPr>
            </w:pPr>
            <w:r w:rsidRPr="00B17EFD">
              <w:rPr>
                <w:rFonts w:asciiTheme="minorHAnsi" w:hAnsiTheme="minorHAnsi" w:cstheme="minorHAnsi"/>
                <w:sz w:val="20"/>
                <w:szCs w:val="20"/>
              </w:rPr>
              <w:t xml:space="preserve">Części </w:t>
            </w:r>
            <w:r w:rsidRPr="00B17EFD">
              <w:rPr>
                <w:rFonts w:asciiTheme="minorHAnsi" w:hAnsiTheme="minorHAnsi" w:cstheme="minorHAnsi"/>
                <w:color w:val="000000"/>
                <w:sz w:val="20"/>
                <w:szCs w:val="20"/>
              </w:rPr>
              <w:t>zamówienia</w:t>
            </w:r>
            <w:r w:rsidRPr="00B17EFD">
              <w:rPr>
                <w:rFonts w:asciiTheme="minorHAnsi" w:hAnsiTheme="minorHAnsi" w:cstheme="minorHAnsi"/>
                <w:sz w:val="20"/>
                <w:szCs w:val="20"/>
              </w:rPr>
              <w:t>, które zostaną zrealizowane przy udziale podwykonawców:</w:t>
            </w:r>
          </w:p>
          <w:tbl>
            <w:tblPr>
              <w:tblStyle w:val="Tabela-Siatka"/>
              <w:tblW w:w="8359" w:type="dxa"/>
              <w:tblInd w:w="708" w:type="dxa"/>
              <w:tblLayout w:type="fixed"/>
              <w:tblLook w:val="04A0" w:firstRow="1" w:lastRow="0" w:firstColumn="1" w:lastColumn="0" w:noHBand="0" w:noVBand="1"/>
            </w:tblPr>
            <w:tblGrid>
              <w:gridCol w:w="563"/>
              <w:gridCol w:w="3686"/>
              <w:gridCol w:w="4110"/>
            </w:tblGrid>
            <w:tr w:rsidR="00FE0880" w:rsidRPr="00B17EFD" w14:paraId="45A71FD7" w14:textId="77777777" w:rsidTr="00FE0880">
              <w:trPr>
                <w:trHeight w:val="343"/>
              </w:trPr>
              <w:tc>
                <w:tcPr>
                  <w:tcW w:w="563" w:type="dxa"/>
                  <w:tcBorders>
                    <w:top w:val="single" w:sz="4" w:space="0" w:color="auto"/>
                    <w:left w:val="single" w:sz="4" w:space="0" w:color="auto"/>
                    <w:bottom w:val="single" w:sz="4" w:space="0" w:color="auto"/>
                    <w:right w:val="single" w:sz="4" w:space="0" w:color="auto"/>
                  </w:tcBorders>
                  <w:vAlign w:val="center"/>
                </w:tcPr>
                <w:p w14:paraId="4B602B6B" w14:textId="77777777" w:rsidR="00FE0880" w:rsidRPr="00B17EFD" w:rsidRDefault="00FE0880" w:rsidP="00FE0880">
                  <w:pPr>
                    <w:widowControl w:val="0"/>
                    <w:spacing w:before="0" w:after="120"/>
                    <w:contextualSpacing/>
                    <w:jc w:val="center"/>
                    <w:rPr>
                      <w:rFonts w:asciiTheme="minorHAnsi" w:hAnsiTheme="minorHAnsi" w:cstheme="minorHAnsi"/>
                      <w:sz w:val="20"/>
                      <w:szCs w:val="20"/>
                    </w:rPr>
                  </w:pPr>
                  <w:r w:rsidRPr="00B17EFD">
                    <w:rPr>
                      <w:rFonts w:asciiTheme="minorHAnsi" w:hAnsiTheme="minorHAnsi" w:cstheme="minorHAnsi"/>
                      <w:sz w:val="20"/>
                      <w:szCs w:val="20"/>
                    </w:rPr>
                    <w:t>Lp.</w:t>
                  </w:r>
                </w:p>
              </w:tc>
              <w:tc>
                <w:tcPr>
                  <w:tcW w:w="3686" w:type="dxa"/>
                  <w:tcBorders>
                    <w:top w:val="single" w:sz="4" w:space="0" w:color="auto"/>
                    <w:left w:val="single" w:sz="4" w:space="0" w:color="auto"/>
                    <w:bottom w:val="single" w:sz="4" w:space="0" w:color="auto"/>
                    <w:right w:val="single" w:sz="4" w:space="0" w:color="auto"/>
                  </w:tcBorders>
                  <w:vAlign w:val="center"/>
                </w:tcPr>
                <w:p w14:paraId="436E8934" w14:textId="77777777" w:rsidR="00FE0880" w:rsidRPr="00B17EFD" w:rsidRDefault="00FE0880" w:rsidP="00FE0880">
                  <w:pPr>
                    <w:widowControl w:val="0"/>
                    <w:spacing w:before="0" w:after="120"/>
                    <w:contextualSpacing/>
                    <w:jc w:val="center"/>
                    <w:rPr>
                      <w:rFonts w:asciiTheme="minorHAnsi" w:hAnsiTheme="minorHAnsi" w:cstheme="minorHAnsi"/>
                      <w:sz w:val="20"/>
                      <w:szCs w:val="20"/>
                    </w:rPr>
                  </w:pPr>
                  <w:r w:rsidRPr="00B17EFD">
                    <w:rPr>
                      <w:rFonts w:asciiTheme="minorHAnsi" w:hAnsiTheme="minorHAnsi" w:cstheme="minorHAnsi"/>
                      <w:sz w:val="20"/>
                      <w:szCs w:val="20"/>
                    </w:rPr>
                    <w:t xml:space="preserve">Dane podwykonawcy </w:t>
                  </w:r>
                  <w:r w:rsidRPr="00B17EFD">
                    <w:rPr>
                      <w:rFonts w:asciiTheme="minorHAnsi" w:hAnsiTheme="minorHAnsi" w:cstheme="minorHAnsi"/>
                      <w:sz w:val="20"/>
                      <w:szCs w:val="20"/>
                    </w:rPr>
                    <w:br/>
                    <w:t>(nazwa, adres, numer NIP)</w:t>
                  </w:r>
                </w:p>
              </w:tc>
              <w:tc>
                <w:tcPr>
                  <w:tcW w:w="4110" w:type="dxa"/>
                  <w:tcBorders>
                    <w:top w:val="single" w:sz="4" w:space="0" w:color="auto"/>
                    <w:left w:val="single" w:sz="4" w:space="0" w:color="auto"/>
                    <w:bottom w:val="single" w:sz="4" w:space="0" w:color="auto"/>
                    <w:right w:val="single" w:sz="4" w:space="0" w:color="auto"/>
                  </w:tcBorders>
                  <w:vAlign w:val="center"/>
                </w:tcPr>
                <w:p w14:paraId="029267DC" w14:textId="77777777" w:rsidR="00FE0880" w:rsidRPr="00B17EFD" w:rsidRDefault="00FE0880" w:rsidP="00FE0880">
                  <w:pPr>
                    <w:widowControl w:val="0"/>
                    <w:spacing w:before="0" w:after="120"/>
                    <w:contextualSpacing/>
                    <w:jc w:val="center"/>
                    <w:rPr>
                      <w:rFonts w:asciiTheme="minorHAnsi" w:hAnsiTheme="minorHAnsi" w:cstheme="minorHAnsi"/>
                      <w:sz w:val="20"/>
                      <w:szCs w:val="20"/>
                    </w:rPr>
                  </w:pPr>
                  <w:r w:rsidRPr="00B17EFD">
                    <w:rPr>
                      <w:rFonts w:asciiTheme="minorHAnsi" w:hAnsiTheme="minorHAnsi" w:cstheme="minorHAnsi"/>
                      <w:sz w:val="20"/>
                      <w:szCs w:val="20"/>
                    </w:rPr>
                    <w:t>Części zamówienia</w:t>
                  </w:r>
                </w:p>
              </w:tc>
            </w:tr>
            <w:tr w:rsidR="00FE0880" w:rsidRPr="00B17EFD" w14:paraId="491B9EE6" w14:textId="77777777" w:rsidTr="00FE0880">
              <w:trPr>
                <w:trHeight w:val="582"/>
              </w:trPr>
              <w:tc>
                <w:tcPr>
                  <w:tcW w:w="563" w:type="dxa"/>
                  <w:tcBorders>
                    <w:top w:val="single" w:sz="4" w:space="0" w:color="auto"/>
                    <w:left w:val="single" w:sz="4" w:space="0" w:color="auto"/>
                    <w:bottom w:val="single" w:sz="4" w:space="0" w:color="auto"/>
                    <w:right w:val="single" w:sz="4" w:space="0" w:color="auto"/>
                  </w:tcBorders>
                </w:tcPr>
                <w:p w14:paraId="377D486F" w14:textId="77777777" w:rsidR="00FE0880" w:rsidRPr="00B17EFD" w:rsidRDefault="00FE0880" w:rsidP="00FE0880">
                  <w:pPr>
                    <w:widowControl w:val="0"/>
                    <w:spacing w:before="0" w:after="120"/>
                    <w:contextualSpacing/>
                    <w:jc w:val="center"/>
                    <w:rPr>
                      <w:rFonts w:asciiTheme="minorHAnsi" w:hAnsiTheme="minorHAnsi" w:cstheme="minorHAnsi"/>
                      <w:sz w:val="20"/>
                      <w:szCs w:val="20"/>
                    </w:rPr>
                  </w:pPr>
                  <w:r w:rsidRPr="00B17EFD">
                    <w:rPr>
                      <w:rFonts w:asciiTheme="minorHAnsi" w:hAnsiTheme="minorHAnsi" w:cstheme="minorHAnsi"/>
                      <w:sz w:val="20"/>
                      <w:szCs w:val="20"/>
                    </w:rPr>
                    <w:t>1.</w:t>
                  </w:r>
                </w:p>
              </w:tc>
              <w:tc>
                <w:tcPr>
                  <w:tcW w:w="3686" w:type="dxa"/>
                  <w:tcBorders>
                    <w:top w:val="single" w:sz="4" w:space="0" w:color="auto"/>
                    <w:left w:val="single" w:sz="4" w:space="0" w:color="auto"/>
                    <w:bottom w:val="single" w:sz="4" w:space="0" w:color="auto"/>
                    <w:right w:val="single" w:sz="4" w:space="0" w:color="auto"/>
                  </w:tcBorders>
                </w:tcPr>
                <w:p w14:paraId="5C50A62F" w14:textId="77777777" w:rsidR="00FE0880" w:rsidRPr="00B17EFD" w:rsidRDefault="00FE0880" w:rsidP="00FE0880">
                  <w:pPr>
                    <w:widowControl w:val="0"/>
                    <w:spacing w:before="0" w:after="120"/>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1D044D71" w14:textId="77777777" w:rsidR="00FE0880" w:rsidRPr="00B17EFD" w:rsidRDefault="00FE0880" w:rsidP="00FE0880">
                  <w:pPr>
                    <w:widowControl w:val="0"/>
                    <w:spacing w:before="0" w:after="120"/>
                    <w:contextualSpacing/>
                    <w:jc w:val="center"/>
                    <w:rPr>
                      <w:rFonts w:asciiTheme="minorHAnsi" w:hAnsiTheme="minorHAnsi" w:cstheme="minorHAnsi"/>
                      <w:sz w:val="20"/>
                      <w:szCs w:val="20"/>
                    </w:rPr>
                  </w:pPr>
                </w:p>
              </w:tc>
            </w:tr>
          </w:tbl>
          <w:p w14:paraId="43ABB5E5" w14:textId="77777777" w:rsidR="00FE0880" w:rsidRPr="00B17EFD" w:rsidRDefault="00FE0880" w:rsidP="00FE0880">
            <w:pPr>
              <w:widowControl w:val="0"/>
              <w:tabs>
                <w:tab w:val="left" w:pos="709"/>
              </w:tabs>
              <w:spacing w:before="0" w:after="120"/>
              <w:ind w:left="708"/>
              <w:contextualSpacing/>
              <w:rPr>
                <w:rFonts w:asciiTheme="minorHAnsi" w:hAnsiTheme="minorHAnsi" w:cstheme="minorHAnsi"/>
                <w:sz w:val="20"/>
                <w:szCs w:val="20"/>
              </w:rPr>
            </w:pPr>
          </w:p>
        </w:tc>
      </w:tr>
      <w:tr w:rsidR="00FE0880" w:rsidRPr="00B17EFD" w14:paraId="72177484" w14:textId="77777777" w:rsidTr="00FE0880">
        <w:trPr>
          <w:trHeight w:val="281"/>
        </w:trPr>
        <w:tc>
          <w:tcPr>
            <w:tcW w:w="9639" w:type="dxa"/>
            <w:vAlign w:val="bottom"/>
          </w:tcPr>
          <w:p w14:paraId="6DE7D65C" w14:textId="77777777" w:rsidR="00FE0880" w:rsidRPr="00B17EFD" w:rsidRDefault="00FE0880" w:rsidP="00FE0880">
            <w:pPr>
              <w:pStyle w:val="Listapunktowana"/>
              <w:widowControl w:val="0"/>
              <w:tabs>
                <w:tab w:val="clear" w:pos="360"/>
                <w:tab w:val="left" w:pos="709"/>
              </w:tabs>
              <w:spacing w:before="0" w:after="120"/>
              <w:ind w:left="639"/>
              <w:rPr>
                <w:rFonts w:asciiTheme="minorHAnsi" w:hAnsiTheme="minorHAnsi" w:cstheme="minorHAnsi"/>
                <w:color w:val="000000"/>
                <w:sz w:val="20"/>
                <w:szCs w:val="20"/>
              </w:rPr>
            </w:pPr>
            <w:r w:rsidRPr="00B17EFD">
              <w:rPr>
                <w:rFonts w:asciiTheme="minorHAnsi" w:hAnsiTheme="minorHAnsi" w:cstheme="minorHAnsi"/>
                <w:color w:val="000000"/>
                <w:sz w:val="20"/>
                <w:szCs w:val="20"/>
              </w:rPr>
              <w:t>Jednocześnie oświadczam(y), iż za działania i zaniechania wyżej wymienionych podwykonawców ponoszę(simy) pełną odpowiedzialność w stosunku do Zamawiającego jak za swoje własne.</w:t>
            </w:r>
          </w:p>
        </w:tc>
      </w:tr>
    </w:tbl>
    <w:p w14:paraId="0EBE09F4" w14:textId="77777777" w:rsidR="00C26715" w:rsidRPr="00B17EFD" w:rsidRDefault="007D3A1F" w:rsidP="003D7363">
      <w:pPr>
        <w:pStyle w:val="Akapitzlist"/>
        <w:widowControl w:val="0"/>
        <w:numPr>
          <w:ilvl w:val="0"/>
          <w:numId w:val="25"/>
        </w:numPr>
        <w:jc w:val="both"/>
        <w:rPr>
          <w:rFonts w:asciiTheme="minorHAnsi" w:hAnsiTheme="minorHAnsi" w:cstheme="minorHAnsi"/>
          <w:sz w:val="20"/>
          <w:szCs w:val="20"/>
        </w:rPr>
      </w:pPr>
      <w:r w:rsidRPr="00B17EFD">
        <w:rPr>
          <w:rFonts w:asciiTheme="minorHAnsi" w:hAnsiTheme="minorHAnsi" w:cstheme="minorHAnsi"/>
          <w:sz w:val="20"/>
          <w:szCs w:val="20"/>
        </w:rPr>
        <w:t>otrzymałem(liśmy) wszelkie informacje konieczne do przygotowania oferty,</w:t>
      </w:r>
    </w:p>
    <w:p w14:paraId="7392B118" w14:textId="77777777" w:rsidR="00C26715" w:rsidRPr="00B17EFD" w:rsidRDefault="007D3A1F" w:rsidP="003D7363">
      <w:pPr>
        <w:pStyle w:val="Akapitzlist"/>
        <w:widowControl w:val="0"/>
        <w:numPr>
          <w:ilvl w:val="0"/>
          <w:numId w:val="25"/>
        </w:numPr>
        <w:jc w:val="both"/>
        <w:rPr>
          <w:rFonts w:asciiTheme="minorHAnsi" w:hAnsiTheme="minorHAnsi" w:cstheme="minorHAnsi"/>
          <w:sz w:val="20"/>
          <w:szCs w:val="20"/>
        </w:rPr>
      </w:pPr>
      <w:r w:rsidRPr="00B17EFD">
        <w:rPr>
          <w:rFonts w:asciiTheme="minorHAnsi" w:hAnsiTheme="minorHAnsi" w:cstheme="minorHAnsi"/>
          <w:sz w:val="20"/>
          <w:szCs w:val="20"/>
        </w:rPr>
        <w:t>wyrażamy zgodę na wprowadzenie skanu naszej oferty do Platformy Zakupowej Zamawiającego,</w:t>
      </w:r>
    </w:p>
    <w:p w14:paraId="3B3672BE" w14:textId="4E0FFB59" w:rsidR="00C26715" w:rsidRPr="00B17EFD" w:rsidRDefault="007D3A1F" w:rsidP="003D7363">
      <w:pPr>
        <w:pStyle w:val="Akapitzlist"/>
        <w:widowControl w:val="0"/>
        <w:numPr>
          <w:ilvl w:val="0"/>
          <w:numId w:val="25"/>
        </w:numPr>
        <w:jc w:val="both"/>
        <w:rPr>
          <w:rFonts w:asciiTheme="minorHAnsi" w:hAnsiTheme="minorHAnsi" w:cstheme="minorHAnsi"/>
          <w:sz w:val="20"/>
          <w:szCs w:val="20"/>
        </w:rPr>
      </w:pPr>
      <w:r w:rsidRPr="00B17EFD">
        <w:rPr>
          <w:rFonts w:asciiTheme="minorHAnsi" w:hAnsiTheme="minorHAnsi" w:cstheme="minorHAnsi"/>
          <w:sz w:val="20"/>
          <w:szCs w:val="20"/>
        </w:rPr>
        <w:t>akceptuję(</w:t>
      </w:r>
      <w:proofErr w:type="spellStart"/>
      <w:r w:rsidRPr="00B17EFD">
        <w:rPr>
          <w:rFonts w:asciiTheme="minorHAnsi" w:hAnsiTheme="minorHAnsi" w:cstheme="minorHAnsi"/>
          <w:sz w:val="20"/>
          <w:szCs w:val="20"/>
        </w:rPr>
        <w:t>emy</w:t>
      </w:r>
      <w:proofErr w:type="spellEnd"/>
      <w:r w:rsidRPr="00B17EFD">
        <w:rPr>
          <w:rFonts w:asciiTheme="minorHAnsi" w:hAnsiTheme="minorHAnsi" w:cstheme="minorHAnsi"/>
          <w:sz w:val="20"/>
          <w:szCs w:val="20"/>
        </w:rPr>
        <w:t>) treść Warunków Zamówienia i w razie wybrania mojej (naszej) oferty zobowiązuję(</w:t>
      </w:r>
      <w:proofErr w:type="spellStart"/>
      <w:r w:rsidRPr="00B17EFD">
        <w:rPr>
          <w:rFonts w:asciiTheme="minorHAnsi" w:hAnsiTheme="minorHAnsi" w:cstheme="minorHAnsi"/>
          <w:sz w:val="20"/>
          <w:szCs w:val="20"/>
        </w:rPr>
        <w:t>emy</w:t>
      </w:r>
      <w:proofErr w:type="spellEnd"/>
      <w:r w:rsidRPr="00B17EFD">
        <w:rPr>
          <w:rFonts w:asciiTheme="minorHAnsi" w:hAnsiTheme="minorHAnsi" w:cstheme="minorHAnsi"/>
          <w:sz w:val="20"/>
          <w:szCs w:val="20"/>
        </w:rPr>
        <w:t xml:space="preserve">) się do podpisania Umowy, zgodnej z projektem stanowiącym </w:t>
      </w:r>
      <w:r w:rsidRPr="00B17EFD">
        <w:rPr>
          <w:rFonts w:asciiTheme="minorHAnsi" w:hAnsiTheme="minorHAnsi" w:cstheme="minorHAnsi"/>
          <w:b/>
          <w:sz w:val="20"/>
          <w:szCs w:val="20"/>
        </w:rPr>
        <w:t xml:space="preserve">Załącznik nr </w:t>
      </w:r>
      <w:r w:rsidR="00F04FC1" w:rsidRPr="00B17EFD">
        <w:rPr>
          <w:rFonts w:asciiTheme="minorHAnsi" w:hAnsiTheme="minorHAnsi" w:cstheme="minorHAnsi"/>
          <w:b/>
          <w:sz w:val="20"/>
          <w:szCs w:val="20"/>
        </w:rPr>
        <w:t>9</w:t>
      </w:r>
      <w:r w:rsidR="00756F94" w:rsidRPr="00B17EFD">
        <w:rPr>
          <w:rFonts w:asciiTheme="minorHAnsi" w:hAnsiTheme="minorHAnsi" w:cstheme="minorHAnsi"/>
          <w:b/>
          <w:sz w:val="20"/>
          <w:szCs w:val="20"/>
        </w:rPr>
        <w:t xml:space="preserve"> </w:t>
      </w:r>
      <w:r w:rsidRPr="00B17EFD">
        <w:rPr>
          <w:rFonts w:asciiTheme="minorHAnsi" w:hAnsiTheme="minorHAnsi" w:cstheme="minorHAnsi"/>
          <w:b/>
          <w:sz w:val="20"/>
          <w:szCs w:val="20"/>
        </w:rPr>
        <w:t>do Warunków Zamówienia</w:t>
      </w:r>
      <w:r w:rsidRPr="00B17EFD">
        <w:rPr>
          <w:rFonts w:asciiTheme="minorHAnsi" w:hAnsiTheme="minorHAnsi" w:cstheme="minorHAnsi"/>
          <w:sz w:val="20"/>
          <w:szCs w:val="20"/>
        </w:rPr>
        <w:t>,</w:t>
      </w:r>
    </w:p>
    <w:p w14:paraId="728A4782" w14:textId="77777777" w:rsidR="00C26715" w:rsidRPr="00B17EFD" w:rsidRDefault="007D3A1F" w:rsidP="003D7363">
      <w:pPr>
        <w:pStyle w:val="Akapitzlist"/>
        <w:widowControl w:val="0"/>
        <w:numPr>
          <w:ilvl w:val="0"/>
          <w:numId w:val="25"/>
        </w:numPr>
        <w:jc w:val="both"/>
        <w:rPr>
          <w:rFonts w:asciiTheme="minorHAnsi" w:hAnsiTheme="minorHAnsi" w:cstheme="minorHAnsi"/>
          <w:sz w:val="20"/>
          <w:szCs w:val="20"/>
        </w:rPr>
      </w:pPr>
      <w:r w:rsidRPr="00B17EFD">
        <w:rPr>
          <w:rFonts w:asciiTheme="minorHAnsi" w:hAnsiTheme="minorHAnsi" w:cstheme="minorHAnsi"/>
          <w:sz w:val="20"/>
          <w:szCs w:val="20"/>
        </w:rPr>
        <w:t>wszelkie informacje zawarte w formularzu oferty wraz z załącznikami są zgodne ze stanem faktycznym,</w:t>
      </w:r>
    </w:p>
    <w:p w14:paraId="6B51FD41" w14:textId="77777777" w:rsidR="00C26715" w:rsidRPr="00B17EFD" w:rsidRDefault="007D3A1F" w:rsidP="003D7363">
      <w:pPr>
        <w:pStyle w:val="Akapitzlist"/>
        <w:widowControl w:val="0"/>
        <w:numPr>
          <w:ilvl w:val="0"/>
          <w:numId w:val="25"/>
        </w:numPr>
        <w:jc w:val="both"/>
        <w:rPr>
          <w:rFonts w:asciiTheme="minorHAnsi" w:hAnsiTheme="minorHAnsi" w:cstheme="minorHAnsi"/>
          <w:sz w:val="20"/>
          <w:szCs w:val="20"/>
        </w:rPr>
      </w:pPr>
      <w:r w:rsidRPr="00B17EFD">
        <w:rPr>
          <w:rFonts w:asciiTheme="minorHAnsi" w:hAnsiTheme="minorHAnsi" w:cstheme="minorHAnsi"/>
          <w:sz w:val="20"/>
          <w:szCs w:val="20"/>
        </w:rPr>
        <w:t>nie posiadam (my) powiązań z Zamawiającym, które prowadzą lub mogłyby prowadzić do braku niezależności lub konfliktu interesów w związku z realizacją przez reprezentowany przeze mnie (przez nas) podmiot przedmiotu zamówienia,</w:t>
      </w:r>
    </w:p>
    <w:p w14:paraId="6C0413A9" w14:textId="7425DB10" w:rsidR="007D3A1F" w:rsidRPr="00B17EFD" w:rsidRDefault="007D3A1F" w:rsidP="003D7363">
      <w:pPr>
        <w:pStyle w:val="Akapitzlist"/>
        <w:widowControl w:val="0"/>
        <w:numPr>
          <w:ilvl w:val="0"/>
          <w:numId w:val="25"/>
        </w:numPr>
        <w:jc w:val="both"/>
        <w:rPr>
          <w:rFonts w:asciiTheme="minorHAnsi" w:hAnsiTheme="minorHAnsi" w:cstheme="minorHAnsi"/>
          <w:sz w:val="20"/>
          <w:szCs w:val="20"/>
        </w:rPr>
      </w:pPr>
      <w:r w:rsidRPr="00B17EFD">
        <w:rPr>
          <w:rFonts w:asciiTheme="minorHAnsi" w:hAnsiTheme="minorHAnsi" w:cstheme="minorHAnsi"/>
          <w:sz w:val="20"/>
          <w:szCs w:val="20"/>
        </w:rPr>
        <w:t>zapoznałem(liśmy) się z postanowieniami kodeksu postępowania dla dostawców i partnerów biznesowych Grupy ENEA dostępnymi pod adresem</w:t>
      </w:r>
      <w:r w:rsidR="00B86F9C" w:rsidRPr="00B17EFD">
        <w:rPr>
          <w:rFonts w:asciiTheme="minorHAnsi" w:hAnsiTheme="minorHAnsi" w:cstheme="minorHAnsi"/>
          <w:sz w:val="16"/>
          <w:szCs w:val="20"/>
        </w:rPr>
        <w:t xml:space="preserve"> </w:t>
      </w:r>
      <w:hyperlink r:id="rId12" w:history="1">
        <w:r w:rsidR="00B86F9C" w:rsidRPr="00B17EFD">
          <w:rPr>
            <w:rStyle w:val="Hipercze"/>
            <w:rFonts w:asciiTheme="minorHAnsi" w:hAnsiTheme="minorHAnsi" w:cstheme="minorHAnsi"/>
            <w:sz w:val="20"/>
            <w:szCs w:val="20"/>
          </w:rPr>
          <w:t>https://www.enea.pl/pl/grupaenea/compliance/kodeks-kontrahentow</w:t>
        </w:r>
      </w:hyperlink>
      <w:r w:rsidR="00B86F9C" w:rsidRPr="00B17EFD">
        <w:rPr>
          <w:rFonts w:asciiTheme="minorHAnsi" w:hAnsiTheme="minorHAnsi" w:cstheme="minorHAnsi"/>
          <w:sz w:val="20"/>
          <w:szCs w:val="20"/>
        </w:rPr>
        <w:t xml:space="preserve"> </w:t>
      </w:r>
      <w:r w:rsidRPr="00B17EFD">
        <w:rPr>
          <w:rFonts w:asciiTheme="minorHAnsi" w:hAnsiTheme="minorHAnsi" w:cstheme="minorHAnsi"/>
          <w:sz w:val="20"/>
          <w:szCs w:val="20"/>
        </w:rPr>
        <w:t>oraz zobowiązuję(</w:t>
      </w:r>
      <w:proofErr w:type="spellStart"/>
      <w:r w:rsidRPr="00B17EFD">
        <w:rPr>
          <w:rFonts w:asciiTheme="minorHAnsi" w:hAnsiTheme="minorHAnsi" w:cstheme="minorHAnsi"/>
          <w:sz w:val="20"/>
          <w:szCs w:val="20"/>
        </w:rPr>
        <w:t>emy</w:t>
      </w:r>
      <w:proofErr w:type="spellEnd"/>
      <w:r w:rsidRPr="00B17EFD">
        <w:rPr>
          <w:rFonts w:asciiTheme="minorHAnsi" w:hAnsiTheme="minorHAnsi" w:cstheme="minorHAnsi"/>
          <w:sz w:val="20"/>
          <w:szCs w:val="20"/>
        </w:rPr>
        <w:t xml:space="preserve">) się do ich przestrzegania, </w:t>
      </w:r>
    </w:p>
    <w:p w14:paraId="346007E6" w14:textId="2BD48081" w:rsidR="007D3A1F" w:rsidRPr="00B17EFD" w:rsidRDefault="00D64EB0" w:rsidP="003D7363">
      <w:pPr>
        <w:pStyle w:val="Akapitzlist"/>
        <w:numPr>
          <w:ilvl w:val="0"/>
          <w:numId w:val="25"/>
        </w:numPr>
        <w:spacing w:after="0"/>
        <w:jc w:val="both"/>
        <w:rPr>
          <w:rFonts w:asciiTheme="minorHAnsi" w:hAnsiTheme="minorHAnsi" w:cstheme="minorHAnsi"/>
          <w:sz w:val="20"/>
          <w:szCs w:val="20"/>
        </w:rPr>
      </w:pPr>
      <w:r w:rsidRPr="00B17EFD">
        <w:rPr>
          <w:rFonts w:asciiTheme="minorHAnsi" w:hAnsiTheme="minorHAnsi" w:cstheme="minorHAnsi"/>
          <w:sz w:val="20"/>
          <w:szCs w:val="20"/>
        </w:rPr>
        <w:lastRenderedPageBreak/>
        <w:t xml:space="preserve">w terminie </w:t>
      </w:r>
      <w:r w:rsidR="00000C32" w:rsidRPr="00B17EFD">
        <w:rPr>
          <w:rFonts w:asciiTheme="minorHAnsi" w:hAnsiTheme="minorHAnsi" w:cstheme="minorHAnsi"/>
          <w:sz w:val="20"/>
          <w:szCs w:val="20"/>
        </w:rPr>
        <w:t>3</w:t>
      </w:r>
      <w:r w:rsidR="007D3A1F" w:rsidRPr="00B17EFD">
        <w:rPr>
          <w:rFonts w:asciiTheme="minorHAnsi" w:hAnsiTheme="minorHAnsi" w:cstheme="minorHAnsi"/>
          <w:sz w:val="20"/>
          <w:szCs w:val="20"/>
        </w:rPr>
        <w:t xml:space="preserve"> dni od zawarcia umowy, przekażemy Koordynatorowi umowy kod(y) PKWiU, który(e) dotyczą przedmiotu umowy i będą następnie wskazywane na wystawionej przez nas fakturze VAT,</w:t>
      </w:r>
    </w:p>
    <w:p w14:paraId="73731953" w14:textId="77777777" w:rsidR="007D3A1F" w:rsidRPr="00B17EFD" w:rsidRDefault="007D3A1F" w:rsidP="003D7363">
      <w:pPr>
        <w:numPr>
          <w:ilvl w:val="0"/>
          <w:numId w:val="25"/>
        </w:numPr>
        <w:spacing w:before="0" w:line="276" w:lineRule="auto"/>
        <w:rPr>
          <w:rFonts w:asciiTheme="minorHAnsi" w:hAnsiTheme="minorHAnsi" w:cstheme="minorHAnsi"/>
          <w:sz w:val="20"/>
          <w:szCs w:val="20"/>
        </w:rPr>
      </w:pPr>
      <w:r w:rsidRPr="00B17EFD">
        <w:rPr>
          <w:rFonts w:asciiTheme="minorHAnsi" w:hAnsiTheme="minorHAnsi" w:cstheme="minorHAnsi"/>
          <w:sz w:val="20"/>
          <w:szCs w:val="20"/>
        </w:rPr>
        <w:t xml:space="preserve">jesteśmy podmiotem, w którym Skarb Państwa posiada bezpośrednio lub pośrednio udziały [dodatkowa informacja do celów statystycznych]: </w:t>
      </w:r>
    </w:p>
    <w:p w14:paraId="219F8AC0" w14:textId="77777777" w:rsidR="007D3A1F" w:rsidRPr="00B17EFD" w:rsidRDefault="007D3A1F" w:rsidP="004705CD">
      <w:pPr>
        <w:spacing w:before="0" w:line="276" w:lineRule="auto"/>
        <w:ind w:left="720"/>
        <w:rPr>
          <w:rFonts w:asciiTheme="minorHAnsi" w:hAnsiTheme="minorHAnsi" w:cstheme="minorHAnsi"/>
          <w:sz w:val="20"/>
          <w:szCs w:val="20"/>
        </w:rPr>
      </w:pPr>
      <w:r w:rsidRPr="00B17EFD">
        <w:rPr>
          <w:rFonts w:asciiTheme="minorHAnsi" w:hAnsiTheme="minorHAnsi" w:cstheme="minorHAnsi"/>
          <w:sz w:val="20"/>
          <w:szCs w:val="20"/>
        </w:rPr>
        <w:fldChar w:fldCharType="begin">
          <w:ffData>
            <w:name w:val="Wybór1"/>
            <w:enabled/>
            <w:calcOnExit w:val="0"/>
            <w:checkBox>
              <w:sizeAuto/>
              <w:default w:val="0"/>
            </w:checkBox>
          </w:ffData>
        </w:fldChar>
      </w:r>
      <w:r w:rsidRPr="00B17EFD">
        <w:rPr>
          <w:rFonts w:asciiTheme="minorHAnsi" w:hAnsiTheme="minorHAnsi" w:cstheme="minorHAnsi"/>
          <w:sz w:val="20"/>
          <w:szCs w:val="20"/>
        </w:rPr>
        <w:instrText xml:space="preserve"> FORMCHECKBOX </w:instrText>
      </w:r>
      <w:r w:rsidR="006A2544">
        <w:rPr>
          <w:rFonts w:asciiTheme="minorHAnsi" w:hAnsiTheme="minorHAnsi" w:cstheme="minorHAnsi"/>
          <w:sz w:val="20"/>
          <w:szCs w:val="20"/>
        </w:rPr>
      </w:r>
      <w:r w:rsidR="006A2544">
        <w:rPr>
          <w:rFonts w:asciiTheme="minorHAnsi" w:hAnsiTheme="minorHAnsi" w:cstheme="minorHAnsi"/>
          <w:sz w:val="20"/>
          <w:szCs w:val="20"/>
        </w:rPr>
        <w:fldChar w:fldCharType="separate"/>
      </w:r>
      <w:r w:rsidRPr="00B17EFD">
        <w:rPr>
          <w:rFonts w:asciiTheme="minorHAnsi" w:hAnsiTheme="minorHAnsi" w:cstheme="minorHAnsi"/>
          <w:sz w:val="20"/>
          <w:szCs w:val="20"/>
        </w:rPr>
        <w:fldChar w:fldCharType="end"/>
      </w:r>
      <w:r w:rsidRPr="00B17EFD">
        <w:rPr>
          <w:rFonts w:asciiTheme="minorHAnsi" w:hAnsiTheme="minorHAnsi" w:cstheme="minorHAnsi"/>
          <w:sz w:val="20"/>
          <w:szCs w:val="20"/>
        </w:rPr>
        <w:t xml:space="preserve"> tak / </w:t>
      </w:r>
      <w:r w:rsidRPr="00B17EFD">
        <w:rPr>
          <w:rFonts w:asciiTheme="minorHAnsi" w:hAnsiTheme="minorHAnsi" w:cstheme="minorHAnsi"/>
          <w:sz w:val="20"/>
          <w:szCs w:val="20"/>
        </w:rPr>
        <w:fldChar w:fldCharType="begin">
          <w:ffData>
            <w:name w:val="Wybór2"/>
            <w:enabled/>
            <w:calcOnExit w:val="0"/>
            <w:checkBox>
              <w:sizeAuto/>
              <w:default w:val="0"/>
            </w:checkBox>
          </w:ffData>
        </w:fldChar>
      </w:r>
      <w:r w:rsidRPr="00B17EFD">
        <w:rPr>
          <w:rFonts w:asciiTheme="minorHAnsi" w:hAnsiTheme="minorHAnsi" w:cstheme="minorHAnsi"/>
          <w:sz w:val="20"/>
          <w:szCs w:val="20"/>
        </w:rPr>
        <w:instrText xml:space="preserve"> FORMCHECKBOX </w:instrText>
      </w:r>
      <w:r w:rsidR="006A2544">
        <w:rPr>
          <w:rFonts w:asciiTheme="minorHAnsi" w:hAnsiTheme="minorHAnsi" w:cstheme="minorHAnsi"/>
          <w:sz w:val="20"/>
          <w:szCs w:val="20"/>
        </w:rPr>
      </w:r>
      <w:r w:rsidR="006A2544">
        <w:rPr>
          <w:rFonts w:asciiTheme="minorHAnsi" w:hAnsiTheme="minorHAnsi" w:cstheme="minorHAnsi"/>
          <w:sz w:val="20"/>
          <w:szCs w:val="20"/>
        </w:rPr>
        <w:fldChar w:fldCharType="separate"/>
      </w:r>
      <w:r w:rsidRPr="00B17EFD">
        <w:rPr>
          <w:rFonts w:asciiTheme="minorHAnsi" w:hAnsiTheme="minorHAnsi" w:cstheme="minorHAnsi"/>
          <w:sz w:val="20"/>
          <w:szCs w:val="20"/>
        </w:rPr>
        <w:fldChar w:fldCharType="end"/>
      </w:r>
      <w:r w:rsidRPr="00B17EFD">
        <w:rPr>
          <w:rFonts w:asciiTheme="minorHAnsi" w:hAnsiTheme="minorHAnsi" w:cstheme="minorHAnsi"/>
          <w:sz w:val="20"/>
          <w:szCs w:val="20"/>
        </w:rPr>
        <w:t xml:space="preserve"> nie</w:t>
      </w:r>
    </w:p>
    <w:p w14:paraId="009ABC80" w14:textId="77777777" w:rsidR="007D3A1F" w:rsidRPr="00B17EFD" w:rsidRDefault="007D3A1F" w:rsidP="003D7363">
      <w:pPr>
        <w:pStyle w:val="Akapitzlist"/>
        <w:numPr>
          <w:ilvl w:val="0"/>
          <w:numId w:val="25"/>
        </w:numPr>
        <w:spacing w:after="0"/>
        <w:jc w:val="both"/>
        <w:rPr>
          <w:rFonts w:asciiTheme="minorHAnsi" w:hAnsiTheme="minorHAnsi" w:cstheme="minorHAnsi"/>
          <w:sz w:val="20"/>
          <w:szCs w:val="20"/>
        </w:rPr>
      </w:pPr>
      <w:r w:rsidRPr="00B17EFD">
        <w:rPr>
          <w:rFonts w:asciiTheme="minorHAnsi" w:hAnsiTheme="minorHAnsi" w:cstheme="minorHAnsi"/>
          <w:sz w:val="20"/>
          <w:szCs w:val="20"/>
        </w:rPr>
        <w:t>osobą uprawnioną do udzielania wyjaśnień Zamawiającemu w imieniu Wykonawcy jest:</w:t>
      </w:r>
    </w:p>
    <w:p w14:paraId="68D78AD8" w14:textId="29EA1341" w:rsidR="00A46244" w:rsidRPr="00B17EFD" w:rsidRDefault="007D3A1F" w:rsidP="004705CD">
      <w:pPr>
        <w:pStyle w:val="Akapitzlist"/>
        <w:spacing w:after="0"/>
        <w:ind w:left="714"/>
        <w:jc w:val="both"/>
        <w:rPr>
          <w:rFonts w:asciiTheme="minorHAnsi" w:hAnsiTheme="minorHAnsi" w:cstheme="minorHAnsi"/>
          <w:iCs/>
          <w:sz w:val="20"/>
          <w:szCs w:val="20"/>
        </w:rPr>
      </w:pPr>
      <w:r w:rsidRPr="00B17EFD">
        <w:rPr>
          <w:rFonts w:asciiTheme="minorHAnsi" w:hAnsiTheme="minorHAnsi" w:cstheme="minorHAnsi"/>
          <w:iCs/>
          <w:sz w:val="20"/>
          <w:szCs w:val="20"/>
        </w:rPr>
        <w:t>Pan(i) …………………………………………..………. , tel.: …………………………………………….. e-mail: …………………………....</w:t>
      </w:r>
    </w:p>
    <w:p w14:paraId="5400DB0E" w14:textId="41018474" w:rsidR="002E7DB3" w:rsidRPr="00B17EFD" w:rsidRDefault="003B17F3" w:rsidP="003D7363">
      <w:pPr>
        <w:pStyle w:val="Akapitzlist"/>
        <w:numPr>
          <w:ilvl w:val="1"/>
          <w:numId w:val="16"/>
        </w:numPr>
        <w:spacing w:after="0"/>
        <w:jc w:val="both"/>
        <w:rPr>
          <w:rFonts w:asciiTheme="minorHAnsi" w:hAnsiTheme="minorHAnsi" w:cstheme="minorHAnsi"/>
          <w:iCs/>
          <w:sz w:val="20"/>
          <w:szCs w:val="20"/>
        </w:rPr>
      </w:pPr>
      <w:r w:rsidRPr="00B17EFD">
        <w:rPr>
          <w:rFonts w:asciiTheme="minorHAnsi" w:hAnsiTheme="minorHAnsi" w:cstheme="minorHAnsi"/>
          <w:sz w:val="19"/>
          <w:szCs w:val="19"/>
          <w:lang w:eastAsia="pl-PL"/>
        </w:rPr>
        <w:t>informacje o aukcji elektronicznej należy przesłać na adres e-mail: ………………….…….……...</w:t>
      </w:r>
    </w:p>
    <w:p w14:paraId="78FC8CEA" w14:textId="77777777" w:rsidR="00A5562E" w:rsidRPr="00B17EFD" w:rsidRDefault="00A5562E" w:rsidP="003D7363">
      <w:pPr>
        <w:pStyle w:val="Akapitzlist"/>
        <w:numPr>
          <w:ilvl w:val="1"/>
          <w:numId w:val="16"/>
        </w:numPr>
        <w:spacing w:after="0"/>
        <w:jc w:val="both"/>
        <w:rPr>
          <w:rFonts w:asciiTheme="minorHAnsi" w:eastAsiaTheme="minorHAnsi" w:hAnsiTheme="minorHAnsi" w:cstheme="minorHAnsi"/>
          <w:color w:val="000000"/>
          <w:sz w:val="20"/>
          <w:szCs w:val="20"/>
        </w:rPr>
      </w:pPr>
      <w:r w:rsidRPr="00B17EFD">
        <w:rPr>
          <w:rFonts w:asciiTheme="minorHAnsi" w:eastAsiaTheme="minorHAnsi" w:hAnsiTheme="minorHAnsi" w:cstheme="minorHAnsi"/>
          <w:color w:val="000000"/>
          <w:sz w:val="20"/>
          <w:szCs w:val="20"/>
        </w:rPr>
        <w:t xml:space="preserve">Dane osobowe osób reprezentujących, pracowników Zamawiającego, które zostały przekazane Wykonawcy w ramach niniejszego postępowania, przetwarzane będą zgodnie z klauzulą informacyjną, której treść: </w:t>
      </w:r>
    </w:p>
    <w:p w14:paraId="6F1DC450" w14:textId="77777777" w:rsidR="00A5562E" w:rsidRPr="00B17EFD" w:rsidRDefault="00A5562E" w:rsidP="004705CD">
      <w:pPr>
        <w:pStyle w:val="Akapitzlist"/>
        <w:spacing w:after="0"/>
        <w:jc w:val="both"/>
        <w:rPr>
          <w:rFonts w:asciiTheme="minorHAnsi" w:eastAsiaTheme="minorHAnsi" w:hAnsiTheme="minorHAnsi" w:cstheme="minorHAnsi"/>
          <w:b/>
          <w:bCs/>
          <w:i/>
          <w:iCs/>
          <w:color w:val="000000"/>
          <w:sz w:val="20"/>
          <w:szCs w:val="20"/>
        </w:rPr>
      </w:pPr>
      <w:r w:rsidRPr="00B17EFD">
        <w:rPr>
          <w:rFonts w:asciiTheme="minorHAnsi" w:hAnsiTheme="minorHAnsi" w:cstheme="minorHAnsi"/>
          <w:sz w:val="20"/>
          <w:szCs w:val="20"/>
        </w:rPr>
        <w:fldChar w:fldCharType="begin">
          <w:ffData>
            <w:name w:val="Wybór1"/>
            <w:enabled/>
            <w:calcOnExit w:val="0"/>
            <w:checkBox>
              <w:sizeAuto/>
              <w:default w:val="0"/>
            </w:checkBox>
          </w:ffData>
        </w:fldChar>
      </w:r>
      <w:r w:rsidRPr="00B17EFD">
        <w:rPr>
          <w:rFonts w:asciiTheme="minorHAnsi" w:hAnsiTheme="minorHAnsi" w:cstheme="minorHAnsi"/>
          <w:sz w:val="20"/>
          <w:szCs w:val="20"/>
        </w:rPr>
        <w:instrText xml:space="preserve"> FORMCHECKBOX </w:instrText>
      </w:r>
      <w:r w:rsidR="006A2544">
        <w:rPr>
          <w:rFonts w:asciiTheme="minorHAnsi" w:hAnsiTheme="minorHAnsi" w:cstheme="minorHAnsi"/>
          <w:sz w:val="20"/>
          <w:szCs w:val="20"/>
        </w:rPr>
      </w:r>
      <w:r w:rsidR="006A2544">
        <w:rPr>
          <w:rFonts w:asciiTheme="minorHAnsi" w:hAnsiTheme="minorHAnsi" w:cstheme="minorHAnsi"/>
          <w:sz w:val="20"/>
          <w:szCs w:val="20"/>
        </w:rPr>
        <w:fldChar w:fldCharType="separate"/>
      </w:r>
      <w:r w:rsidRPr="00B17EFD">
        <w:rPr>
          <w:rFonts w:asciiTheme="minorHAnsi" w:hAnsiTheme="minorHAnsi" w:cstheme="minorHAnsi"/>
          <w:sz w:val="20"/>
          <w:szCs w:val="20"/>
        </w:rPr>
        <w:fldChar w:fldCharType="end"/>
      </w:r>
      <w:r w:rsidRPr="00B17EFD">
        <w:rPr>
          <w:rFonts w:asciiTheme="minorHAnsi" w:hAnsiTheme="minorHAnsi" w:cstheme="minorHAnsi"/>
          <w:sz w:val="20"/>
          <w:szCs w:val="20"/>
        </w:rPr>
        <w:t xml:space="preserve"> </w:t>
      </w:r>
      <w:r w:rsidRPr="00B17EFD">
        <w:rPr>
          <w:rFonts w:asciiTheme="minorHAnsi" w:eastAsiaTheme="minorHAnsi" w:hAnsiTheme="minorHAnsi" w:cstheme="minorHAnsi"/>
          <w:color w:val="000000"/>
          <w:sz w:val="20"/>
          <w:szCs w:val="20"/>
        </w:rPr>
        <w:t xml:space="preserve">dostępna jest na stronach internetowych Wykonawcy - link do klauzul; </w:t>
      </w:r>
      <w:r w:rsidRPr="00B17EFD">
        <w:rPr>
          <w:rFonts w:asciiTheme="minorHAnsi" w:eastAsiaTheme="minorHAnsi" w:hAnsiTheme="minorHAnsi" w:cstheme="minorHAnsi"/>
          <w:color w:val="0000FF"/>
          <w:sz w:val="20"/>
          <w:szCs w:val="20"/>
        </w:rPr>
        <w:t xml:space="preserve">http://www. …… </w:t>
      </w:r>
      <w:r w:rsidRPr="00B17EFD">
        <w:rPr>
          <w:rFonts w:asciiTheme="minorHAnsi" w:eastAsiaTheme="minorHAnsi" w:hAnsiTheme="minorHAnsi" w:cstheme="minorHAnsi"/>
          <w:b/>
          <w:bCs/>
          <w:i/>
          <w:iCs/>
          <w:color w:val="000000"/>
          <w:sz w:val="20"/>
          <w:szCs w:val="20"/>
        </w:rPr>
        <w:t xml:space="preserve">(uzupełnić - jeśli dotyczy) </w:t>
      </w:r>
    </w:p>
    <w:p w14:paraId="3E027AEF" w14:textId="2BD92486" w:rsidR="00756F94" w:rsidRPr="00B17EFD" w:rsidRDefault="00A5562E" w:rsidP="004705CD">
      <w:pPr>
        <w:pStyle w:val="Akapitzlist"/>
        <w:spacing w:after="0"/>
        <w:jc w:val="both"/>
        <w:rPr>
          <w:rFonts w:asciiTheme="minorHAnsi" w:eastAsiaTheme="minorHAnsi" w:hAnsiTheme="minorHAnsi" w:cstheme="minorHAnsi"/>
          <w:color w:val="000000"/>
          <w:sz w:val="20"/>
          <w:szCs w:val="20"/>
        </w:rPr>
      </w:pPr>
      <w:r w:rsidRPr="00B17EFD">
        <w:rPr>
          <w:rFonts w:asciiTheme="minorHAnsi" w:hAnsiTheme="minorHAnsi" w:cstheme="minorHAnsi"/>
          <w:sz w:val="20"/>
          <w:szCs w:val="20"/>
        </w:rPr>
        <w:fldChar w:fldCharType="begin">
          <w:ffData>
            <w:name w:val="Wybór1"/>
            <w:enabled/>
            <w:calcOnExit w:val="0"/>
            <w:checkBox>
              <w:sizeAuto/>
              <w:default w:val="0"/>
            </w:checkBox>
          </w:ffData>
        </w:fldChar>
      </w:r>
      <w:r w:rsidRPr="00B17EFD">
        <w:rPr>
          <w:rFonts w:asciiTheme="minorHAnsi" w:hAnsiTheme="minorHAnsi" w:cstheme="minorHAnsi"/>
          <w:sz w:val="20"/>
          <w:szCs w:val="20"/>
        </w:rPr>
        <w:instrText xml:space="preserve"> FORMCHECKBOX </w:instrText>
      </w:r>
      <w:r w:rsidR="006A2544">
        <w:rPr>
          <w:rFonts w:asciiTheme="minorHAnsi" w:hAnsiTheme="minorHAnsi" w:cstheme="minorHAnsi"/>
          <w:sz w:val="20"/>
          <w:szCs w:val="20"/>
        </w:rPr>
      </w:r>
      <w:r w:rsidR="006A2544">
        <w:rPr>
          <w:rFonts w:asciiTheme="minorHAnsi" w:hAnsiTheme="minorHAnsi" w:cstheme="minorHAnsi"/>
          <w:sz w:val="20"/>
          <w:szCs w:val="20"/>
        </w:rPr>
        <w:fldChar w:fldCharType="separate"/>
      </w:r>
      <w:r w:rsidRPr="00B17EFD">
        <w:rPr>
          <w:rFonts w:asciiTheme="minorHAnsi" w:hAnsiTheme="minorHAnsi" w:cstheme="minorHAnsi"/>
          <w:sz w:val="20"/>
          <w:szCs w:val="20"/>
        </w:rPr>
        <w:fldChar w:fldCharType="end"/>
      </w:r>
      <w:r w:rsidRPr="00B17EFD">
        <w:rPr>
          <w:rFonts w:asciiTheme="minorHAnsi" w:hAnsiTheme="minorHAnsi" w:cstheme="minorHAnsi"/>
          <w:sz w:val="20"/>
          <w:szCs w:val="20"/>
        </w:rPr>
        <w:t xml:space="preserve"> </w:t>
      </w:r>
      <w:r w:rsidRPr="00B17EFD">
        <w:rPr>
          <w:rFonts w:asciiTheme="minorHAnsi" w:eastAsiaTheme="minorHAnsi" w:hAnsiTheme="minorHAnsi" w:cstheme="minorHAnsi"/>
          <w:color w:val="000000"/>
          <w:sz w:val="20"/>
          <w:szCs w:val="20"/>
        </w:rPr>
        <w:t>przekazana została jako załącznik do Oferty.</w:t>
      </w:r>
    </w:p>
    <w:p w14:paraId="7AB8185B" w14:textId="518949A3" w:rsidR="00D14E47" w:rsidRPr="00B17EFD" w:rsidRDefault="00D14E47" w:rsidP="004705CD">
      <w:pPr>
        <w:numPr>
          <w:ilvl w:val="0"/>
          <w:numId w:val="4"/>
        </w:numPr>
        <w:spacing w:line="276" w:lineRule="auto"/>
        <w:ind w:right="-34" w:hanging="426"/>
        <w:jc w:val="left"/>
        <w:rPr>
          <w:rFonts w:asciiTheme="minorHAnsi" w:hAnsiTheme="minorHAnsi" w:cstheme="minorHAnsi"/>
          <w:iCs/>
          <w:sz w:val="20"/>
          <w:szCs w:val="20"/>
        </w:rPr>
      </w:pPr>
      <w:r w:rsidRPr="00B17EFD">
        <w:rPr>
          <w:rFonts w:asciiTheme="minorHAnsi" w:hAnsiTheme="minorHAnsi" w:cstheme="minorHAnsi"/>
          <w:iCs/>
          <w:sz w:val="20"/>
          <w:szCs w:val="20"/>
        </w:rPr>
        <w:t>W przypadku wybrania naszej oferty jako najkorzystniejszej podaje</w:t>
      </w:r>
      <w:r w:rsidR="00756F94" w:rsidRPr="00B17EFD">
        <w:rPr>
          <w:rFonts w:asciiTheme="minorHAnsi" w:hAnsiTheme="minorHAnsi" w:cstheme="minorHAnsi"/>
          <w:iCs/>
          <w:sz w:val="20"/>
          <w:szCs w:val="20"/>
        </w:rPr>
        <w:t>my dane, niezbędne do zawarcia U</w:t>
      </w:r>
      <w:r w:rsidRPr="00B17EFD">
        <w:rPr>
          <w:rFonts w:asciiTheme="minorHAnsi" w:hAnsiTheme="minorHAnsi" w:cstheme="minorHAnsi"/>
          <w:iCs/>
          <w:sz w:val="20"/>
          <w:szCs w:val="20"/>
        </w:rPr>
        <w:t>mowy:</w:t>
      </w:r>
    </w:p>
    <w:p w14:paraId="038B4D8E" w14:textId="77777777" w:rsidR="00D14E47" w:rsidRPr="00B17EFD" w:rsidRDefault="00D14E47" w:rsidP="00802FBE">
      <w:pPr>
        <w:spacing w:after="120" w:line="276" w:lineRule="auto"/>
        <w:ind w:left="482"/>
        <w:contextualSpacing/>
        <w:rPr>
          <w:rFonts w:asciiTheme="minorHAnsi" w:hAnsiTheme="minorHAnsi" w:cstheme="minorHAnsi"/>
          <w:sz w:val="20"/>
          <w:szCs w:val="20"/>
        </w:rPr>
      </w:pPr>
    </w:p>
    <w:p w14:paraId="122AE2AE" w14:textId="77777777" w:rsidR="00D14E47" w:rsidRPr="00B17EFD" w:rsidRDefault="00D14E47" w:rsidP="00802FBE">
      <w:pPr>
        <w:spacing w:after="120" w:line="276" w:lineRule="auto"/>
        <w:ind w:left="482"/>
        <w:contextualSpacing/>
        <w:rPr>
          <w:rFonts w:asciiTheme="minorHAnsi" w:hAnsiTheme="minorHAnsi" w:cstheme="minorHAnsi"/>
          <w:sz w:val="20"/>
          <w:szCs w:val="20"/>
          <w:u w:val="single"/>
        </w:rPr>
      </w:pPr>
      <w:r w:rsidRPr="00B17EFD">
        <w:rPr>
          <w:rFonts w:asciiTheme="minorHAnsi" w:hAnsiTheme="minorHAnsi" w:cstheme="minorHAnsi"/>
          <w:sz w:val="20"/>
          <w:szCs w:val="20"/>
          <w:u w:val="single"/>
        </w:rPr>
        <w:t xml:space="preserve">[należy uzupełnić, o ile dane są znane na etapie składania oferty] </w:t>
      </w:r>
    </w:p>
    <w:p w14:paraId="47DE06CD" w14:textId="63695BFA" w:rsidR="00D14E47" w:rsidRPr="00B17EFD" w:rsidRDefault="00D14E47" w:rsidP="00A86B27">
      <w:pPr>
        <w:numPr>
          <w:ilvl w:val="2"/>
          <w:numId w:val="49"/>
        </w:numPr>
        <w:spacing w:after="120" w:line="276" w:lineRule="auto"/>
        <w:ind w:left="851" w:right="402" w:hanging="425"/>
        <w:contextualSpacing/>
        <w:rPr>
          <w:rFonts w:asciiTheme="minorHAnsi" w:hAnsiTheme="minorHAnsi" w:cstheme="minorHAnsi"/>
          <w:sz w:val="20"/>
          <w:szCs w:val="20"/>
        </w:rPr>
      </w:pPr>
      <w:r w:rsidRPr="00B17EFD">
        <w:rPr>
          <w:rFonts w:asciiTheme="minorHAnsi" w:hAnsiTheme="minorHAnsi" w:cstheme="minorHAnsi"/>
          <w:sz w:val="20"/>
          <w:szCs w:val="20"/>
        </w:rPr>
        <w:t xml:space="preserve">W moim(naszym) imieniu umowę zawrze Pan(i)………. Pełniący(a) funkcję………. </w:t>
      </w:r>
    </w:p>
    <w:p w14:paraId="59D3B9F9" w14:textId="31DD2761" w:rsidR="00D14E47" w:rsidRPr="00B17EFD" w:rsidRDefault="00D14E47" w:rsidP="00A86B27">
      <w:pPr>
        <w:numPr>
          <w:ilvl w:val="2"/>
          <w:numId w:val="49"/>
        </w:numPr>
        <w:spacing w:after="120" w:line="276" w:lineRule="auto"/>
        <w:ind w:left="851" w:right="402" w:hanging="425"/>
        <w:contextualSpacing/>
        <w:rPr>
          <w:rFonts w:asciiTheme="minorHAnsi" w:hAnsiTheme="minorHAnsi" w:cstheme="minorHAnsi"/>
          <w:sz w:val="20"/>
          <w:szCs w:val="20"/>
        </w:rPr>
      </w:pPr>
      <w:r w:rsidRPr="00B17EFD">
        <w:rPr>
          <w:rFonts w:asciiTheme="minorHAnsi" w:hAnsiTheme="minorHAnsi" w:cstheme="minorHAnsi"/>
          <w:sz w:val="20"/>
          <w:szCs w:val="20"/>
        </w:rPr>
        <w:t>W celu realizacji przedmiotu Umowy, wyznaczam(y) osobę odpowiedzialną za prawidłową realizację Umowy – Koordynatorów Umowy:</w:t>
      </w:r>
    </w:p>
    <w:p w14:paraId="2A926C8F" w14:textId="0A248137" w:rsidR="00D14E47" w:rsidRPr="00B17EFD" w:rsidRDefault="00D14E47" w:rsidP="00CD2FB8">
      <w:pPr>
        <w:spacing w:after="120" w:line="276" w:lineRule="auto"/>
        <w:ind w:left="851" w:right="402"/>
        <w:contextualSpacing/>
        <w:rPr>
          <w:rFonts w:asciiTheme="minorHAnsi" w:hAnsiTheme="minorHAnsi" w:cstheme="minorHAnsi"/>
          <w:sz w:val="20"/>
          <w:szCs w:val="20"/>
        </w:rPr>
      </w:pPr>
      <w:r w:rsidRPr="00B17EFD">
        <w:rPr>
          <w:rFonts w:asciiTheme="minorHAnsi" w:hAnsiTheme="minorHAnsi" w:cstheme="minorHAnsi"/>
          <w:sz w:val="20"/>
          <w:szCs w:val="20"/>
        </w:rPr>
        <w:t>Imię</w:t>
      </w:r>
      <w:r w:rsidR="00756F94" w:rsidRPr="00B17EFD">
        <w:rPr>
          <w:rFonts w:asciiTheme="minorHAnsi" w:hAnsiTheme="minorHAnsi" w:cstheme="minorHAnsi"/>
          <w:sz w:val="20"/>
          <w:szCs w:val="20"/>
        </w:rPr>
        <w:t xml:space="preserve"> i</w:t>
      </w:r>
      <w:r w:rsidRPr="00B17EFD">
        <w:rPr>
          <w:rFonts w:asciiTheme="minorHAnsi" w:hAnsiTheme="minorHAnsi" w:cstheme="minorHAnsi"/>
          <w:sz w:val="20"/>
          <w:szCs w:val="20"/>
        </w:rPr>
        <w:t xml:space="preserve"> nazwisko: </w:t>
      </w:r>
    </w:p>
    <w:p w14:paraId="4E5B8164" w14:textId="77777777" w:rsidR="00D14E47" w:rsidRPr="00B17EFD" w:rsidRDefault="00D14E47" w:rsidP="001C5E9C">
      <w:pPr>
        <w:spacing w:after="120" w:line="276" w:lineRule="auto"/>
        <w:ind w:left="851" w:right="402"/>
        <w:contextualSpacing/>
        <w:rPr>
          <w:rFonts w:asciiTheme="minorHAnsi" w:hAnsiTheme="minorHAnsi" w:cstheme="minorHAnsi"/>
          <w:sz w:val="20"/>
          <w:szCs w:val="20"/>
        </w:rPr>
      </w:pPr>
      <w:r w:rsidRPr="00B17EFD">
        <w:rPr>
          <w:rFonts w:asciiTheme="minorHAnsi" w:hAnsiTheme="minorHAnsi" w:cstheme="minorHAnsi"/>
          <w:sz w:val="20"/>
          <w:szCs w:val="20"/>
        </w:rPr>
        <w:t>e–mail – …..</w:t>
      </w:r>
    </w:p>
    <w:p w14:paraId="277FB232" w14:textId="77777777" w:rsidR="00D14E47" w:rsidRPr="00B17EFD" w:rsidRDefault="00D14E47" w:rsidP="00E12460">
      <w:pPr>
        <w:spacing w:after="120" w:line="276" w:lineRule="auto"/>
        <w:ind w:left="851" w:right="402"/>
        <w:contextualSpacing/>
        <w:rPr>
          <w:rFonts w:asciiTheme="minorHAnsi" w:hAnsiTheme="minorHAnsi" w:cstheme="minorHAnsi"/>
          <w:sz w:val="20"/>
          <w:szCs w:val="20"/>
        </w:rPr>
      </w:pPr>
      <w:r w:rsidRPr="00B17EFD">
        <w:rPr>
          <w:rFonts w:asciiTheme="minorHAnsi" w:hAnsiTheme="minorHAnsi" w:cstheme="minorHAnsi"/>
          <w:sz w:val="20"/>
          <w:szCs w:val="20"/>
        </w:rPr>
        <w:t>nr tel.  …..</w:t>
      </w:r>
    </w:p>
    <w:p w14:paraId="68E3EBF9" w14:textId="548390B0" w:rsidR="00D14E47" w:rsidRPr="00B17EFD" w:rsidRDefault="00D14E47" w:rsidP="00A86B27">
      <w:pPr>
        <w:numPr>
          <w:ilvl w:val="2"/>
          <w:numId w:val="49"/>
        </w:numPr>
        <w:spacing w:after="120" w:line="276" w:lineRule="auto"/>
        <w:ind w:left="851" w:right="402" w:hanging="425"/>
        <w:contextualSpacing/>
        <w:rPr>
          <w:rFonts w:asciiTheme="minorHAnsi" w:hAnsiTheme="minorHAnsi" w:cstheme="minorHAnsi"/>
          <w:sz w:val="20"/>
          <w:szCs w:val="20"/>
        </w:rPr>
      </w:pPr>
      <w:r w:rsidRPr="00B17EFD">
        <w:rPr>
          <w:rFonts w:asciiTheme="minorHAnsi" w:hAnsiTheme="minorHAnsi" w:cstheme="minorHAnsi"/>
          <w:sz w:val="20"/>
          <w:szCs w:val="20"/>
        </w:rPr>
        <w:t>Dane osobowe</w:t>
      </w:r>
      <w:r w:rsidRPr="00B17EFD">
        <w:rPr>
          <w:rFonts w:asciiTheme="minorHAnsi" w:hAnsiTheme="minorHAnsi" w:cstheme="minorHAnsi"/>
        </w:rPr>
        <w:t xml:space="preserve"> </w:t>
      </w:r>
      <w:r w:rsidRPr="00B17EFD">
        <w:rPr>
          <w:rFonts w:asciiTheme="minorHAnsi" w:hAnsiTheme="minorHAnsi" w:cstheme="minorHAnsi"/>
          <w:sz w:val="20"/>
          <w:szCs w:val="20"/>
        </w:rPr>
        <w:t>osób reprezentujących, pracowników, współpracowników oraz innych osób, których dane osobowe zostały lub zostaną przekazane drugiej Stronie w celu zawarcia, realizacji</w:t>
      </w:r>
      <w:r w:rsidR="009F140F" w:rsidRPr="00B17EFD">
        <w:rPr>
          <w:rFonts w:asciiTheme="minorHAnsi" w:hAnsiTheme="minorHAnsi" w:cstheme="minorHAnsi"/>
          <w:sz w:val="20"/>
          <w:szCs w:val="20"/>
        </w:rPr>
        <w:br/>
      </w:r>
      <w:r w:rsidRPr="00B17EFD">
        <w:rPr>
          <w:rFonts w:asciiTheme="minorHAnsi" w:hAnsiTheme="minorHAnsi" w:cstheme="minorHAnsi"/>
          <w:sz w:val="20"/>
          <w:szCs w:val="20"/>
        </w:rPr>
        <w:t>i monitorowania wykonywania Umowy, przetwarzane będą zgodnie z klauzulą informacyjną, której treść:</w:t>
      </w:r>
    </w:p>
    <w:p w14:paraId="0AE0980F" w14:textId="77777777" w:rsidR="00D14E47" w:rsidRPr="00B17EFD" w:rsidRDefault="00D14E47" w:rsidP="00235138">
      <w:pPr>
        <w:spacing w:after="120" w:line="276" w:lineRule="auto"/>
        <w:ind w:left="851" w:right="402"/>
        <w:contextualSpacing/>
        <w:rPr>
          <w:rFonts w:asciiTheme="minorHAnsi" w:hAnsiTheme="minorHAnsi" w:cstheme="minorHAnsi"/>
          <w:sz w:val="20"/>
          <w:szCs w:val="20"/>
        </w:rPr>
      </w:pPr>
      <w:r w:rsidRPr="00B17EFD">
        <w:rPr>
          <w:rFonts w:asciiTheme="minorHAnsi" w:hAnsiTheme="minorHAnsi" w:cstheme="minorHAnsi"/>
          <w:sz w:val="20"/>
          <w:szCs w:val="20"/>
        </w:rPr>
        <w:fldChar w:fldCharType="begin">
          <w:ffData>
            <w:name w:val="Wybór1"/>
            <w:enabled/>
            <w:calcOnExit w:val="0"/>
            <w:checkBox>
              <w:sizeAuto/>
              <w:default w:val="0"/>
            </w:checkBox>
          </w:ffData>
        </w:fldChar>
      </w:r>
      <w:r w:rsidRPr="00B17EFD">
        <w:rPr>
          <w:rFonts w:asciiTheme="minorHAnsi" w:hAnsiTheme="minorHAnsi" w:cstheme="minorHAnsi"/>
          <w:sz w:val="20"/>
          <w:szCs w:val="20"/>
        </w:rPr>
        <w:instrText xml:space="preserve"> FORMCHECKBOX </w:instrText>
      </w:r>
      <w:r w:rsidR="006A2544">
        <w:rPr>
          <w:rFonts w:asciiTheme="minorHAnsi" w:hAnsiTheme="minorHAnsi" w:cstheme="minorHAnsi"/>
          <w:sz w:val="20"/>
          <w:szCs w:val="20"/>
        </w:rPr>
      </w:r>
      <w:r w:rsidR="006A2544">
        <w:rPr>
          <w:rFonts w:asciiTheme="minorHAnsi" w:hAnsiTheme="minorHAnsi" w:cstheme="minorHAnsi"/>
          <w:sz w:val="20"/>
          <w:szCs w:val="20"/>
        </w:rPr>
        <w:fldChar w:fldCharType="separate"/>
      </w:r>
      <w:r w:rsidRPr="00B17EFD">
        <w:rPr>
          <w:rFonts w:asciiTheme="minorHAnsi" w:hAnsiTheme="minorHAnsi" w:cstheme="minorHAnsi"/>
          <w:sz w:val="20"/>
          <w:szCs w:val="20"/>
        </w:rPr>
        <w:fldChar w:fldCharType="end"/>
      </w:r>
      <w:r w:rsidRPr="00B17EFD">
        <w:rPr>
          <w:rFonts w:asciiTheme="minorHAnsi" w:hAnsiTheme="minorHAnsi" w:cstheme="minorHAnsi"/>
          <w:sz w:val="20"/>
          <w:szCs w:val="20"/>
        </w:rPr>
        <w:t xml:space="preserve"> dostępna jest na stronach internetowych Wykonawcy - link do klauzul; </w:t>
      </w:r>
      <w:hyperlink r:id="rId13" w:history="1">
        <w:r w:rsidRPr="00B17EFD">
          <w:rPr>
            <w:rFonts w:asciiTheme="minorHAnsi" w:hAnsiTheme="minorHAnsi" w:cstheme="minorHAnsi"/>
            <w:color w:val="0000FF"/>
            <w:sz w:val="20"/>
            <w:szCs w:val="20"/>
            <w:u w:val="single"/>
          </w:rPr>
          <w:t>http://www. ……</w:t>
        </w:r>
      </w:hyperlink>
      <w:r w:rsidRPr="00B17EFD">
        <w:rPr>
          <w:rFonts w:asciiTheme="minorHAnsi" w:hAnsiTheme="minorHAnsi" w:cstheme="minorHAnsi"/>
          <w:b/>
          <w:i/>
          <w:sz w:val="20"/>
          <w:szCs w:val="20"/>
        </w:rPr>
        <w:t xml:space="preserve"> (uzupełnić - jeśli dotyczy) </w:t>
      </w:r>
    </w:p>
    <w:p w14:paraId="653640CD" w14:textId="77777777" w:rsidR="00D14E47" w:rsidRPr="00B17EFD" w:rsidRDefault="00D14E47" w:rsidP="004705CD">
      <w:pPr>
        <w:spacing w:after="240" w:line="276" w:lineRule="auto"/>
        <w:ind w:left="851" w:right="403"/>
        <w:rPr>
          <w:rFonts w:asciiTheme="minorHAnsi" w:hAnsiTheme="minorHAnsi" w:cstheme="minorHAnsi"/>
          <w:iCs/>
          <w:sz w:val="20"/>
          <w:szCs w:val="20"/>
        </w:rPr>
      </w:pPr>
      <w:r w:rsidRPr="00B17EFD">
        <w:rPr>
          <w:rFonts w:asciiTheme="minorHAnsi" w:hAnsiTheme="minorHAnsi" w:cstheme="minorHAnsi"/>
          <w:sz w:val="20"/>
          <w:szCs w:val="20"/>
        </w:rPr>
        <w:fldChar w:fldCharType="begin">
          <w:ffData>
            <w:name w:val="Wybór1"/>
            <w:enabled/>
            <w:calcOnExit w:val="0"/>
            <w:checkBox>
              <w:sizeAuto/>
              <w:default w:val="0"/>
            </w:checkBox>
          </w:ffData>
        </w:fldChar>
      </w:r>
      <w:r w:rsidRPr="00B17EFD">
        <w:rPr>
          <w:rFonts w:asciiTheme="minorHAnsi" w:hAnsiTheme="minorHAnsi" w:cstheme="minorHAnsi"/>
          <w:sz w:val="20"/>
          <w:szCs w:val="20"/>
        </w:rPr>
        <w:instrText xml:space="preserve"> FORMCHECKBOX </w:instrText>
      </w:r>
      <w:r w:rsidR="006A2544">
        <w:rPr>
          <w:rFonts w:asciiTheme="minorHAnsi" w:hAnsiTheme="minorHAnsi" w:cstheme="minorHAnsi"/>
          <w:sz w:val="20"/>
          <w:szCs w:val="20"/>
        </w:rPr>
      </w:r>
      <w:r w:rsidR="006A2544">
        <w:rPr>
          <w:rFonts w:asciiTheme="minorHAnsi" w:hAnsiTheme="minorHAnsi" w:cstheme="minorHAnsi"/>
          <w:sz w:val="20"/>
          <w:szCs w:val="20"/>
        </w:rPr>
        <w:fldChar w:fldCharType="separate"/>
      </w:r>
      <w:r w:rsidRPr="00B17EFD">
        <w:rPr>
          <w:rFonts w:asciiTheme="minorHAnsi" w:hAnsiTheme="minorHAnsi" w:cstheme="minorHAnsi"/>
          <w:sz w:val="20"/>
          <w:szCs w:val="20"/>
        </w:rPr>
        <w:fldChar w:fldCharType="end"/>
      </w:r>
      <w:r w:rsidRPr="00B17EFD">
        <w:rPr>
          <w:rFonts w:asciiTheme="minorHAnsi" w:hAnsiTheme="minorHAnsi" w:cstheme="minorHAnsi"/>
          <w:sz w:val="20"/>
          <w:szCs w:val="20"/>
        </w:rPr>
        <w:t>przekazana zostanie jako załącznik do umowy w wersji papierowej w momencie jej podpisania.</w:t>
      </w:r>
    </w:p>
    <w:tbl>
      <w:tblPr>
        <w:tblW w:w="0" w:type="auto"/>
        <w:jc w:val="center"/>
        <w:tblCellMar>
          <w:left w:w="70" w:type="dxa"/>
          <w:right w:w="70" w:type="dxa"/>
        </w:tblCellMar>
        <w:tblLook w:val="0000" w:firstRow="0" w:lastRow="0" w:firstColumn="0" w:lastColumn="0" w:noHBand="0" w:noVBand="0"/>
      </w:tblPr>
      <w:tblGrid>
        <w:gridCol w:w="4059"/>
        <w:gridCol w:w="4060"/>
      </w:tblGrid>
      <w:tr w:rsidR="00EE5356" w:rsidRPr="00B17EFD" w14:paraId="41EE786F" w14:textId="77777777" w:rsidTr="007D3A1F">
        <w:trPr>
          <w:trHeight w:val="1325"/>
          <w:jc w:val="center"/>
        </w:trPr>
        <w:tc>
          <w:tcPr>
            <w:tcW w:w="4059" w:type="dxa"/>
            <w:tcBorders>
              <w:top w:val="single" w:sz="4" w:space="0" w:color="auto"/>
              <w:left w:val="single" w:sz="4" w:space="0" w:color="auto"/>
              <w:bottom w:val="single" w:sz="4" w:space="0" w:color="auto"/>
              <w:right w:val="single" w:sz="4" w:space="0" w:color="auto"/>
            </w:tcBorders>
            <w:vAlign w:val="center"/>
          </w:tcPr>
          <w:p w14:paraId="276D5673" w14:textId="77777777" w:rsidR="00EE5356" w:rsidRPr="00B17EFD" w:rsidRDefault="00EE5356" w:rsidP="004705CD">
            <w:pPr>
              <w:spacing w:before="0"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289A48FA" w14:textId="77777777" w:rsidR="00EE5356" w:rsidRPr="00B17EFD" w:rsidRDefault="00EE5356" w:rsidP="004705CD">
            <w:pPr>
              <w:spacing w:before="0" w:line="276" w:lineRule="auto"/>
              <w:rPr>
                <w:rFonts w:asciiTheme="minorHAnsi" w:hAnsiTheme="minorHAnsi" w:cstheme="minorHAnsi"/>
                <w:sz w:val="20"/>
                <w:szCs w:val="20"/>
              </w:rPr>
            </w:pPr>
          </w:p>
        </w:tc>
      </w:tr>
      <w:tr w:rsidR="00EE5356" w:rsidRPr="00B17EFD" w14:paraId="437FAE71" w14:textId="77777777" w:rsidTr="007D3A1F">
        <w:trPr>
          <w:jc w:val="center"/>
        </w:trPr>
        <w:tc>
          <w:tcPr>
            <w:tcW w:w="4059" w:type="dxa"/>
            <w:tcBorders>
              <w:top w:val="nil"/>
              <w:left w:val="nil"/>
              <w:bottom w:val="nil"/>
              <w:right w:val="nil"/>
            </w:tcBorders>
          </w:tcPr>
          <w:p w14:paraId="748F1D74" w14:textId="77777777" w:rsidR="00EE5356" w:rsidRPr="00B17EFD" w:rsidRDefault="00EE5356" w:rsidP="004705CD">
            <w:pPr>
              <w:spacing w:before="0" w:line="276" w:lineRule="auto"/>
              <w:jc w:val="center"/>
              <w:rPr>
                <w:rFonts w:asciiTheme="minorHAnsi" w:hAnsiTheme="minorHAnsi" w:cstheme="minorHAnsi"/>
                <w:b/>
                <w:sz w:val="20"/>
                <w:szCs w:val="20"/>
              </w:rPr>
            </w:pPr>
            <w:r w:rsidRPr="00B17EFD">
              <w:rPr>
                <w:rFonts w:asciiTheme="minorHAnsi" w:hAnsiTheme="minorHAnsi" w:cstheme="minorHAnsi"/>
                <w:b/>
                <w:sz w:val="20"/>
                <w:szCs w:val="20"/>
              </w:rPr>
              <w:t>miejscowość i data</w:t>
            </w:r>
          </w:p>
        </w:tc>
        <w:tc>
          <w:tcPr>
            <w:tcW w:w="4060" w:type="dxa"/>
            <w:tcBorders>
              <w:top w:val="nil"/>
              <w:left w:val="nil"/>
              <w:bottom w:val="nil"/>
              <w:right w:val="nil"/>
            </w:tcBorders>
          </w:tcPr>
          <w:p w14:paraId="3169D0E5" w14:textId="7E2525B6" w:rsidR="00EE5356" w:rsidRPr="00B17EFD" w:rsidRDefault="0025327E" w:rsidP="004705CD">
            <w:pPr>
              <w:spacing w:before="0" w:line="276" w:lineRule="auto"/>
              <w:jc w:val="center"/>
              <w:rPr>
                <w:rFonts w:asciiTheme="minorHAnsi" w:hAnsiTheme="minorHAnsi" w:cstheme="minorHAnsi"/>
                <w:b/>
                <w:sz w:val="20"/>
                <w:szCs w:val="20"/>
              </w:rPr>
            </w:pPr>
            <w:r w:rsidRPr="00B17EFD">
              <w:rPr>
                <w:rFonts w:asciiTheme="minorHAnsi" w:hAnsiTheme="minorHAnsi" w:cstheme="minorHAnsi"/>
                <w:b/>
                <w:sz w:val="20"/>
                <w:szCs w:val="20"/>
              </w:rPr>
              <w:t>P</w:t>
            </w:r>
            <w:r w:rsidR="00EE5356" w:rsidRPr="00B17EFD">
              <w:rPr>
                <w:rFonts w:asciiTheme="minorHAnsi" w:hAnsiTheme="minorHAnsi" w:cstheme="minorHAnsi"/>
                <w:b/>
                <w:sz w:val="20"/>
                <w:szCs w:val="20"/>
              </w:rPr>
              <w:t>odpis przedstawiciela(i) Wykonawcy</w:t>
            </w:r>
          </w:p>
        </w:tc>
      </w:tr>
    </w:tbl>
    <w:p w14:paraId="08AE6787" w14:textId="4C0B60FA" w:rsidR="00A25BAF" w:rsidRPr="00B17EFD" w:rsidRDefault="00C57CD3" w:rsidP="004705CD">
      <w:pPr>
        <w:pStyle w:val="Nagwek"/>
        <w:tabs>
          <w:tab w:val="left" w:pos="7680"/>
        </w:tabs>
        <w:spacing w:before="0" w:after="120" w:line="276" w:lineRule="auto"/>
        <w:rPr>
          <w:rFonts w:asciiTheme="minorHAnsi" w:hAnsiTheme="minorHAnsi" w:cstheme="minorHAnsi"/>
          <w:b/>
          <w:sz w:val="20"/>
          <w:szCs w:val="22"/>
          <w:u w:val="single"/>
        </w:rPr>
      </w:pPr>
      <w:bookmarkStart w:id="0" w:name="_Toc74857824"/>
      <w:bookmarkStart w:id="1" w:name="_Toc79664050"/>
      <w:r w:rsidRPr="00B17EFD">
        <w:rPr>
          <w:rFonts w:asciiTheme="minorHAnsi" w:hAnsiTheme="minorHAnsi" w:cstheme="minorHAnsi"/>
          <w:b/>
          <w:sz w:val="20"/>
          <w:szCs w:val="20"/>
          <w:u w:val="single"/>
        </w:rPr>
        <w:br w:type="page"/>
      </w:r>
    </w:p>
    <w:p w14:paraId="4F4D80B1" w14:textId="2971DCC4" w:rsidR="00511E0F" w:rsidRPr="00B17EFD" w:rsidRDefault="00B64879" w:rsidP="00590146">
      <w:pPr>
        <w:spacing w:before="0" w:after="200" w:line="276" w:lineRule="auto"/>
        <w:jc w:val="left"/>
        <w:rPr>
          <w:rFonts w:asciiTheme="minorHAnsi" w:hAnsiTheme="minorHAnsi" w:cstheme="minorHAnsi"/>
          <w:b/>
          <w:sz w:val="20"/>
          <w:szCs w:val="22"/>
          <w:u w:val="single"/>
        </w:rPr>
      </w:pPr>
      <w:r w:rsidRPr="00B17EFD">
        <w:rPr>
          <w:rFonts w:asciiTheme="minorHAnsi" w:hAnsiTheme="minorHAnsi" w:cstheme="minorHAnsi"/>
          <w:b/>
          <w:sz w:val="20"/>
          <w:szCs w:val="22"/>
          <w:u w:val="single"/>
        </w:rPr>
        <w:lastRenderedPageBreak/>
        <w:t>Z</w:t>
      </w:r>
      <w:r w:rsidR="003315D7" w:rsidRPr="00B17EFD">
        <w:rPr>
          <w:rFonts w:asciiTheme="minorHAnsi" w:hAnsiTheme="minorHAnsi" w:cstheme="minorHAnsi"/>
          <w:b/>
          <w:sz w:val="20"/>
          <w:szCs w:val="22"/>
          <w:u w:val="single"/>
        </w:rPr>
        <w:t xml:space="preserve">AŁĄCZNIK NR </w:t>
      </w:r>
      <w:r w:rsidR="003F62A6" w:rsidRPr="00B17EFD">
        <w:rPr>
          <w:rFonts w:asciiTheme="minorHAnsi" w:hAnsiTheme="minorHAnsi" w:cstheme="minorHAnsi"/>
          <w:b/>
          <w:sz w:val="20"/>
          <w:szCs w:val="22"/>
          <w:u w:val="single"/>
        </w:rPr>
        <w:t>2</w:t>
      </w:r>
      <w:r w:rsidR="003315D7" w:rsidRPr="00B17EFD">
        <w:rPr>
          <w:rFonts w:asciiTheme="minorHAnsi" w:hAnsiTheme="minorHAnsi" w:cstheme="minorHAnsi"/>
          <w:b/>
          <w:sz w:val="20"/>
          <w:szCs w:val="22"/>
          <w:u w:val="single"/>
        </w:rPr>
        <w:t xml:space="preserve"> – OŚWIADCZENIE WYKONAWCY O BRAKU PODSTAW DO WYKLUCZENIA Z POSTĘPOWANIA</w:t>
      </w:r>
      <w:bookmarkEnd w:id="0"/>
      <w:bookmarkEnd w:id="1"/>
      <w:r w:rsidR="003F62A6" w:rsidRPr="00B17EFD">
        <w:rPr>
          <w:rFonts w:asciiTheme="minorHAnsi" w:hAnsiTheme="minorHAnsi" w:cstheme="minorHAnsi"/>
          <w:b/>
          <w:sz w:val="20"/>
          <w:szCs w:val="22"/>
          <w:u w:val="single"/>
        </w:rPr>
        <w:t xml:space="preserve"> ORAZ SPEŁNENIU WARUNKÓW UDZIAŁU W POSTĘPOWANIU </w:t>
      </w:r>
      <w:r w:rsidR="003F62A6" w:rsidRPr="00B17EFD">
        <w:rPr>
          <w:rFonts w:asciiTheme="minorHAnsi" w:hAnsiTheme="minorHAnsi" w:cstheme="minorHAnsi"/>
          <w:b/>
          <w:color w:val="FF0000"/>
          <w:sz w:val="20"/>
          <w:szCs w:val="22"/>
          <w:u w:val="single"/>
        </w:rPr>
        <w:t xml:space="preserve">(SKŁADANE WRAZ Z </w:t>
      </w:r>
      <w:r w:rsidR="007E46BF" w:rsidRPr="00B17EFD">
        <w:rPr>
          <w:rFonts w:asciiTheme="minorHAnsi" w:hAnsiTheme="minorHAnsi" w:cstheme="minorHAnsi"/>
          <w:b/>
          <w:color w:val="FF0000"/>
          <w:sz w:val="20"/>
          <w:szCs w:val="22"/>
          <w:u w:val="single"/>
        </w:rPr>
        <w:t>OFERTĄ</w:t>
      </w:r>
      <w:r w:rsidR="003F62A6" w:rsidRPr="00B17EFD">
        <w:rPr>
          <w:rFonts w:asciiTheme="minorHAnsi" w:hAnsiTheme="minorHAnsi" w:cstheme="minorHAnsi"/>
          <w:b/>
          <w:color w:val="FF0000"/>
          <w:sz w:val="20"/>
          <w:szCs w:val="22"/>
          <w:u w:val="single"/>
        </w:rPr>
        <w:t>)</w:t>
      </w:r>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B17EFD" w14:paraId="103BD81F" w14:textId="77777777" w:rsidTr="007E762E">
        <w:trPr>
          <w:trHeight w:val="1562"/>
        </w:trPr>
        <w:tc>
          <w:tcPr>
            <w:tcW w:w="3850" w:type="dxa"/>
            <w:vAlign w:val="bottom"/>
          </w:tcPr>
          <w:p w14:paraId="57DE41B9" w14:textId="1763D65F" w:rsidR="00511E0F" w:rsidRPr="00B17EFD" w:rsidRDefault="00900038" w:rsidP="004705CD">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B17EFD">
              <w:rPr>
                <w:rFonts w:asciiTheme="minorHAnsi" w:hAnsiTheme="minorHAnsi" w:cstheme="minorHAnsi"/>
                <w:sz w:val="20"/>
                <w:szCs w:val="20"/>
              </w:rPr>
              <w:t xml:space="preserve">(nazwa </w:t>
            </w:r>
            <w:r w:rsidR="00511E0F" w:rsidRPr="00B17EFD">
              <w:rPr>
                <w:rFonts w:asciiTheme="minorHAnsi" w:hAnsiTheme="minorHAnsi" w:cstheme="minorHAnsi"/>
                <w:sz w:val="20"/>
                <w:szCs w:val="20"/>
              </w:rPr>
              <w:t>Wykonawcy)</w:t>
            </w:r>
          </w:p>
        </w:tc>
        <w:tc>
          <w:tcPr>
            <w:tcW w:w="5927" w:type="dxa"/>
            <w:tcBorders>
              <w:top w:val="nil"/>
              <w:left w:val="nil"/>
              <w:bottom w:val="nil"/>
              <w:right w:val="nil"/>
            </w:tcBorders>
          </w:tcPr>
          <w:p w14:paraId="048C2A35" w14:textId="77777777" w:rsidR="00511E0F" w:rsidRPr="00B17EFD" w:rsidRDefault="00511E0F" w:rsidP="004705CD">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4817687A" w14:textId="0E726999" w:rsidR="00235D79" w:rsidRPr="00B17EFD" w:rsidRDefault="0006693E" w:rsidP="004705CD">
      <w:pPr>
        <w:spacing w:before="240" w:after="120" w:line="276" w:lineRule="auto"/>
        <w:jc w:val="center"/>
        <w:rPr>
          <w:rFonts w:asciiTheme="minorHAnsi" w:hAnsiTheme="minorHAnsi" w:cstheme="minorHAnsi"/>
          <w:b/>
          <w:sz w:val="20"/>
          <w:szCs w:val="20"/>
        </w:rPr>
      </w:pPr>
      <w:r w:rsidRPr="00B17EFD">
        <w:rPr>
          <w:rFonts w:asciiTheme="minorHAnsi" w:hAnsiTheme="minorHAnsi" w:cstheme="minorHAnsi"/>
          <w:b/>
        </w:rPr>
        <w:t>Szkolenie okresowe BHP dla pracowników Enea Elektrownia Połaniec Sp. z o.o., Enea Bioenergia Sp. z o.o., Enea Połaniec Serwis Sp. z o.o.</w:t>
      </w:r>
    </w:p>
    <w:tbl>
      <w:tblPr>
        <w:tblStyle w:val="Tabela-Siatka"/>
        <w:tblW w:w="0" w:type="auto"/>
        <w:tblLook w:val="04A0" w:firstRow="1" w:lastRow="0" w:firstColumn="1" w:lastColumn="0" w:noHBand="0" w:noVBand="1"/>
      </w:tblPr>
      <w:tblGrid>
        <w:gridCol w:w="6478"/>
        <w:gridCol w:w="2584"/>
      </w:tblGrid>
      <w:tr w:rsidR="003F62A6" w:rsidRPr="00B17EFD" w14:paraId="3524FBC6" w14:textId="77777777" w:rsidTr="004705CD">
        <w:trPr>
          <w:trHeight w:val="386"/>
        </w:trPr>
        <w:tc>
          <w:tcPr>
            <w:tcW w:w="9062" w:type="dxa"/>
            <w:gridSpan w:val="2"/>
            <w:shd w:val="clear" w:color="auto" w:fill="EEECE1" w:themeFill="background2"/>
            <w:vAlign w:val="center"/>
          </w:tcPr>
          <w:p w14:paraId="5F5AB029" w14:textId="77777777" w:rsidR="003F62A6" w:rsidRPr="00B17EFD" w:rsidRDefault="003F62A6" w:rsidP="00A86B27">
            <w:pPr>
              <w:pStyle w:val="Akapitzlist"/>
              <w:numPr>
                <w:ilvl w:val="0"/>
                <w:numId w:val="52"/>
              </w:numPr>
              <w:spacing w:before="120" w:after="0"/>
              <w:ind w:left="426" w:hanging="284"/>
              <w:jc w:val="both"/>
              <w:rPr>
                <w:rFonts w:asciiTheme="minorHAnsi" w:hAnsiTheme="minorHAnsi" w:cstheme="minorHAnsi"/>
                <w:b/>
                <w:sz w:val="20"/>
                <w:szCs w:val="20"/>
              </w:rPr>
            </w:pPr>
            <w:r w:rsidRPr="00B17EFD">
              <w:rPr>
                <w:rFonts w:asciiTheme="minorHAnsi" w:hAnsiTheme="minorHAnsi" w:cstheme="minorHAnsi"/>
                <w:b/>
                <w:sz w:val="20"/>
                <w:szCs w:val="20"/>
              </w:rPr>
              <w:t>Informacja dotycząca podstaw wykluczenia z postępowania:</w:t>
            </w:r>
          </w:p>
        </w:tc>
      </w:tr>
      <w:tr w:rsidR="003F62A6" w:rsidRPr="00B17EFD" w14:paraId="365B3C63" w14:textId="77777777" w:rsidTr="004705CD">
        <w:trPr>
          <w:trHeight w:val="386"/>
        </w:trPr>
        <w:tc>
          <w:tcPr>
            <w:tcW w:w="6478" w:type="dxa"/>
            <w:shd w:val="clear" w:color="auto" w:fill="auto"/>
            <w:vAlign w:val="center"/>
          </w:tcPr>
          <w:p w14:paraId="66DB9D77" w14:textId="77777777" w:rsidR="003F62A6" w:rsidRPr="00B17EFD" w:rsidRDefault="003F62A6" w:rsidP="00A86B27">
            <w:pPr>
              <w:pStyle w:val="Akapitzlist"/>
              <w:numPr>
                <w:ilvl w:val="0"/>
                <w:numId w:val="53"/>
              </w:numPr>
              <w:spacing w:before="120" w:after="0"/>
              <w:ind w:left="457"/>
              <w:jc w:val="both"/>
              <w:rPr>
                <w:rFonts w:asciiTheme="minorHAnsi" w:hAnsiTheme="minorHAnsi" w:cstheme="minorHAnsi"/>
                <w:b/>
                <w:sz w:val="20"/>
                <w:szCs w:val="20"/>
              </w:rPr>
            </w:pPr>
            <w:r w:rsidRPr="00B17EFD">
              <w:rPr>
                <w:rFonts w:asciiTheme="minorHAnsi" w:eastAsiaTheme="minorHAnsi" w:hAnsiTheme="minorHAnsi" w:cstheme="minorHAnsi"/>
                <w:sz w:val="20"/>
                <w:szCs w:val="20"/>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0D3B488F" w14:textId="14DF823D" w:rsidR="003F62A6" w:rsidRPr="00B17EFD" w:rsidRDefault="003F62A6" w:rsidP="004705CD">
            <w:pPr>
              <w:spacing w:after="120" w:line="276" w:lineRule="auto"/>
              <w:jc w:val="center"/>
              <w:rPr>
                <w:rFonts w:asciiTheme="minorHAnsi" w:hAnsiTheme="minorHAnsi" w:cstheme="minorHAnsi"/>
                <w:b/>
                <w:sz w:val="20"/>
                <w:szCs w:val="20"/>
              </w:rPr>
            </w:pPr>
            <w:r w:rsidRPr="00B17EFD">
              <w:rPr>
                <w:rFonts w:asciiTheme="minorHAnsi" w:hAnsiTheme="minorHAnsi" w:cstheme="minorHAnsi"/>
                <w:sz w:val="20"/>
                <w:szCs w:val="20"/>
              </w:rPr>
              <w:fldChar w:fldCharType="begin">
                <w:ffData>
                  <w:name w:val="Wybór1"/>
                  <w:enabled/>
                  <w:calcOnExit w:val="0"/>
                  <w:checkBox>
                    <w:sizeAuto/>
                    <w:default w:val="0"/>
                  </w:checkBox>
                </w:ffData>
              </w:fldChar>
            </w:r>
            <w:r w:rsidRPr="00B17EFD">
              <w:rPr>
                <w:rFonts w:asciiTheme="minorHAnsi" w:hAnsiTheme="minorHAnsi" w:cstheme="minorHAnsi"/>
                <w:sz w:val="20"/>
                <w:szCs w:val="20"/>
              </w:rPr>
              <w:instrText xml:space="preserve"> FORMCHECKBOX </w:instrText>
            </w:r>
            <w:r w:rsidR="006A2544">
              <w:rPr>
                <w:rFonts w:asciiTheme="minorHAnsi" w:hAnsiTheme="minorHAnsi" w:cstheme="minorHAnsi"/>
                <w:sz w:val="20"/>
                <w:szCs w:val="20"/>
              </w:rPr>
            </w:r>
            <w:r w:rsidR="006A2544">
              <w:rPr>
                <w:rFonts w:asciiTheme="minorHAnsi" w:hAnsiTheme="minorHAnsi" w:cstheme="minorHAnsi"/>
                <w:sz w:val="20"/>
                <w:szCs w:val="20"/>
              </w:rPr>
              <w:fldChar w:fldCharType="separate"/>
            </w:r>
            <w:r w:rsidRPr="00B17EFD">
              <w:rPr>
                <w:rFonts w:asciiTheme="minorHAnsi" w:hAnsiTheme="minorHAnsi" w:cstheme="minorHAnsi"/>
                <w:sz w:val="20"/>
                <w:szCs w:val="20"/>
              </w:rPr>
              <w:fldChar w:fldCharType="end"/>
            </w:r>
            <w:r w:rsidRPr="00B17EFD">
              <w:rPr>
                <w:rFonts w:asciiTheme="minorHAnsi" w:hAnsiTheme="minorHAnsi" w:cstheme="minorHAnsi"/>
                <w:sz w:val="20"/>
                <w:szCs w:val="20"/>
              </w:rPr>
              <w:t xml:space="preserve"> tak / </w:t>
            </w:r>
            <w:r w:rsidRPr="00B17EFD">
              <w:rPr>
                <w:rFonts w:asciiTheme="minorHAnsi" w:hAnsiTheme="minorHAnsi" w:cstheme="minorHAnsi"/>
                <w:sz w:val="20"/>
                <w:szCs w:val="20"/>
              </w:rPr>
              <w:fldChar w:fldCharType="begin">
                <w:ffData>
                  <w:name w:val="Wybór2"/>
                  <w:enabled/>
                  <w:calcOnExit w:val="0"/>
                  <w:checkBox>
                    <w:sizeAuto/>
                    <w:default w:val="0"/>
                  </w:checkBox>
                </w:ffData>
              </w:fldChar>
            </w:r>
            <w:r w:rsidRPr="00B17EFD">
              <w:rPr>
                <w:rFonts w:asciiTheme="minorHAnsi" w:hAnsiTheme="minorHAnsi" w:cstheme="minorHAnsi"/>
                <w:sz w:val="20"/>
                <w:szCs w:val="20"/>
              </w:rPr>
              <w:instrText xml:space="preserve"> FORMCHECKBOX </w:instrText>
            </w:r>
            <w:r w:rsidR="006A2544">
              <w:rPr>
                <w:rFonts w:asciiTheme="minorHAnsi" w:hAnsiTheme="minorHAnsi" w:cstheme="minorHAnsi"/>
                <w:sz w:val="20"/>
                <w:szCs w:val="20"/>
              </w:rPr>
            </w:r>
            <w:r w:rsidR="006A2544">
              <w:rPr>
                <w:rFonts w:asciiTheme="minorHAnsi" w:hAnsiTheme="minorHAnsi" w:cstheme="minorHAnsi"/>
                <w:sz w:val="20"/>
                <w:szCs w:val="20"/>
              </w:rPr>
              <w:fldChar w:fldCharType="separate"/>
            </w:r>
            <w:r w:rsidRPr="00B17EFD">
              <w:rPr>
                <w:rFonts w:asciiTheme="minorHAnsi" w:hAnsiTheme="minorHAnsi" w:cstheme="minorHAnsi"/>
                <w:sz w:val="20"/>
                <w:szCs w:val="20"/>
              </w:rPr>
              <w:fldChar w:fldCharType="end"/>
            </w:r>
            <w:r w:rsidRPr="00B17EFD">
              <w:rPr>
                <w:rFonts w:asciiTheme="minorHAnsi" w:hAnsiTheme="minorHAnsi" w:cstheme="minorHAnsi"/>
                <w:sz w:val="20"/>
                <w:szCs w:val="20"/>
              </w:rPr>
              <w:t xml:space="preserve"> nie</w:t>
            </w:r>
          </w:p>
        </w:tc>
      </w:tr>
      <w:tr w:rsidR="003F62A6" w:rsidRPr="00B17EFD" w14:paraId="7FEC2903" w14:textId="77777777" w:rsidTr="004705CD">
        <w:trPr>
          <w:trHeight w:val="386"/>
        </w:trPr>
        <w:tc>
          <w:tcPr>
            <w:tcW w:w="6478" w:type="dxa"/>
            <w:shd w:val="clear" w:color="auto" w:fill="auto"/>
            <w:vAlign w:val="center"/>
          </w:tcPr>
          <w:p w14:paraId="652882C5" w14:textId="7A2C8A43" w:rsidR="003F62A6" w:rsidRPr="00B17EFD" w:rsidRDefault="003F62A6" w:rsidP="00A86B27">
            <w:pPr>
              <w:pStyle w:val="Akapitzlist"/>
              <w:numPr>
                <w:ilvl w:val="0"/>
                <w:numId w:val="53"/>
              </w:numPr>
              <w:spacing w:before="120" w:after="0"/>
              <w:ind w:left="457"/>
              <w:jc w:val="both"/>
              <w:rPr>
                <w:rFonts w:asciiTheme="minorHAnsi" w:eastAsiaTheme="minorHAnsi" w:hAnsiTheme="minorHAnsi" w:cstheme="minorHAnsi"/>
                <w:sz w:val="20"/>
                <w:szCs w:val="20"/>
              </w:rPr>
            </w:pPr>
            <w:r w:rsidRPr="00B17EFD">
              <w:rPr>
                <w:rFonts w:asciiTheme="minorHAnsi" w:eastAsiaTheme="minorHAnsi" w:hAnsiTheme="minorHAnsi" w:cstheme="minorHAnsi"/>
                <w:sz w:val="20"/>
                <w:szCs w:val="20"/>
              </w:rPr>
              <w:t>Wykonawca w ciągu ostatnich 3 lat przed upływem terminu składania Ofert, nie wykonał przedmiotu Zamówienia na rzecz Zamawiającego lub wykonał go nienależycie, a w ramach działań naprawczych nie doprowadził przedmiotu Zamówienia do</w:t>
            </w:r>
            <w:r w:rsidR="00A40870" w:rsidRPr="00B17EFD">
              <w:rPr>
                <w:rFonts w:asciiTheme="minorHAnsi" w:eastAsiaTheme="minorHAnsi" w:hAnsiTheme="minorHAnsi" w:cstheme="minorHAnsi"/>
                <w:sz w:val="20"/>
                <w:szCs w:val="20"/>
              </w:rPr>
              <w:t xml:space="preserve"> </w:t>
            </w:r>
            <w:r w:rsidRPr="00B17EFD">
              <w:rPr>
                <w:rFonts w:asciiTheme="minorHAnsi" w:eastAsiaTheme="minorHAnsi" w:hAnsiTheme="minorHAnsi" w:cstheme="minorHAnsi"/>
                <w:sz w:val="20"/>
                <w:szCs w:val="20"/>
              </w:rPr>
              <w:t>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14:paraId="195F8132" w14:textId="77777777" w:rsidR="003F62A6" w:rsidRPr="00B17EFD" w:rsidRDefault="003F62A6" w:rsidP="004705CD">
            <w:pPr>
              <w:pStyle w:val="Akapitzlist"/>
              <w:spacing w:before="120" w:after="120"/>
              <w:ind w:left="0"/>
              <w:contextualSpacing w:val="0"/>
              <w:jc w:val="center"/>
              <w:rPr>
                <w:rFonts w:asciiTheme="minorHAnsi" w:hAnsiTheme="minorHAnsi" w:cstheme="minorHAnsi"/>
                <w:b/>
                <w:sz w:val="20"/>
                <w:szCs w:val="20"/>
              </w:rPr>
            </w:pPr>
            <w:r w:rsidRPr="00B17EFD">
              <w:rPr>
                <w:rFonts w:asciiTheme="minorHAnsi" w:hAnsiTheme="minorHAnsi" w:cstheme="minorHAnsi"/>
                <w:sz w:val="20"/>
                <w:szCs w:val="20"/>
              </w:rPr>
              <w:fldChar w:fldCharType="begin">
                <w:ffData>
                  <w:name w:val="Wybór1"/>
                  <w:enabled/>
                  <w:calcOnExit w:val="0"/>
                  <w:checkBox>
                    <w:sizeAuto/>
                    <w:default w:val="0"/>
                  </w:checkBox>
                </w:ffData>
              </w:fldChar>
            </w:r>
            <w:r w:rsidRPr="00B17EFD">
              <w:rPr>
                <w:rFonts w:asciiTheme="minorHAnsi" w:hAnsiTheme="minorHAnsi" w:cstheme="minorHAnsi"/>
                <w:sz w:val="20"/>
                <w:szCs w:val="20"/>
              </w:rPr>
              <w:instrText xml:space="preserve"> FORMCHECKBOX </w:instrText>
            </w:r>
            <w:r w:rsidR="006A2544">
              <w:rPr>
                <w:rFonts w:asciiTheme="minorHAnsi" w:hAnsiTheme="minorHAnsi" w:cstheme="minorHAnsi"/>
                <w:sz w:val="20"/>
                <w:szCs w:val="20"/>
              </w:rPr>
            </w:r>
            <w:r w:rsidR="006A2544">
              <w:rPr>
                <w:rFonts w:asciiTheme="minorHAnsi" w:hAnsiTheme="minorHAnsi" w:cstheme="minorHAnsi"/>
                <w:sz w:val="20"/>
                <w:szCs w:val="20"/>
              </w:rPr>
              <w:fldChar w:fldCharType="separate"/>
            </w:r>
            <w:r w:rsidRPr="00B17EFD">
              <w:rPr>
                <w:rFonts w:asciiTheme="minorHAnsi" w:hAnsiTheme="minorHAnsi" w:cstheme="minorHAnsi"/>
                <w:sz w:val="20"/>
                <w:szCs w:val="20"/>
              </w:rPr>
              <w:fldChar w:fldCharType="end"/>
            </w:r>
            <w:r w:rsidRPr="00B17EFD">
              <w:rPr>
                <w:rFonts w:asciiTheme="minorHAnsi" w:hAnsiTheme="minorHAnsi" w:cstheme="minorHAnsi"/>
                <w:sz w:val="20"/>
                <w:szCs w:val="20"/>
              </w:rPr>
              <w:t xml:space="preserve"> tak / </w:t>
            </w:r>
            <w:r w:rsidRPr="00B17EFD">
              <w:rPr>
                <w:rFonts w:asciiTheme="minorHAnsi" w:hAnsiTheme="minorHAnsi" w:cstheme="minorHAnsi"/>
                <w:sz w:val="20"/>
                <w:szCs w:val="20"/>
              </w:rPr>
              <w:fldChar w:fldCharType="begin">
                <w:ffData>
                  <w:name w:val="Wybór2"/>
                  <w:enabled/>
                  <w:calcOnExit w:val="0"/>
                  <w:checkBox>
                    <w:sizeAuto/>
                    <w:default w:val="0"/>
                  </w:checkBox>
                </w:ffData>
              </w:fldChar>
            </w:r>
            <w:r w:rsidRPr="00B17EFD">
              <w:rPr>
                <w:rFonts w:asciiTheme="minorHAnsi" w:hAnsiTheme="minorHAnsi" w:cstheme="minorHAnsi"/>
                <w:sz w:val="20"/>
                <w:szCs w:val="20"/>
              </w:rPr>
              <w:instrText xml:space="preserve"> FORMCHECKBOX </w:instrText>
            </w:r>
            <w:r w:rsidR="006A2544">
              <w:rPr>
                <w:rFonts w:asciiTheme="minorHAnsi" w:hAnsiTheme="minorHAnsi" w:cstheme="minorHAnsi"/>
                <w:sz w:val="20"/>
                <w:szCs w:val="20"/>
              </w:rPr>
            </w:r>
            <w:r w:rsidR="006A2544">
              <w:rPr>
                <w:rFonts w:asciiTheme="minorHAnsi" w:hAnsiTheme="minorHAnsi" w:cstheme="minorHAnsi"/>
                <w:sz w:val="20"/>
                <w:szCs w:val="20"/>
              </w:rPr>
              <w:fldChar w:fldCharType="separate"/>
            </w:r>
            <w:r w:rsidRPr="00B17EFD">
              <w:rPr>
                <w:rFonts w:asciiTheme="minorHAnsi" w:hAnsiTheme="minorHAnsi" w:cstheme="minorHAnsi"/>
                <w:sz w:val="20"/>
                <w:szCs w:val="20"/>
              </w:rPr>
              <w:fldChar w:fldCharType="end"/>
            </w:r>
            <w:r w:rsidRPr="00B17EFD">
              <w:rPr>
                <w:rFonts w:asciiTheme="minorHAnsi" w:hAnsiTheme="minorHAnsi" w:cstheme="minorHAnsi"/>
                <w:sz w:val="20"/>
                <w:szCs w:val="20"/>
              </w:rPr>
              <w:t xml:space="preserve"> nie</w:t>
            </w:r>
          </w:p>
        </w:tc>
      </w:tr>
      <w:tr w:rsidR="003F62A6" w:rsidRPr="00B17EFD" w14:paraId="5052924E" w14:textId="77777777" w:rsidTr="004705CD">
        <w:trPr>
          <w:trHeight w:val="386"/>
        </w:trPr>
        <w:tc>
          <w:tcPr>
            <w:tcW w:w="6478" w:type="dxa"/>
            <w:shd w:val="clear" w:color="auto" w:fill="auto"/>
            <w:vAlign w:val="center"/>
          </w:tcPr>
          <w:p w14:paraId="21EE4DBB" w14:textId="77777777" w:rsidR="003F62A6" w:rsidRPr="00B17EFD" w:rsidRDefault="003F62A6" w:rsidP="00A86B27">
            <w:pPr>
              <w:pStyle w:val="Akapitzlist"/>
              <w:numPr>
                <w:ilvl w:val="0"/>
                <w:numId w:val="53"/>
              </w:numPr>
              <w:spacing w:before="120" w:after="0"/>
              <w:ind w:left="457"/>
              <w:jc w:val="both"/>
              <w:rPr>
                <w:rFonts w:asciiTheme="minorHAnsi" w:eastAsiaTheme="minorHAnsi" w:hAnsiTheme="minorHAnsi" w:cstheme="minorHAnsi"/>
                <w:sz w:val="20"/>
                <w:szCs w:val="20"/>
              </w:rPr>
            </w:pPr>
            <w:r w:rsidRPr="00B17EFD">
              <w:rPr>
                <w:rFonts w:asciiTheme="minorHAnsi" w:eastAsiaTheme="minorHAnsi" w:hAnsiTheme="minorHAnsi" w:cstheme="minorHAnsi"/>
                <w:sz w:val="20"/>
                <w:szCs w:val="20"/>
              </w:rPr>
              <w:t>Wykonawca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vAlign w:val="center"/>
          </w:tcPr>
          <w:p w14:paraId="0A253443" w14:textId="77777777" w:rsidR="003F62A6" w:rsidRPr="00B17EFD" w:rsidRDefault="003F62A6" w:rsidP="004705CD">
            <w:pPr>
              <w:pStyle w:val="Akapitzlist"/>
              <w:spacing w:before="120" w:after="120"/>
              <w:ind w:left="0"/>
              <w:contextualSpacing w:val="0"/>
              <w:jc w:val="center"/>
              <w:rPr>
                <w:rFonts w:asciiTheme="minorHAnsi" w:hAnsiTheme="minorHAnsi" w:cstheme="minorHAnsi"/>
                <w:b/>
                <w:sz w:val="20"/>
                <w:szCs w:val="20"/>
              </w:rPr>
            </w:pPr>
            <w:r w:rsidRPr="00B17EFD">
              <w:rPr>
                <w:rFonts w:asciiTheme="minorHAnsi" w:hAnsiTheme="minorHAnsi" w:cstheme="minorHAnsi"/>
                <w:sz w:val="20"/>
                <w:szCs w:val="20"/>
              </w:rPr>
              <w:fldChar w:fldCharType="begin">
                <w:ffData>
                  <w:name w:val="Wybór1"/>
                  <w:enabled/>
                  <w:calcOnExit w:val="0"/>
                  <w:checkBox>
                    <w:sizeAuto/>
                    <w:default w:val="0"/>
                  </w:checkBox>
                </w:ffData>
              </w:fldChar>
            </w:r>
            <w:r w:rsidRPr="00B17EFD">
              <w:rPr>
                <w:rFonts w:asciiTheme="minorHAnsi" w:hAnsiTheme="minorHAnsi" w:cstheme="minorHAnsi"/>
                <w:sz w:val="20"/>
                <w:szCs w:val="20"/>
              </w:rPr>
              <w:instrText xml:space="preserve"> FORMCHECKBOX </w:instrText>
            </w:r>
            <w:r w:rsidR="006A2544">
              <w:rPr>
                <w:rFonts w:asciiTheme="minorHAnsi" w:hAnsiTheme="minorHAnsi" w:cstheme="minorHAnsi"/>
                <w:sz w:val="20"/>
                <w:szCs w:val="20"/>
              </w:rPr>
            </w:r>
            <w:r w:rsidR="006A2544">
              <w:rPr>
                <w:rFonts w:asciiTheme="minorHAnsi" w:hAnsiTheme="minorHAnsi" w:cstheme="minorHAnsi"/>
                <w:sz w:val="20"/>
                <w:szCs w:val="20"/>
              </w:rPr>
              <w:fldChar w:fldCharType="separate"/>
            </w:r>
            <w:r w:rsidRPr="00B17EFD">
              <w:rPr>
                <w:rFonts w:asciiTheme="minorHAnsi" w:hAnsiTheme="minorHAnsi" w:cstheme="minorHAnsi"/>
                <w:sz w:val="20"/>
                <w:szCs w:val="20"/>
              </w:rPr>
              <w:fldChar w:fldCharType="end"/>
            </w:r>
            <w:r w:rsidRPr="00B17EFD">
              <w:rPr>
                <w:rFonts w:asciiTheme="minorHAnsi" w:hAnsiTheme="minorHAnsi" w:cstheme="minorHAnsi"/>
                <w:sz w:val="20"/>
                <w:szCs w:val="20"/>
              </w:rPr>
              <w:t xml:space="preserve"> tak / </w:t>
            </w:r>
            <w:r w:rsidRPr="00B17EFD">
              <w:rPr>
                <w:rFonts w:asciiTheme="minorHAnsi" w:hAnsiTheme="minorHAnsi" w:cstheme="minorHAnsi"/>
                <w:sz w:val="20"/>
                <w:szCs w:val="20"/>
              </w:rPr>
              <w:fldChar w:fldCharType="begin">
                <w:ffData>
                  <w:name w:val="Wybór2"/>
                  <w:enabled/>
                  <w:calcOnExit w:val="0"/>
                  <w:checkBox>
                    <w:sizeAuto/>
                    <w:default w:val="0"/>
                  </w:checkBox>
                </w:ffData>
              </w:fldChar>
            </w:r>
            <w:r w:rsidRPr="00B17EFD">
              <w:rPr>
                <w:rFonts w:asciiTheme="minorHAnsi" w:hAnsiTheme="minorHAnsi" w:cstheme="minorHAnsi"/>
                <w:sz w:val="20"/>
                <w:szCs w:val="20"/>
              </w:rPr>
              <w:instrText xml:space="preserve"> FORMCHECKBOX </w:instrText>
            </w:r>
            <w:r w:rsidR="006A2544">
              <w:rPr>
                <w:rFonts w:asciiTheme="minorHAnsi" w:hAnsiTheme="minorHAnsi" w:cstheme="minorHAnsi"/>
                <w:sz w:val="20"/>
                <w:szCs w:val="20"/>
              </w:rPr>
            </w:r>
            <w:r w:rsidR="006A2544">
              <w:rPr>
                <w:rFonts w:asciiTheme="minorHAnsi" w:hAnsiTheme="minorHAnsi" w:cstheme="minorHAnsi"/>
                <w:sz w:val="20"/>
                <w:szCs w:val="20"/>
              </w:rPr>
              <w:fldChar w:fldCharType="separate"/>
            </w:r>
            <w:r w:rsidRPr="00B17EFD">
              <w:rPr>
                <w:rFonts w:asciiTheme="minorHAnsi" w:hAnsiTheme="minorHAnsi" w:cstheme="minorHAnsi"/>
                <w:sz w:val="20"/>
                <w:szCs w:val="20"/>
              </w:rPr>
              <w:fldChar w:fldCharType="end"/>
            </w:r>
            <w:r w:rsidRPr="00B17EFD">
              <w:rPr>
                <w:rFonts w:asciiTheme="minorHAnsi" w:hAnsiTheme="minorHAnsi" w:cstheme="minorHAnsi"/>
                <w:sz w:val="20"/>
                <w:szCs w:val="20"/>
              </w:rPr>
              <w:t xml:space="preserve"> nie</w:t>
            </w:r>
          </w:p>
        </w:tc>
      </w:tr>
      <w:tr w:rsidR="003F62A6" w:rsidRPr="00B17EFD" w14:paraId="51775BF2" w14:textId="77777777" w:rsidTr="004705CD">
        <w:trPr>
          <w:trHeight w:val="386"/>
        </w:trPr>
        <w:tc>
          <w:tcPr>
            <w:tcW w:w="6478" w:type="dxa"/>
            <w:shd w:val="clear" w:color="auto" w:fill="auto"/>
            <w:vAlign w:val="center"/>
          </w:tcPr>
          <w:p w14:paraId="0AC39B5F" w14:textId="77777777" w:rsidR="003F62A6" w:rsidRPr="00B17EFD" w:rsidRDefault="003F62A6" w:rsidP="00A86B27">
            <w:pPr>
              <w:pStyle w:val="Akapitzlist"/>
              <w:numPr>
                <w:ilvl w:val="0"/>
                <w:numId w:val="53"/>
              </w:numPr>
              <w:spacing w:before="120" w:after="0"/>
              <w:ind w:left="457"/>
              <w:jc w:val="both"/>
              <w:rPr>
                <w:rFonts w:asciiTheme="minorHAnsi" w:eastAsiaTheme="minorHAnsi" w:hAnsiTheme="minorHAnsi" w:cstheme="minorHAnsi"/>
                <w:sz w:val="20"/>
                <w:szCs w:val="20"/>
              </w:rPr>
            </w:pPr>
            <w:r w:rsidRPr="00B17EFD">
              <w:rPr>
                <w:rFonts w:asciiTheme="minorHAnsi" w:eastAsiaTheme="minorHAnsi" w:hAnsiTheme="minorHAnsi" w:cstheme="minorHAnsi"/>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76C3D2B5" w14:textId="77777777" w:rsidR="003F62A6" w:rsidRPr="00B17EFD" w:rsidRDefault="003F62A6" w:rsidP="004705CD">
            <w:pPr>
              <w:pStyle w:val="Akapitzlist"/>
              <w:spacing w:before="120" w:after="120"/>
              <w:ind w:left="0"/>
              <w:contextualSpacing w:val="0"/>
              <w:jc w:val="center"/>
              <w:rPr>
                <w:rFonts w:asciiTheme="minorHAnsi" w:hAnsiTheme="minorHAnsi" w:cstheme="minorHAnsi"/>
                <w:b/>
                <w:sz w:val="20"/>
                <w:szCs w:val="20"/>
              </w:rPr>
            </w:pPr>
            <w:r w:rsidRPr="00B17EFD">
              <w:rPr>
                <w:rFonts w:asciiTheme="minorHAnsi" w:hAnsiTheme="minorHAnsi" w:cstheme="minorHAnsi"/>
                <w:sz w:val="20"/>
                <w:szCs w:val="20"/>
              </w:rPr>
              <w:fldChar w:fldCharType="begin">
                <w:ffData>
                  <w:name w:val="Wybór1"/>
                  <w:enabled/>
                  <w:calcOnExit w:val="0"/>
                  <w:checkBox>
                    <w:sizeAuto/>
                    <w:default w:val="0"/>
                  </w:checkBox>
                </w:ffData>
              </w:fldChar>
            </w:r>
            <w:r w:rsidRPr="00B17EFD">
              <w:rPr>
                <w:rFonts w:asciiTheme="minorHAnsi" w:hAnsiTheme="minorHAnsi" w:cstheme="minorHAnsi"/>
                <w:sz w:val="20"/>
                <w:szCs w:val="20"/>
              </w:rPr>
              <w:instrText xml:space="preserve"> FORMCHECKBOX </w:instrText>
            </w:r>
            <w:r w:rsidR="006A2544">
              <w:rPr>
                <w:rFonts w:asciiTheme="minorHAnsi" w:hAnsiTheme="minorHAnsi" w:cstheme="minorHAnsi"/>
                <w:sz w:val="20"/>
                <w:szCs w:val="20"/>
              </w:rPr>
            </w:r>
            <w:r w:rsidR="006A2544">
              <w:rPr>
                <w:rFonts w:asciiTheme="minorHAnsi" w:hAnsiTheme="minorHAnsi" w:cstheme="minorHAnsi"/>
                <w:sz w:val="20"/>
                <w:szCs w:val="20"/>
              </w:rPr>
              <w:fldChar w:fldCharType="separate"/>
            </w:r>
            <w:r w:rsidRPr="00B17EFD">
              <w:rPr>
                <w:rFonts w:asciiTheme="minorHAnsi" w:hAnsiTheme="minorHAnsi" w:cstheme="minorHAnsi"/>
                <w:sz w:val="20"/>
                <w:szCs w:val="20"/>
              </w:rPr>
              <w:fldChar w:fldCharType="end"/>
            </w:r>
            <w:r w:rsidRPr="00B17EFD">
              <w:rPr>
                <w:rFonts w:asciiTheme="minorHAnsi" w:hAnsiTheme="minorHAnsi" w:cstheme="minorHAnsi"/>
                <w:sz w:val="20"/>
                <w:szCs w:val="20"/>
              </w:rPr>
              <w:t xml:space="preserve"> tak / </w:t>
            </w:r>
            <w:r w:rsidRPr="00B17EFD">
              <w:rPr>
                <w:rFonts w:asciiTheme="minorHAnsi" w:hAnsiTheme="minorHAnsi" w:cstheme="minorHAnsi"/>
                <w:sz w:val="20"/>
                <w:szCs w:val="20"/>
              </w:rPr>
              <w:fldChar w:fldCharType="begin">
                <w:ffData>
                  <w:name w:val="Wybór2"/>
                  <w:enabled/>
                  <w:calcOnExit w:val="0"/>
                  <w:checkBox>
                    <w:sizeAuto/>
                    <w:default w:val="0"/>
                  </w:checkBox>
                </w:ffData>
              </w:fldChar>
            </w:r>
            <w:r w:rsidRPr="00B17EFD">
              <w:rPr>
                <w:rFonts w:asciiTheme="minorHAnsi" w:hAnsiTheme="minorHAnsi" w:cstheme="minorHAnsi"/>
                <w:sz w:val="20"/>
                <w:szCs w:val="20"/>
              </w:rPr>
              <w:instrText xml:space="preserve"> FORMCHECKBOX </w:instrText>
            </w:r>
            <w:r w:rsidR="006A2544">
              <w:rPr>
                <w:rFonts w:asciiTheme="minorHAnsi" w:hAnsiTheme="minorHAnsi" w:cstheme="minorHAnsi"/>
                <w:sz w:val="20"/>
                <w:szCs w:val="20"/>
              </w:rPr>
            </w:r>
            <w:r w:rsidR="006A2544">
              <w:rPr>
                <w:rFonts w:asciiTheme="minorHAnsi" w:hAnsiTheme="minorHAnsi" w:cstheme="minorHAnsi"/>
                <w:sz w:val="20"/>
                <w:szCs w:val="20"/>
              </w:rPr>
              <w:fldChar w:fldCharType="separate"/>
            </w:r>
            <w:r w:rsidRPr="00B17EFD">
              <w:rPr>
                <w:rFonts w:asciiTheme="minorHAnsi" w:hAnsiTheme="minorHAnsi" w:cstheme="minorHAnsi"/>
                <w:sz w:val="20"/>
                <w:szCs w:val="20"/>
              </w:rPr>
              <w:fldChar w:fldCharType="end"/>
            </w:r>
            <w:r w:rsidRPr="00B17EFD">
              <w:rPr>
                <w:rFonts w:asciiTheme="minorHAnsi" w:hAnsiTheme="minorHAnsi" w:cstheme="minorHAnsi"/>
                <w:sz w:val="20"/>
                <w:szCs w:val="20"/>
              </w:rPr>
              <w:t xml:space="preserve"> nie</w:t>
            </w:r>
          </w:p>
        </w:tc>
      </w:tr>
      <w:tr w:rsidR="003F62A6" w:rsidRPr="00B17EFD" w14:paraId="081BD076" w14:textId="77777777" w:rsidTr="004705CD">
        <w:trPr>
          <w:trHeight w:val="386"/>
        </w:trPr>
        <w:tc>
          <w:tcPr>
            <w:tcW w:w="6478" w:type="dxa"/>
            <w:shd w:val="clear" w:color="auto" w:fill="auto"/>
            <w:vAlign w:val="center"/>
          </w:tcPr>
          <w:p w14:paraId="6B0F25DB" w14:textId="45EDE459" w:rsidR="003F62A6" w:rsidRPr="00B17EFD" w:rsidRDefault="00A40870" w:rsidP="00A86B27">
            <w:pPr>
              <w:pStyle w:val="Akapitzlist"/>
              <w:numPr>
                <w:ilvl w:val="0"/>
                <w:numId w:val="53"/>
              </w:numPr>
              <w:spacing w:before="120" w:after="0"/>
              <w:ind w:left="457"/>
              <w:jc w:val="both"/>
              <w:rPr>
                <w:rFonts w:asciiTheme="minorHAnsi" w:eastAsiaTheme="minorHAnsi" w:hAnsiTheme="minorHAnsi" w:cstheme="minorHAnsi"/>
                <w:sz w:val="20"/>
                <w:szCs w:val="20"/>
              </w:rPr>
            </w:pPr>
            <w:r w:rsidRPr="00B17EFD">
              <w:rPr>
                <w:rFonts w:asciiTheme="minorHAnsi" w:eastAsiaTheme="minorHAnsi" w:hAnsiTheme="minorHAnsi" w:cstheme="minorHAnsi"/>
                <w:sz w:val="20"/>
                <w:szCs w:val="20"/>
              </w:rPr>
              <w:t xml:space="preserve">Wykonawca </w:t>
            </w:r>
            <w:r w:rsidR="003F62A6" w:rsidRPr="00B17EFD">
              <w:rPr>
                <w:rFonts w:asciiTheme="minorHAnsi" w:eastAsiaTheme="minorHAnsi" w:hAnsiTheme="minorHAnsi" w:cstheme="minorHAnsi"/>
                <w:sz w:val="20"/>
                <w:szCs w:val="20"/>
              </w:rPr>
              <w:t>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vAlign w:val="center"/>
          </w:tcPr>
          <w:p w14:paraId="207A1F9F" w14:textId="77777777" w:rsidR="003F62A6" w:rsidRPr="00B17EFD" w:rsidRDefault="003F62A6" w:rsidP="004705CD">
            <w:pPr>
              <w:pStyle w:val="Akapitzlist"/>
              <w:spacing w:before="120" w:after="120"/>
              <w:ind w:left="0"/>
              <w:contextualSpacing w:val="0"/>
              <w:jc w:val="center"/>
              <w:rPr>
                <w:rFonts w:asciiTheme="minorHAnsi" w:hAnsiTheme="minorHAnsi" w:cstheme="minorHAnsi"/>
                <w:b/>
                <w:sz w:val="20"/>
                <w:szCs w:val="20"/>
              </w:rPr>
            </w:pPr>
            <w:r w:rsidRPr="00B17EFD">
              <w:rPr>
                <w:rFonts w:asciiTheme="minorHAnsi" w:hAnsiTheme="minorHAnsi" w:cstheme="minorHAnsi"/>
                <w:sz w:val="20"/>
                <w:szCs w:val="20"/>
              </w:rPr>
              <w:fldChar w:fldCharType="begin">
                <w:ffData>
                  <w:name w:val="Wybór1"/>
                  <w:enabled/>
                  <w:calcOnExit w:val="0"/>
                  <w:checkBox>
                    <w:sizeAuto/>
                    <w:default w:val="0"/>
                  </w:checkBox>
                </w:ffData>
              </w:fldChar>
            </w:r>
            <w:r w:rsidRPr="00B17EFD">
              <w:rPr>
                <w:rFonts w:asciiTheme="minorHAnsi" w:hAnsiTheme="minorHAnsi" w:cstheme="minorHAnsi"/>
                <w:sz w:val="20"/>
                <w:szCs w:val="20"/>
              </w:rPr>
              <w:instrText xml:space="preserve"> FORMCHECKBOX </w:instrText>
            </w:r>
            <w:r w:rsidR="006A2544">
              <w:rPr>
                <w:rFonts w:asciiTheme="minorHAnsi" w:hAnsiTheme="minorHAnsi" w:cstheme="minorHAnsi"/>
                <w:sz w:val="20"/>
                <w:szCs w:val="20"/>
              </w:rPr>
            </w:r>
            <w:r w:rsidR="006A2544">
              <w:rPr>
                <w:rFonts w:asciiTheme="minorHAnsi" w:hAnsiTheme="minorHAnsi" w:cstheme="minorHAnsi"/>
                <w:sz w:val="20"/>
                <w:szCs w:val="20"/>
              </w:rPr>
              <w:fldChar w:fldCharType="separate"/>
            </w:r>
            <w:r w:rsidRPr="00B17EFD">
              <w:rPr>
                <w:rFonts w:asciiTheme="minorHAnsi" w:hAnsiTheme="minorHAnsi" w:cstheme="minorHAnsi"/>
                <w:sz w:val="20"/>
                <w:szCs w:val="20"/>
              </w:rPr>
              <w:fldChar w:fldCharType="end"/>
            </w:r>
            <w:r w:rsidRPr="00B17EFD">
              <w:rPr>
                <w:rFonts w:asciiTheme="minorHAnsi" w:hAnsiTheme="minorHAnsi" w:cstheme="minorHAnsi"/>
                <w:sz w:val="20"/>
                <w:szCs w:val="20"/>
              </w:rPr>
              <w:t xml:space="preserve"> tak / </w:t>
            </w:r>
            <w:r w:rsidRPr="00B17EFD">
              <w:rPr>
                <w:rFonts w:asciiTheme="minorHAnsi" w:hAnsiTheme="minorHAnsi" w:cstheme="minorHAnsi"/>
                <w:sz w:val="20"/>
                <w:szCs w:val="20"/>
              </w:rPr>
              <w:fldChar w:fldCharType="begin">
                <w:ffData>
                  <w:name w:val="Wybór2"/>
                  <w:enabled/>
                  <w:calcOnExit w:val="0"/>
                  <w:checkBox>
                    <w:sizeAuto/>
                    <w:default w:val="0"/>
                  </w:checkBox>
                </w:ffData>
              </w:fldChar>
            </w:r>
            <w:r w:rsidRPr="00B17EFD">
              <w:rPr>
                <w:rFonts w:asciiTheme="minorHAnsi" w:hAnsiTheme="minorHAnsi" w:cstheme="minorHAnsi"/>
                <w:sz w:val="20"/>
                <w:szCs w:val="20"/>
              </w:rPr>
              <w:instrText xml:space="preserve"> FORMCHECKBOX </w:instrText>
            </w:r>
            <w:r w:rsidR="006A2544">
              <w:rPr>
                <w:rFonts w:asciiTheme="minorHAnsi" w:hAnsiTheme="minorHAnsi" w:cstheme="minorHAnsi"/>
                <w:sz w:val="20"/>
                <w:szCs w:val="20"/>
              </w:rPr>
            </w:r>
            <w:r w:rsidR="006A2544">
              <w:rPr>
                <w:rFonts w:asciiTheme="minorHAnsi" w:hAnsiTheme="minorHAnsi" w:cstheme="minorHAnsi"/>
                <w:sz w:val="20"/>
                <w:szCs w:val="20"/>
              </w:rPr>
              <w:fldChar w:fldCharType="separate"/>
            </w:r>
            <w:r w:rsidRPr="00B17EFD">
              <w:rPr>
                <w:rFonts w:asciiTheme="minorHAnsi" w:hAnsiTheme="minorHAnsi" w:cstheme="minorHAnsi"/>
                <w:sz w:val="20"/>
                <w:szCs w:val="20"/>
              </w:rPr>
              <w:fldChar w:fldCharType="end"/>
            </w:r>
            <w:r w:rsidRPr="00B17EFD">
              <w:rPr>
                <w:rFonts w:asciiTheme="minorHAnsi" w:hAnsiTheme="minorHAnsi" w:cstheme="minorHAnsi"/>
                <w:sz w:val="20"/>
                <w:szCs w:val="20"/>
              </w:rPr>
              <w:t xml:space="preserve"> nie</w:t>
            </w:r>
          </w:p>
        </w:tc>
      </w:tr>
      <w:tr w:rsidR="003F62A6" w:rsidRPr="00B17EFD" w14:paraId="31A8C920" w14:textId="77777777" w:rsidTr="004705CD">
        <w:trPr>
          <w:trHeight w:val="386"/>
        </w:trPr>
        <w:tc>
          <w:tcPr>
            <w:tcW w:w="6478" w:type="dxa"/>
            <w:shd w:val="clear" w:color="auto" w:fill="auto"/>
            <w:vAlign w:val="center"/>
          </w:tcPr>
          <w:p w14:paraId="2E18ED19" w14:textId="036257FE" w:rsidR="003F62A6" w:rsidRPr="00B17EFD" w:rsidRDefault="00A40870" w:rsidP="00A86B27">
            <w:pPr>
              <w:pStyle w:val="Akapitzlist"/>
              <w:numPr>
                <w:ilvl w:val="0"/>
                <w:numId w:val="53"/>
              </w:numPr>
              <w:spacing w:before="120" w:after="0"/>
              <w:ind w:left="457"/>
              <w:jc w:val="both"/>
              <w:rPr>
                <w:rFonts w:asciiTheme="minorHAnsi" w:eastAsiaTheme="minorHAnsi" w:hAnsiTheme="minorHAnsi" w:cstheme="minorHAnsi"/>
                <w:sz w:val="20"/>
                <w:szCs w:val="20"/>
              </w:rPr>
            </w:pPr>
            <w:r w:rsidRPr="00B17EFD">
              <w:rPr>
                <w:rFonts w:asciiTheme="minorHAnsi" w:eastAsiaTheme="minorHAnsi" w:hAnsiTheme="minorHAnsi" w:cstheme="minorHAnsi"/>
                <w:sz w:val="20"/>
                <w:szCs w:val="20"/>
              </w:rPr>
              <w:t xml:space="preserve">Wykonawca </w:t>
            </w:r>
            <w:r w:rsidR="003F62A6" w:rsidRPr="00B17EFD">
              <w:rPr>
                <w:rFonts w:asciiTheme="minorHAnsi" w:eastAsiaTheme="minorHAnsi" w:hAnsiTheme="minorHAnsi" w:cstheme="minorHAnsi"/>
                <w:sz w:val="20"/>
                <w:szCs w:val="20"/>
              </w:rPr>
              <w:t>został wpisany do Rejestru Wykonawców Wykluczonych zgodnie z „Zasadami dokonywania oceny Wykonawców w Obszarze Zakupowym Zakupy Ogólne w Grupie ENEA”</w:t>
            </w:r>
          </w:p>
        </w:tc>
        <w:tc>
          <w:tcPr>
            <w:tcW w:w="2584" w:type="dxa"/>
            <w:shd w:val="clear" w:color="auto" w:fill="auto"/>
            <w:vAlign w:val="center"/>
          </w:tcPr>
          <w:p w14:paraId="52BCD79F" w14:textId="77777777" w:rsidR="003F62A6" w:rsidRPr="00B17EFD" w:rsidRDefault="003F62A6" w:rsidP="004705CD">
            <w:pPr>
              <w:pStyle w:val="Akapitzlist"/>
              <w:spacing w:before="120" w:after="120"/>
              <w:ind w:left="0"/>
              <w:contextualSpacing w:val="0"/>
              <w:jc w:val="center"/>
              <w:rPr>
                <w:rFonts w:asciiTheme="minorHAnsi" w:hAnsiTheme="minorHAnsi" w:cstheme="minorHAnsi"/>
                <w:b/>
                <w:sz w:val="20"/>
                <w:szCs w:val="20"/>
              </w:rPr>
            </w:pPr>
            <w:r w:rsidRPr="00B17EFD">
              <w:rPr>
                <w:rFonts w:asciiTheme="minorHAnsi" w:hAnsiTheme="minorHAnsi" w:cstheme="minorHAnsi"/>
                <w:sz w:val="20"/>
                <w:szCs w:val="20"/>
              </w:rPr>
              <w:fldChar w:fldCharType="begin">
                <w:ffData>
                  <w:name w:val="Wybór1"/>
                  <w:enabled/>
                  <w:calcOnExit w:val="0"/>
                  <w:checkBox>
                    <w:sizeAuto/>
                    <w:default w:val="0"/>
                  </w:checkBox>
                </w:ffData>
              </w:fldChar>
            </w:r>
            <w:r w:rsidRPr="00B17EFD">
              <w:rPr>
                <w:rFonts w:asciiTheme="minorHAnsi" w:hAnsiTheme="minorHAnsi" w:cstheme="minorHAnsi"/>
                <w:sz w:val="20"/>
                <w:szCs w:val="20"/>
              </w:rPr>
              <w:instrText xml:space="preserve"> FORMCHECKBOX </w:instrText>
            </w:r>
            <w:r w:rsidR="006A2544">
              <w:rPr>
                <w:rFonts w:asciiTheme="minorHAnsi" w:hAnsiTheme="minorHAnsi" w:cstheme="minorHAnsi"/>
                <w:sz w:val="20"/>
                <w:szCs w:val="20"/>
              </w:rPr>
            </w:r>
            <w:r w:rsidR="006A2544">
              <w:rPr>
                <w:rFonts w:asciiTheme="minorHAnsi" w:hAnsiTheme="minorHAnsi" w:cstheme="minorHAnsi"/>
                <w:sz w:val="20"/>
                <w:szCs w:val="20"/>
              </w:rPr>
              <w:fldChar w:fldCharType="separate"/>
            </w:r>
            <w:r w:rsidRPr="00B17EFD">
              <w:rPr>
                <w:rFonts w:asciiTheme="minorHAnsi" w:hAnsiTheme="minorHAnsi" w:cstheme="minorHAnsi"/>
                <w:sz w:val="20"/>
                <w:szCs w:val="20"/>
              </w:rPr>
              <w:fldChar w:fldCharType="end"/>
            </w:r>
            <w:r w:rsidRPr="00B17EFD">
              <w:rPr>
                <w:rFonts w:asciiTheme="minorHAnsi" w:hAnsiTheme="minorHAnsi" w:cstheme="minorHAnsi"/>
                <w:sz w:val="20"/>
                <w:szCs w:val="20"/>
              </w:rPr>
              <w:t xml:space="preserve"> tak / </w:t>
            </w:r>
            <w:r w:rsidRPr="00B17EFD">
              <w:rPr>
                <w:rFonts w:asciiTheme="minorHAnsi" w:hAnsiTheme="minorHAnsi" w:cstheme="minorHAnsi"/>
                <w:sz w:val="20"/>
                <w:szCs w:val="20"/>
              </w:rPr>
              <w:fldChar w:fldCharType="begin">
                <w:ffData>
                  <w:name w:val="Wybór2"/>
                  <w:enabled/>
                  <w:calcOnExit w:val="0"/>
                  <w:checkBox>
                    <w:sizeAuto/>
                    <w:default w:val="0"/>
                  </w:checkBox>
                </w:ffData>
              </w:fldChar>
            </w:r>
            <w:r w:rsidRPr="00B17EFD">
              <w:rPr>
                <w:rFonts w:asciiTheme="minorHAnsi" w:hAnsiTheme="minorHAnsi" w:cstheme="minorHAnsi"/>
                <w:sz w:val="20"/>
                <w:szCs w:val="20"/>
              </w:rPr>
              <w:instrText xml:space="preserve"> FORMCHECKBOX </w:instrText>
            </w:r>
            <w:r w:rsidR="006A2544">
              <w:rPr>
                <w:rFonts w:asciiTheme="minorHAnsi" w:hAnsiTheme="minorHAnsi" w:cstheme="minorHAnsi"/>
                <w:sz w:val="20"/>
                <w:szCs w:val="20"/>
              </w:rPr>
            </w:r>
            <w:r w:rsidR="006A2544">
              <w:rPr>
                <w:rFonts w:asciiTheme="minorHAnsi" w:hAnsiTheme="minorHAnsi" w:cstheme="minorHAnsi"/>
                <w:sz w:val="20"/>
                <w:szCs w:val="20"/>
              </w:rPr>
              <w:fldChar w:fldCharType="separate"/>
            </w:r>
            <w:r w:rsidRPr="00B17EFD">
              <w:rPr>
                <w:rFonts w:asciiTheme="minorHAnsi" w:hAnsiTheme="minorHAnsi" w:cstheme="minorHAnsi"/>
                <w:sz w:val="20"/>
                <w:szCs w:val="20"/>
              </w:rPr>
              <w:fldChar w:fldCharType="end"/>
            </w:r>
            <w:r w:rsidRPr="00B17EFD">
              <w:rPr>
                <w:rFonts w:asciiTheme="minorHAnsi" w:hAnsiTheme="minorHAnsi" w:cstheme="minorHAnsi"/>
                <w:sz w:val="20"/>
                <w:szCs w:val="20"/>
              </w:rPr>
              <w:t xml:space="preserve"> nie</w:t>
            </w:r>
          </w:p>
        </w:tc>
      </w:tr>
      <w:tr w:rsidR="003F62A6" w:rsidRPr="00B17EFD" w14:paraId="75DF005D" w14:textId="77777777" w:rsidTr="004705CD">
        <w:trPr>
          <w:trHeight w:val="386"/>
        </w:trPr>
        <w:tc>
          <w:tcPr>
            <w:tcW w:w="6478" w:type="dxa"/>
            <w:shd w:val="clear" w:color="auto" w:fill="auto"/>
            <w:vAlign w:val="center"/>
          </w:tcPr>
          <w:p w14:paraId="3338ACB7" w14:textId="129CE579" w:rsidR="003F62A6" w:rsidRPr="00B17EFD" w:rsidRDefault="00A40870" w:rsidP="00A86B27">
            <w:pPr>
              <w:pStyle w:val="Akapitzlist"/>
              <w:numPr>
                <w:ilvl w:val="0"/>
                <w:numId w:val="53"/>
              </w:numPr>
              <w:spacing w:before="120" w:after="0"/>
              <w:ind w:left="457"/>
              <w:jc w:val="both"/>
              <w:rPr>
                <w:rFonts w:asciiTheme="minorHAnsi" w:eastAsiaTheme="minorHAnsi" w:hAnsiTheme="minorHAnsi" w:cstheme="minorHAnsi"/>
                <w:sz w:val="20"/>
                <w:szCs w:val="20"/>
              </w:rPr>
            </w:pPr>
            <w:r w:rsidRPr="00B17EFD">
              <w:rPr>
                <w:rFonts w:asciiTheme="minorHAnsi" w:eastAsiaTheme="minorHAnsi" w:hAnsiTheme="minorHAnsi" w:cstheme="minorHAnsi"/>
                <w:sz w:val="20"/>
                <w:szCs w:val="20"/>
              </w:rPr>
              <w:t xml:space="preserve">Otwarto </w:t>
            </w:r>
            <w:r w:rsidR="003F62A6" w:rsidRPr="00B17EFD">
              <w:rPr>
                <w:rFonts w:asciiTheme="minorHAnsi" w:eastAsiaTheme="minorHAnsi" w:hAnsiTheme="minorHAnsi" w:cstheme="minorHAnsi"/>
                <w:sz w:val="20"/>
                <w:szCs w:val="20"/>
              </w:rPr>
              <w:t>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376697EC" w14:textId="77777777" w:rsidR="003F62A6" w:rsidRPr="00B17EFD" w:rsidRDefault="003F62A6" w:rsidP="004705CD">
            <w:pPr>
              <w:pStyle w:val="Akapitzlist"/>
              <w:spacing w:before="120" w:after="120"/>
              <w:ind w:left="0"/>
              <w:contextualSpacing w:val="0"/>
              <w:jc w:val="center"/>
              <w:rPr>
                <w:rFonts w:asciiTheme="minorHAnsi" w:hAnsiTheme="minorHAnsi" w:cstheme="minorHAnsi"/>
                <w:b/>
                <w:sz w:val="20"/>
                <w:szCs w:val="20"/>
              </w:rPr>
            </w:pPr>
            <w:r w:rsidRPr="00B17EFD">
              <w:rPr>
                <w:rFonts w:asciiTheme="minorHAnsi" w:hAnsiTheme="minorHAnsi" w:cstheme="minorHAnsi"/>
                <w:sz w:val="20"/>
                <w:szCs w:val="20"/>
              </w:rPr>
              <w:fldChar w:fldCharType="begin">
                <w:ffData>
                  <w:name w:val="Wybór1"/>
                  <w:enabled/>
                  <w:calcOnExit w:val="0"/>
                  <w:checkBox>
                    <w:sizeAuto/>
                    <w:default w:val="0"/>
                  </w:checkBox>
                </w:ffData>
              </w:fldChar>
            </w:r>
            <w:r w:rsidRPr="00B17EFD">
              <w:rPr>
                <w:rFonts w:asciiTheme="minorHAnsi" w:hAnsiTheme="minorHAnsi" w:cstheme="minorHAnsi"/>
                <w:sz w:val="20"/>
                <w:szCs w:val="20"/>
              </w:rPr>
              <w:instrText xml:space="preserve"> FORMCHECKBOX </w:instrText>
            </w:r>
            <w:r w:rsidR="006A2544">
              <w:rPr>
                <w:rFonts w:asciiTheme="minorHAnsi" w:hAnsiTheme="minorHAnsi" w:cstheme="minorHAnsi"/>
                <w:sz w:val="20"/>
                <w:szCs w:val="20"/>
              </w:rPr>
            </w:r>
            <w:r w:rsidR="006A2544">
              <w:rPr>
                <w:rFonts w:asciiTheme="minorHAnsi" w:hAnsiTheme="minorHAnsi" w:cstheme="minorHAnsi"/>
                <w:sz w:val="20"/>
                <w:szCs w:val="20"/>
              </w:rPr>
              <w:fldChar w:fldCharType="separate"/>
            </w:r>
            <w:r w:rsidRPr="00B17EFD">
              <w:rPr>
                <w:rFonts w:asciiTheme="minorHAnsi" w:hAnsiTheme="minorHAnsi" w:cstheme="minorHAnsi"/>
                <w:sz w:val="20"/>
                <w:szCs w:val="20"/>
              </w:rPr>
              <w:fldChar w:fldCharType="end"/>
            </w:r>
            <w:r w:rsidRPr="00B17EFD">
              <w:rPr>
                <w:rFonts w:asciiTheme="minorHAnsi" w:hAnsiTheme="minorHAnsi" w:cstheme="minorHAnsi"/>
                <w:sz w:val="20"/>
                <w:szCs w:val="20"/>
              </w:rPr>
              <w:t xml:space="preserve"> tak / </w:t>
            </w:r>
            <w:r w:rsidRPr="00B17EFD">
              <w:rPr>
                <w:rFonts w:asciiTheme="minorHAnsi" w:hAnsiTheme="minorHAnsi" w:cstheme="minorHAnsi"/>
                <w:sz w:val="20"/>
                <w:szCs w:val="20"/>
              </w:rPr>
              <w:fldChar w:fldCharType="begin">
                <w:ffData>
                  <w:name w:val="Wybór2"/>
                  <w:enabled/>
                  <w:calcOnExit w:val="0"/>
                  <w:checkBox>
                    <w:sizeAuto/>
                    <w:default w:val="0"/>
                  </w:checkBox>
                </w:ffData>
              </w:fldChar>
            </w:r>
            <w:r w:rsidRPr="00B17EFD">
              <w:rPr>
                <w:rFonts w:asciiTheme="minorHAnsi" w:hAnsiTheme="minorHAnsi" w:cstheme="minorHAnsi"/>
                <w:sz w:val="20"/>
                <w:szCs w:val="20"/>
              </w:rPr>
              <w:instrText xml:space="preserve"> FORMCHECKBOX </w:instrText>
            </w:r>
            <w:r w:rsidR="006A2544">
              <w:rPr>
                <w:rFonts w:asciiTheme="minorHAnsi" w:hAnsiTheme="minorHAnsi" w:cstheme="minorHAnsi"/>
                <w:sz w:val="20"/>
                <w:szCs w:val="20"/>
              </w:rPr>
            </w:r>
            <w:r w:rsidR="006A2544">
              <w:rPr>
                <w:rFonts w:asciiTheme="minorHAnsi" w:hAnsiTheme="minorHAnsi" w:cstheme="minorHAnsi"/>
                <w:sz w:val="20"/>
                <w:szCs w:val="20"/>
              </w:rPr>
              <w:fldChar w:fldCharType="separate"/>
            </w:r>
            <w:r w:rsidRPr="00B17EFD">
              <w:rPr>
                <w:rFonts w:asciiTheme="minorHAnsi" w:hAnsiTheme="minorHAnsi" w:cstheme="minorHAnsi"/>
                <w:sz w:val="20"/>
                <w:szCs w:val="20"/>
              </w:rPr>
              <w:fldChar w:fldCharType="end"/>
            </w:r>
            <w:r w:rsidRPr="00B17EFD">
              <w:rPr>
                <w:rFonts w:asciiTheme="minorHAnsi" w:hAnsiTheme="minorHAnsi" w:cstheme="minorHAnsi"/>
                <w:sz w:val="20"/>
                <w:szCs w:val="20"/>
              </w:rPr>
              <w:t xml:space="preserve"> nie</w:t>
            </w:r>
          </w:p>
        </w:tc>
      </w:tr>
      <w:tr w:rsidR="003F62A6" w:rsidRPr="00B17EFD" w14:paraId="274398F3" w14:textId="77777777" w:rsidTr="004705CD">
        <w:trPr>
          <w:trHeight w:val="386"/>
        </w:trPr>
        <w:tc>
          <w:tcPr>
            <w:tcW w:w="6478" w:type="dxa"/>
            <w:shd w:val="clear" w:color="auto" w:fill="auto"/>
            <w:vAlign w:val="center"/>
          </w:tcPr>
          <w:p w14:paraId="071DE281" w14:textId="77777777" w:rsidR="003F62A6" w:rsidRPr="00B17EFD" w:rsidRDefault="003F62A6" w:rsidP="00A86B27">
            <w:pPr>
              <w:pStyle w:val="Akapitzlist"/>
              <w:numPr>
                <w:ilvl w:val="0"/>
                <w:numId w:val="53"/>
              </w:numPr>
              <w:spacing w:before="120" w:after="0"/>
              <w:ind w:left="457"/>
              <w:jc w:val="both"/>
              <w:rPr>
                <w:rFonts w:asciiTheme="minorHAnsi" w:eastAsiaTheme="minorHAnsi" w:hAnsiTheme="minorHAnsi" w:cstheme="minorHAnsi"/>
                <w:sz w:val="20"/>
                <w:szCs w:val="20"/>
              </w:rPr>
            </w:pPr>
            <w:r w:rsidRPr="00B17EFD">
              <w:rPr>
                <w:rFonts w:asciiTheme="minorHAnsi" w:eastAsiaTheme="minorHAnsi" w:hAnsiTheme="minorHAnsi" w:cstheme="minorHAnsi"/>
                <w:sz w:val="20"/>
                <w:szCs w:val="20"/>
              </w:rPr>
              <w:lastRenderedPageBreak/>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2584" w:type="dxa"/>
            <w:shd w:val="clear" w:color="auto" w:fill="auto"/>
            <w:vAlign w:val="center"/>
          </w:tcPr>
          <w:p w14:paraId="6A039A4E" w14:textId="77777777" w:rsidR="003F62A6" w:rsidRPr="00B17EFD" w:rsidRDefault="003F62A6" w:rsidP="004705CD">
            <w:pPr>
              <w:pStyle w:val="Akapitzlist"/>
              <w:spacing w:before="120" w:after="120"/>
              <w:ind w:left="0"/>
              <w:contextualSpacing w:val="0"/>
              <w:jc w:val="center"/>
              <w:rPr>
                <w:rFonts w:asciiTheme="minorHAnsi" w:hAnsiTheme="minorHAnsi" w:cstheme="minorHAnsi"/>
                <w:b/>
                <w:sz w:val="20"/>
                <w:szCs w:val="20"/>
              </w:rPr>
            </w:pPr>
            <w:r w:rsidRPr="00B17EFD">
              <w:rPr>
                <w:rFonts w:asciiTheme="minorHAnsi" w:hAnsiTheme="minorHAnsi" w:cstheme="minorHAnsi"/>
                <w:sz w:val="20"/>
                <w:szCs w:val="20"/>
              </w:rPr>
              <w:fldChar w:fldCharType="begin">
                <w:ffData>
                  <w:name w:val="Wybór1"/>
                  <w:enabled/>
                  <w:calcOnExit w:val="0"/>
                  <w:checkBox>
                    <w:sizeAuto/>
                    <w:default w:val="0"/>
                  </w:checkBox>
                </w:ffData>
              </w:fldChar>
            </w:r>
            <w:r w:rsidRPr="00B17EFD">
              <w:rPr>
                <w:rFonts w:asciiTheme="minorHAnsi" w:hAnsiTheme="minorHAnsi" w:cstheme="minorHAnsi"/>
                <w:sz w:val="20"/>
                <w:szCs w:val="20"/>
              </w:rPr>
              <w:instrText xml:space="preserve"> FORMCHECKBOX </w:instrText>
            </w:r>
            <w:r w:rsidR="006A2544">
              <w:rPr>
                <w:rFonts w:asciiTheme="minorHAnsi" w:hAnsiTheme="minorHAnsi" w:cstheme="minorHAnsi"/>
                <w:sz w:val="20"/>
                <w:szCs w:val="20"/>
              </w:rPr>
            </w:r>
            <w:r w:rsidR="006A2544">
              <w:rPr>
                <w:rFonts w:asciiTheme="minorHAnsi" w:hAnsiTheme="minorHAnsi" w:cstheme="minorHAnsi"/>
                <w:sz w:val="20"/>
                <w:szCs w:val="20"/>
              </w:rPr>
              <w:fldChar w:fldCharType="separate"/>
            </w:r>
            <w:r w:rsidRPr="00B17EFD">
              <w:rPr>
                <w:rFonts w:asciiTheme="minorHAnsi" w:hAnsiTheme="minorHAnsi" w:cstheme="minorHAnsi"/>
                <w:sz w:val="20"/>
                <w:szCs w:val="20"/>
              </w:rPr>
              <w:fldChar w:fldCharType="end"/>
            </w:r>
            <w:r w:rsidRPr="00B17EFD">
              <w:rPr>
                <w:rFonts w:asciiTheme="minorHAnsi" w:hAnsiTheme="minorHAnsi" w:cstheme="minorHAnsi"/>
                <w:sz w:val="20"/>
                <w:szCs w:val="20"/>
              </w:rPr>
              <w:t xml:space="preserve"> tak / </w:t>
            </w:r>
            <w:r w:rsidRPr="00B17EFD">
              <w:rPr>
                <w:rFonts w:asciiTheme="minorHAnsi" w:hAnsiTheme="minorHAnsi" w:cstheme="minorHAnsi"/>
                <w:sz w:val="20"/>
                <w:szCs w:val="20"/>
              </w:rPr>
              <w:fldChar w:fldCharType="begin">
                <w:ffData>
                  <w:name w:val="Wybór2"/>
                  <w:enabled/>
                  <w:calcOnExit w:val="0"/>
                  <w:checkBox>
                    <w:sizeAuto/>
                    <w:default w:val="0"/>
                  </w:checkBox>
                </w:ffData>
              </w:fldChar>
            </w:r>
            <w:r w:rsidRPr="00B17EFD">
              <w:rPr>
                <w:rFonts w:asciiTheme="minorHAnsi" w:hAnsiTheme="minorHAnsi" w:cstheme="minorHAnsi"/>
                <w:sz w:val="20"/>
                <w:szCs w:val="20"/>
              </w:rPr>
              <w:instrText xml:space="preserve"> FORMCHECKBOX </w:instrText>
            </w:r>
            <w:r w:rsidR="006A2544">
              <w:rPr>
                <w:rFonts w:asciiTheme="minorHAnsi" w:hAnsiTheme="minorHAnsi" w:cstheme="minorHAnsi"/>
                <w:sz w:val="20"/>
                <w:szCs w:val="20"/>
              </w:rPr>
            </w:r>
            <w:r w:rsidR="006A2544">
              <w:rPr>
                <w:rFonts w:asciiTheme="minorHAnsi" w:hAnsiTheme="minorHAnsi" w:cstheme="minorHAnsi"/>
                <w:sz w:val="20"/>
                <w:szCs w:val="20"/>
              </w:rPr>
              <w:fldChar w:fldCharType="separate"/>
            </w:r>
            <w:r w:rsidRPr="00B17EFD">
              <w:rPr>
                <w:rFonts w:asciiTheme="minorHAnsi" w:hAnsiTheme="minorHAnsi" w:cstheme="minorHAnsi"/>
                <w:sz w:val="20"/>
                <w:szCs w:val="20"/>
              </w:rPr>
              <w:fldChar w:fldCharType="end"/>
            </w:r>
            <w:r w:rsidRPr="00B17EFD">
              <w:rPr>
                <w:rFonts w:asciiTheme="minorHAnsi" w:hAnsiTheme="minorHAnsi" w:cstheme="minorHAnsi"/>
                <w:sz w:val="20"/>
                <w:szCs w:val="20"/>
              </w:rPr>
              <w:t xml:space="preserve"> nie</w:t>
            </w:r>
          </w:p>
        </w:tc>
      </w:tr>
      <w:tr w:rsidR="003F62A6" w:rsidRPr="00B17EFD" w14:paraId="1AC5D822" w14:textId="77777777" w:rsidTr="004705CD">
        <w:trPr>
          <w:trHeight w:val="386"/>
        </w:trPr>
        <w:tc>
          <w:tcPr>
            <w:tcW w:w="6478" w:type="dxa"/>
            <w:shd w:val="clear" w:color="auto" w:fill="auto"/>
            <w:vAlign w:val="center"/>
          </w:tcPr>
          <w:p w14:paraId="674F6A5B" w14:textId="77777777" w:rsidR="003F62A6" w:rsidRPr="00B17EFD" w:rsidRDefault="003F62A6" w:rsidP="00802FBE">
            <w:pPr>
              <w:pStyle w:val="Akapitzlist"/>
              <w:ind w:left="457"/>
              <w:rPr>
                <w:rFonts w:asciiTheme="minorHAnsi" w:eastAsiaTheme="minorHAnsi" w:hAnsiTheme="minorHAnsi" w:cstheme="minorHAnsi"/>
                <w:sz w:val="20"/>
                <w:szCs w:val="20"/>
              </w:rPr>
            </w:pPr>
            <w:r w:rsidRPr="00B17EFD">
              <w:rPr>
                <w:rFonts w:asciiTheme="minorHAnsi" w:eastAsiaTheme="minorHAnsi" w:hAnsiTheme="minorHAnsi" w:cstheme="minorHAnsi"/>
                <w:sz w:val="20"/>
                <w:szCs w:val="20"/>
              </w:rPr>
              <w:t>Jeżeli „tak” Wykonawca ma możliwość udowodnienia, że jego zaangażowanie w przygotowanie Postępowania o udzielenie zamówienia nie zakłóci konkurencji</w:t>
            </w:r>
          </w:p>
        </w:tc>
        <w:tc>
          <w:tcPr>
            <w:tcW w:w="2584" w:type="dxa"/>
            <w:shd w:val="clear" w:color="auto" w:fill="auto"/>
            <w:vAlign w:val="center"/>
          </w:tcPr>
          <w:p w14:paraId="3B111E58" w14:textId="77777777" w:rsidR="003F62A6" w:rsidRPr="00B17EFD" w:rsidRDefault="003F62A6" w:rsidP="004705CD">
            <w:pPr>
              <w:pStyle w:val="Akapitzlist"/>
              <w:spacing w:before="120" w:after="120"/>
              <w:ind w:left="0"/>
              <w:contextualSpacing w:val="0"/>
              <w:jc w:val="center"/>
              <w:rPr>
                <w:rFonts w:asciiTheme="minorHAnsi" w:hAnsiTheme="minorHAnsi" w:cstheme="minorHAnsi"/>
                <w:b/>
                <w:sz w:val="20"/>
                <w:szCs w:val="20"/>
              </w:rPr>
            </w:pPr>
            <w:r w:rsidRPr="00B17EFD">
              <w:rPr>
                <w:rFonts w:asciiTheme="minorHAnsi" w:hAnsiTheme="minorHAnsi" w:cstheme="minorHAnsi"/>
                <w:b/>
                <w:sz w:val="20"/>
                <w:szCs w:val="20"/>
              </w:rPr>
              <w:t>…</w:t>
            </w:r>
          </w:p>
        </w:tc>
      </w:tr>
      <w:tr w:rsidR="003F62A6" w:rsidRPr="00B17EFD" w14:paraId="322E6535" w14:textId="77777777" w:rsidTr="004705CD">
        <w:trPr>
          <w:trHeight w:val="386"/>
        </w:trPr>
        <w:tc>
          <w:tcPr>
            <w:tcW w:w="6478" w:type="dxa"/>
            <w:shd w:val="clear" w:color="auto" w:fill="auto"/>
            <w:vAlign w:val="center"/>
          </w:tcPr>
          <w:p w14:paraId="330152BD" w14:textId="77777777" w:rsidR="003F62A6" w:rsidRPr="00B17EFD" w:rsidRDefault="003F62A6" w:rsidP="00A86B27">
            <w:pPr>
              <w:pStyle w:val="Akapitzlist"/>
              <w:numPr>
                <w:ilvl w:val="0"/>
                <w:numId w:val="53"/>
              </w:numPr>
              <w:spacing w:before="120" w:after="0"/>
              <w:ind w:left="457"/>
              <w:jc w:val="both"/>
              <w:rPr>
                <w:rFonts w:asciiTheme="minorHAnsi" w:eastAsiaTheme="minorHAnsi" w:hAnsiTheme="minorHAnsi" w:cstheme="minorHAnsi"/>
                <w:sz w:val="20"/>
                <w:szCs w:val="20"/>
              </w:rPr>
            </w:pPr>
            <w:r w:rsidRPr="00B17EFD">
              <w:rPr>
                <w:rFonts w:asciiTheme="minorHAnsi" w:eastAsiaTheme="minorHAnsi" w:hAnsiTheme="minorHAnsi" w:cstheme="minorHAnsi"/>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3A3F8718" w14:textId="77777777" w:rsidR="003F62A6" w:rsidRPr="00B17EFD" w:rsidRDefault="003F62A6" w:rsidP="004705CD">
            <w:pPr>
              <w:pStyle w:val="Akapitzlist"/>
              <w:spacing w:before="120" w:after="120"/>
              <w:ind w:left="0"/>
              <w:contextualSpacing w:val="0"/>
              <w:jc w:val="center"/>
              <w:rPr>
                <w:rFonts w:asciiTheme="minorHAnsi" w:hAnsiTheme="minorHAnsi" w:cstheme="minorHAnsi"/>
                <w:b/>
                <w:sz w:val="20"/>
                <w:szCs w:val="20"/>
              </w:rPr>
            </w:pPr>
            <w:r w:rsidRPr="00B17EFD">
              <w:rPr>
                <w:rFonts w:asciiTheme="minorHAnsi" w:hAnsiTheme="minorHAnsi" w:cstheme="minorHAnsi"/>
                <w:sz w:val="20"/>
                <w:szCs w:val="20"/>
              </w:rPr>
              <w:fldChar w:fldCharType="begin">
                <w:ffData>
                  <w:name w:val="Wybór1"/>
                  <w:enabled/>
                  <w:calcOnExit w:val="0"/>
                  <w:checkBox>
                    <w:sizeAuto/>
                    <w:default w:val="0"/>
                  </w:checkBox>
                </w:ffData>
              </w:fldChar>
            </w:r>
            <w:r w:rsidRPr="00B17EFD">
              <w:rPr>
                <w:rFonts w:asciiTheme="minorHAnsi" w:hAnsiTheme="minorHAnsi" w:cstheme="minorHAnsi"/>
                <w:sz w:val="20"/>
                <w:szCs w:val="20"/>
              </w:rPr>
              <w:instrText xml:space="preserve"> FORMCHECKBOX </w:instrText>
            </w:r>
            <w:r w:rsidR="006A2544">
              <w:rPr>
                <w:rFonts w:asciiTheme="minorHAnsi" w:hAnsiTheme="minorHAnsi" w:cstheme="minorHAnsi"/>
                <w:sz w:val="20"/>
                <w:szCs w:val="20"/>
              </w:rPr>
            </w:r>
            <w:r w:rsidR="006A2544">
              <w:rPr>
                <w:rFonts w:asciiTheme="minorHAnsi" w:hAnsiTheme="minorHAnsi" w:cstheme="minorHAnsi"/>
                <w:sz w:val="20"/>
                <w:szCs w:val="20"/>
              </w:rPr>
              <w:fldChar w:fldCharType="separate"/>
            </w:r>
            <w:r w:rsidRPr="00B17EFD">
              <w:rPr>
                <w:rFonts w:asciiTheme="minorHAnsi" w:hAnsiTheme="minorHAnsi" w:cstheme="minorHAnsi"/>
                <w:sz w:val="20"/>
                <w:szCs w:val="20"/>
              </w:rPr>
              <w:fldChar w:fldCharType="end"/>
            </w:r>
            <w:r w:rsidRPr="00B17EFD">
              <w:rPr>
                <w:rFonts w:asciiTheme="minorHAnsi" w:hAnsiTheme="minorHAnsi" w:cstheme="minorHAnsi"/>
                <w:sz w:val="20"/>
                <w:szCs w:val="20"/>
              </w:rPr>
              <w:t xml:space="preserve"> tak / </w:t>
            </w:r>
            <w:r w:rsidRPr="00B17EFD">
              <w:rPr>
                <w:rFonts w:asciiTheme="minorHAnsi" w:hAnsiTheme="minorHAnsi" w:cstheme="minorHAnsi"/>
                <w:sz w:val="20"/>
                <w:szCs w:val="20"/>
              </w:rPr>
              <w:fldChar w:fldCharType="begin">
                <w:ffData>
                  <w:name w:val="Wybór2"/>
                  <w:enabled/>
                  <w:calcOnExit w:val="0"/>
                  <w:checkBox>
                    <w:sizeAuto/>
                    <w:default w:val="0"/>
                  </w:checkBox>
                </w:ffData>
              </w:fldChar>
            </w:r>
            <w:r w:rsidRPr="00B17EFD">
              <w:rPr>
                <w:rFonts w:asciiTheme="minorHAnsi" w:hAnsiTheme="minorHAnsi" w:cstheme="minorHAnsi"/>
                <w:sz w:val="20"/>
                <w:szCs w:val="20"/>
              </w:rPr>
              <w:instrText xml:space="preserve"> FORMCHECKBOX </w:instrText>
            </w:r>
            <w:r w:rsidR="006A2544">
              <w:rPr>
                <w:rFonts w:asciiTheme="minorHAnsi" w:hAnsiTheme="minorHAnsi" w:cstheme="minorHAnsi"/>
                <w:sz w:val="20"/>
                <w:szCs w:val="20"/>
              </w:rPr>
            </w:r>
            <w:r w:rsidR="006A2544">
              <w:rPr>
                <w:rFonts w:asciiTheme="minorHAnsi" w:hAnsiTheme="minorHAnsi" w:cstheme="minorHAnsi"/>
                <w:sz w:val="20"/>
                <w:szCs w:val="20"/>
              </w:rPr>
              <w:fldChar w:fldCharType="separate"/>
            </w:r>
            <w:r w:rsidRPr="00B17EFD">
              <w:rPr>
                <w:rFonts w:asciiTheme="minorHAnsi" w:hAnsiTheme="minorHAnsi" w:cstheme="minorHAnsi"/>
                <w:sz w:val="20"/>
                <w:szCs w:val="20"/>
              </w:rPr>
              <w:fldChar w:fldCharType="end"/>
            </w:r>
            <w:r w:rsidRPr="00B17EFD">
              <w:rPr>
                <w:rFonts w:asciiTheme="minorHAnsi" w:hAnsiTheme="minorHAnsi" w:cstheme="minorHAnsi"/>
                <w:sz w:val="20"/>
                <w:szCs w:val="20"/>
              </w:rPr>
              <w:t xml:space="preserve"> nie</w:t>
            </w:r>
          </w:p>
        </w:tc>
      </w:tr>
      <w:tr w:rsidR="003F62A6" w:rsidRPr="00B17EFD" w14:paraId="46548903" w14:textId="77777777" w:rsidTr="004705CD">
        <w:trPr>
          <w:trHeight w:val="386"/>
        </w:trPr>
        <w:tc>
          <w:tcPr>
            <w:tcW w:w="6478" w:type="dxa"/>
            <w:shd w:val="clear" w:color="auto" w:fill="auto"/>
            <w:vAlign w:val="center"/>
          </w:tcPr>
          <w:p w14:paraId="38ED72A7" w14:textId="77777777" w:rsidR="003F62A6" w:rsidRPr="00B17EFD" w:rsidRDefault="003F62A6" w:rsidP="00A86B27">
            <w:pPr>
              <w:pStyle w:val="Akapitzlist"/>
              <w:numPr>
                <w:ilvl w:val="0"/>
                <w:numId w:val="53"/>
              </w:numPr>
              <w:spacing w:before="120" w:after="0"/>
              <w:ind w:left="457"/>
              <w:jc w:val="both"/>
              <w:rPr>
                <w:rFonts w:asciiTheme="minorHAnsi" w:eastAsiaTheme="minorHAnsi" w:hAnsiTheme="minorHAnsi" w:cstheme="minorHAnsi"/>
                <w:sz w:val="20"/>
                <w:szCs w:val="20"/>
              </w:rPr>
            </w:pPr>
            <w:r w:rsidRPr="00B17EFD">
              <w:rPr>
                <w:rFonts w:asciiTheme="minorHAnsi" w:eastAsiaTheme="minorHAnsi" w:hAnsiTheme="minorHAnsi" w:cstheme="minorHAnsi"/>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32FA45CD" w14:textId="77777777" w:rsidR="003F62A6" w:rsidRPr="00B17EFD" w:rsidRDefault="003F62A6" w:rsidP="004705CD">
            <w:pPr>
              <w:pStyle w:val="Akapitzlist"/>
              <w:spacing w:before="120" w:after="120"/>
              <w:ind w:left="0"/>
              <w:contextualSpacing w:val="0"/>
              <w:jc w:val="center"/>
              <w:rPr>
                <w:rFonts w:asciiTheme="minorHAnsi" w:hAnsiTheme="minorHAnsi" w:cstheme="minorHAnsi"/>
                <w:b/>
                <w:sz w:val="20"/>
                <w:szCs w:val="20"/>
              </w:rPr>
            </w:pPr>
            <w:r w:rsidRPr="00B17EFD">
              <w:rPr>
                <w:rFonts w:asciiTheme="minorHAnsi" w:hAnsiTheme="minorHAnsi" w:cstheme="minorHAnsi"/>
                <w:sz w:val="20"/>
                <w:szCs w:val="20"/>
              </w:rPr>
              <w:fldChar w:fldCharType="begin">
                <w:ffData>
                  <w:name w:val="Wybór1"/>
                  <w:enabled/>
                  <w:calcOnExit w:val="0"/>
                  <w:checkBox>
                    <w:sizeAuto/>
                    <w:default w:val="0"/>
                  </w:checkBox>
                </w:ffData>
              </w:fldChar>
            </w:r>
            <w:r w:rsidRPr="00B17EFD">
              <w:rPr>
                <w:rFonts w:asciiTheme="minorHAnsi" w:hAnsiTheme="minorHAnsi" w:cstheme="minorHAnsi"/>
                <w:sz w:val="20"/>
                <w:szCs w:val="20"/>
              </w:rPr>
              <w:instrText xml:space="preserve"> FORMCHECKBOX </w:instrText>
            </w:r>
            <w:r w:rsidR="006A2544">
              <w:rPr>
                <w:rFonts w:asciiTheme="minorHAnsi" w:hAnsiTheme="minorHAnsi" w:cstheme="minorHAnsi"/>
                <w:sz w:val="20"/>
                <w:szCs w:val="20"/>
              </w:rPr>
            </w:r>
            <w:r w:rsidR="006A2544">
              <w:rPr>
                <w:rFonts w:asciiTheme="minorHAnsi" w:hAnsiTheme="minorHAnsi" w:cstheme="minorHAnsi"/>
                <w:sz w:val="20"/>
                <w:szCs w:val="20"/>
              </w:rPr>
              <w:fldChar w:fldCharType="separate"/>
            </w:r>
            <w:r w:rsidRPr="00B17EFD">
              <w:rPr>
                <w:rFonts w:asciiTheme="minorHAnsi" w:hAnsiTheme="minorHAnsi" w:cstheme="minorHAnsi"/>
                <w:sz w:val="20"/>
                <w:szCs w:val="20"/>
              </w:rPr>
              <w:fldChar w:fldCharType="end"/>
            </w:r>
            <w:r w:rsidRPr="00B17EFD">
              <w:rPr>
                <w:rFonts w:asciiTheme="minorHAnsi" w:hAnsiTheme="minorHAnsi" w:cstheme="minorHAnsi"/>
                <w:sz w:val="20"/>
                <w:szCs w:val="20"/>
              </w:rPr>
              <w:t xml:space="preserve"> tak / </w:t>
            </w:r>
            <w:r w:rsidRPr="00B17EFD">
              <w:rPr>
                <w:rFonts w:asciiTheme="minorHAnsi" w:hAnsiTheme="minorHAnsi" w:cstheme="minorHAnsi"/>
                <w:sz w:val="20"/>
                <w:szCs w:val="20"/>
              </w:rPr>
              <w:fldChar w:fldCharType="begin">
                <w:ffData>
                  <w:name w:val="Wybór2"/>
                  <w:enabled/>
                  <w:calcOnExit w:val="0"/>
                  <w:checkBox>
                    <w:sizeAuto/>
                    <w:default w:val="0"/>
                  </w:checkBox>
                </w:ffData>
              </w:fldChar>
            </w:r>
            <w:r w:rsidRPr="00B17EFD">
              <w:rPr>
                <w:rFonts w:asciiTheme="minorHAnsi" w:hAnsiTheme="minorHAnsi" w:cstheme="minorHAnsi"/>
                <w:sz w:val="20"/>
                <w:szCs w:val="20"/>
              </w:rPr>
              <w:instrText xml:space="preserve"> FORMCHECKBOX </w:instrText>
            </w:r>
            <w:r w:rsidR="006A2544">
              <w:rPr>
                <w:rFonts w:asciiTheme="minorHAnsi" w:hAnsiTheme="minorHAnsi" w:cstheme="minorHAnsi"/>
                <w:sz w:val="20"/>
                <w:szCs w:val="20"/>
              </w:rPr>
            </w:r>
            <w:r w:rsidR="006A2544">
              <w:rPr>
                <w:rFonts w:asciiTheme="minorHAnsi" w:hAnsiTheme="minorHAnsi" w:cstheme="minorHAnsi"/>
                <w:sz w:val="20"/>
                <w:szCs w:val="20"/>
              </w:rPr>
              <w:fldChar w:fldCharType="separate"/>
            </w:r>
            <w:r w:rsidRPr="00B17EFD">
              <w:rPr>
                <w:rFonts w:asciiTheme="minorHAnsi" w:hAnsiTheme="minorHAnsi" w:cstheme="minorHAnsi"/>
                <w:sz w:val="20"/>
                <w:szCs w:val="20"/>
              </w:rPr>
              <w:fldChar w:fldCharType="end"/>
            </w:r>
            <w:r w:rsidRPr="00B17EFD">
              <w:rPr>
                <w:rFonts w:asciiTheme="minorHAnsi" w:hAnsiTheme="minorHAnsi" w:cstheme="minorHAnsi"/>
                <w:sz w:val="20"/>
                <w:szCs w:val="20"/>
              </w:rPr>
              <w:t xml:space="preserve"> nie</w:t>
            </w:r>
          </w:p>
        </w:tc>
      </w:tr>
      <w:tr w:rsidR="003F62A6" w:rsidRPr="00B17EFD" w14:paraId="149B887F" w14:textId="77777777" w:rsidTr="004705CD">
        <w:trPr>
          <w:trHeight w:val="386"/>
        </w:trPr>
        <w:tc>
          <w:tcPr>
            <w:tcW w:w="6478" w:type="dxa"/>
            <w:shd w:val="clear" w:color="auto" w:fill="auto"/>
            <w:vAlign w:val="center"/>
          </w:tcPr>
          <w:p w14:paraId="34191321" w14:textId="77777777" w:rsidR="003F62A6" w:rsidRPr="00B17EFD" w:rsidRDefault="003F62A6" w:rsidP="00A86B27">
            <w:pPr>
              <w:pStyle w:val="Akapitzlist"/>
              <w:numPr>
                <w:ilvl w:val="0"/>
                <w:numId w:val="53"/>
              </w:numPr>
              <w:spacing w:before="120" w:after="0"/>
              <w:ind w:left="457"/>
              <w:jc w:val="both"/>
              <w:rPr>
                <w:rFonts w:asciiTheme="minorHAnsi" w:eastAsiaTheme="minorHAnsi" w:hAnsiTheme="minorHAnsi" w:cstheme="minorHAnsi"/>
                <w:sz w:val="20"/>
                <w:szCs w:val="20"/>
              </w:rPr>
            </w:pPr>
            <w:r w:rsidRPr="00B17EFD">
              <w:rPr>
                <w:rFonts w:asciiTheme="minorHAnsi" w:eastAsiaTheme="minorHAnsi" w:hAnsiTheme="minorHAnsi" w:cstheme="minorHAnsi"/>
                <w:sz w:val="20"/>
                <w:szCs w:val="20"/>
              </w:rPr>
              <w:t>Wykonawca złożył nieprawdziwe informacje mające lub mogące mieć wpływ na wynik Postępowania;</w:t>
            </w:r>
          </w:p>
        </w:tc>
        <w:tc>
          <w:tcPr>
            <w:tcW w:w="2584" w:type="dxa"/>
            <w:shd w:val="clear" w:color="auto" w:fill="auto"/>
            <w:vAlign w:val="center"/>
          </w:tcPr>
          <w:p w14:paraId="2AB8F4FE" w14:textId="77777777" w:rsidR="003F62A6" w:rsidRPr="00B17EFD" w:rsidRDefault="003F62A6" w:rsidP="004705CD">
            <w:pPr>
              <w:pStyle w:val="Akapitzlist"/>
              <w:spacing w:before="120" w:after="120"/>
              <w:ind w:left="0"/>
              <w:contextualSpacing w:val="0"/>
              <w:jc w:val="center"/>
              <w:rPr>
                <w:rFonts w:asciiTheme="minorHAnsi" w:hAnsiTheme="minorHAnsi" w:cstheme="minorHAnsi"/>
                <w:b/>
                <w:sz w:val="20"/>
                <w:szCs w:val="20"/>
              </w:rPr>
            </w:pPr>
            <w:r w:rsidRPr="00B17EFD">
              <w:rPr>
                <w:rFonts w:asciiTheme="minorHAnsi" w:hAnsiTheme="minorHAnsi" w:cstheme="minorHAnsi"/>
                <w:sz w:val="20"/>
                <w:szCs w:val="20"/>
              </w:rPr>
              <w:fldChar w:fldCharType="begin">
                <w:ffData>
                  <w:name w:val="Wybór1"/>
                  <w:enabled/>
                  <w:calcOnExit w:val="0"/>
                  <w:checkBox>
                    <w:sizeAuto/>
                    <w:default w:val="0"/>
                  </w:checkBox>
                </w:ffData>
              </w:fldChar>
            </w:r>
            <w:r w:rsidRPr="00B17EFD">
              <w:rPr>
                <w:rFonts w:asciiTheme="minorHAnsi" w:hAnsiTheme="minorHAnsi" w:cstheme="minorHAnsi"/>
                <w:sz w:val="20"/>
                <w:szCs w:val="20"/>
              </w:rPr>
              <w:instrText xml:space="preserve"> FORMCHECKBOX </w:instrText>
            </w:r>
            <w:r w:rsidR="006A2544">
              <w:rPr>
                <w:rFonts w:asciiTheme="minorHAnsi" w:hAnsiTheme="minorHAnsi" w:cstheme="minorHAnsi"/>
                <w:sz w:val="20"/>
                <w:szCs w:val="20"/>
              </w:rPr>
            </w:r>
            <w:r w:rsidR="006A2544">
              <w:rPr>
                <w:rFonts w:asciiTheme="minorHAnsi" w:hAnsiTheme="minorHAnsi" w:cstheme="minorHAnsi"/>
                <w:sz w:val="20"/>
                <w:szCs w:val="20"/>
              </w:rPr>
              <w:fldChar w:fldCharType="separate"/>
            </w:r>
            <w:r w:rsidRPr="00B17EFD">
              <w:rPr>
                <w:rFonts w:asciiTheme="minorHAnsi" w:hAnsiTheme="minorHAnsi" w:cstheme="minorHAnsi"/>
                <w:sz w:val="20"/>
                <w:szCs w:val="20"/>
              </w:rPr>
              <w:fldChar w:fldCharType="end"/>
            </w:r>
            <w:r w:rsidRPr="00B17EFD">
              <w:rPr>
                <w:rFonts w:asciiTheme="minorHAnsi" w:hAnsiTheme="minorHAnsi" w:cstheme="minorHAnsi"/>
                <w:sz w:val="20"/>
                <w:szCs w:val="20"/>
              </w:rPr>
              <w:t xml:space="preserve"> tak / </w:t>
            </w:r>
            <w:r w:rsidRPr="00B17EFD">
              <w:rPr>
                <w:rFonts w:asciiTheme="minorHAnsi" w:hAnsiTheme="minorHAnsi" w:cstheme="minorHAnsi"/>
                <w:sz w:val="20"/>
                <w:szCs w:val="20"/>
              </w:rPr>
              <w:fldChar w:fldCharType="begin">
                <w:ffData>
                  <w:name w:val="Wybór2"/>
                  <w:enabled/>
                  <w:calcOnExit w:val="0"/>
                  <w:checkBox>
                    <w:sizeAuto/>
                    <w:default w:val="0"/>
                  </w:checkBox>
                </w:ffData>
              </w:fldChar>
            </w:r>
            <w:r w:rsidRPr="00B17EFD">
              <w:rPr>
                <w:rFonts w:asciiTheme="minorHAnsi" w:hAnsiTheme="minorHAnsi" w:cstheme="minorHAnsi"/>
                <w:sz w:val="20"/>
                <w:szCs w:val="20"/>
              </w:rPr>
              <w:instrText xml:space="preserve"> FORMCHECKBOX </w:instrText>
            </w:r>
            <w:r w:rsidR="006A2544">
              <w:rPr>
                <w:rFonts w:asciiTheme="minorHAnsi" w:hAnsiTheme="minorHAnsi" w:cstheme="minorHAnsi"/>
                <w:sz w:val="20"/>
                <w:szCs w:val="20"/>
              </w:rPr>
            </w:r>
            <w:r w:rsidR="006A2544">
              <w:rPr>
                <w:rFonts w:asciiTheme="minorHAnsi" w:hAnsiTheme="minorHAnsi" w:cstheme="minorHAnsi"/>
                <w:sz w:val="20"/>
                <w:szCs w:val="20"/>
              </w:rPr>
              <w:fldChar w:fldCharType="separate"/>
            </w:r>
            <w:r w:rsidRPr="00B17EFD">
              <w:rPr>
                <w:rFonts w:asciiTheme="minorHAnsi" w:hAnsiTheme="minorHAnsi" w:cstheme="minorHAnsi"/>
                <w:sz w:val="20"/>
                <w:szCs w:val="20"/>
              </w:rPr>
              <w:fldChar w:fldCharType="end"/>
            </w:r>
            <w:r w:rsidRPr="00B17EFD">
              <w:rPr>
                <w:rFonts w:asciiTheme="minorHAnsi" w:hAnsiTheme="minorHAnsi" w:cstheme="minorHAnsi"/>
                <w:sz w:val="20"/>
                <w:szCs w:val="20"/>
              </w:rPr>
              <w:t xml:space="preserve"> nie</w:t>
            </w:r>
          </w:p>
        </w:tc>
      </w:tr>
      <w:tr w:rsidR="003F62A6" w:rsidRPr="00B17EFD" w14:paraId="2281E6B3" w14:textId="77777777" w:rsidTr="004705CD">
        <w:trPr>
          <w:trHeight w:val="386"/>
        </w:trPr>
        <w:tc>
          <w:tcPr>
            <w:tcW w:w="6478" w:type="dxa"/>
            <w:shd w:val="clear" w:color="auto" w:fill="auto"/>
            <w:vAlign w:val="center"/>
          </w:tcPr>
          <w:p w14:paraId="2DD029E8" w14:textId="77777777" w:rsidR="003F62A6" w:rsidRPr="00B17EFD" w:rsidRDefault="003F62A6" w:rsidP="00A86B27">
            <w:pPr>
              <w:pStyle w:val="Akapitzlist"/>
              <w:numPr>
                <w:ilvl w:val="0"/>
                <w:numId w:val="53"/>
              </w:numPr>
              <w:spacing w:before="120" w:after="0"/>
              <w:ind w:left="457"/>
              <w:jc w:val="both"/>
              <w:rPr>
                <w:rFonts w:asciiTheme="minorHAnsi" w:eastAsiaTheme="minorHAnsi" w:hAnsiTheme="minorHAnsi" w:cstheme="minorHAnsi"/>
                <w:sz w:val="20"/>
                <w:szCs w:val="20"/>
              </w:rPr>
            </w:pPr>
            <w:r w:rsidRPr="00B17EFD">
              <w:rPr>
                <w:rFonts w:asciiTheme="minorHAnsi" w:eastAsiaTheme="minorHAnsi" w:hAnsiTheme="minorHAnsi" w:cstheme="minorHAnsi"/>
                <w:sz w:val="20"/>
                <w:szCs w:val="20"/>
              </w:rPr>
              <w:t>Wykonawca nie wykazał spełnienia warunków udziału w Postępowaniu;</w:t>
            </w:r>
          </w:p>
        </w:tc>
        <w:tc>
          <w:tcPr>
            <w:tcW w:w="2584" w:type="dxa"/>
            <w:shd w:val="clear" w:color="auto" w:fill="auto"/>
            <w:vAlign w:val="center"/>
          </w:tcPr>
          <w:p w14:paraId="4AC92AF5" w14:textId="77777777" w:rsidR="003F62A6" w:rsidRPr="00B17EFD" w:rsidRDefault="003F62A6" w:rsidP="004705CD">
            <w:pPr>
              <w:pStyle w:val="Akapitzlist"/>
              <w:spacing w:before="120" w:after="120"/>
              <w:ind w:left="0"/>
              <w:contextualSpacing w:val="0"/>
              <w:jc w:val="center"/>
              <w:rPr>
                <w:rFonts w:asciiTheme="minorHAnsi" w:hAnsiTheme="minorHAnsi" w:cstheme="minorHAnsi"/>
                <w:b/>
                <w:sz w:val="20"/>
                <w:szCs w:val="20"/>
              </w:rPr>
            </w:pPr>
            <w:r w:rsidRPr="00B17EFD">
              <w:rPr>
                <w:rFonts w:asciiTheme="minorHAnsi" w:hAnsiTheme="minorHAnsi" w:cstheme="minorHAnsi"/>
                <w:sz w:val="20"/>
                <w:szCs w:val="20"/>
              </w:rPr>
              <w:fldChar w:fldCharType="begin">
                <w:ffData>
                  <w:name w:val="Wybór1"/>
                  <w:enabled/>
                  <w:calcOnExit w:val="0"/>
                  <w:checkBox>
                    <w:sizeAuto/>
                    <w:default w:val="0"/>
                  </w:checkBox>
                </w:ffData>
              </w:fldChar>
            </w:r>
            <w:r w:rsidRPr="00B17EFD">
              <w:rPr>
                <w:rFonts w:asciiTheme="minorHAnsi" w:hAnsiTheme="minorHAnsi" w:cstheme="minorHAnsi"/>
                <w:sz w:val="20"/>
                <w:szCs w:val="20"/>
              </w:rPr>
              <w:instrText xml:space="preserve"> FORMCHECKBOX </w:instrText>
            </w:r>
            <w:r w:rsidR="006A2544">
              <w:rPr>
                <w:rFonts w:asciiTheme="minorHAnsi" w:hAnsiTheme="minorHAnsi" w:cstheme="minorHAnsi"/>
                <w:sz w:val="20"/>
                <w:szCs w:val="20"/>
              </w:rPr>
            </w:r>
            <w:r w:rsidR="006A2544">
              <w:rPr>
                <w:rFonts w:asciiTheme="minorHAnsi" w:hAnsiTheme="minorHAnsi" w:cstheme="minorHAnsi"/>
                <w:sz w:val="20"/>
                <w:szCs w:val="20"/>
              </w:rPr>
              <w:fldChar w:fldCharType="separate"/>
            </w:r>
            <w:r w:rsidRPr="00B17EFD">
              <w:rPr>
                <w:rFonts w:asciiTheme="minorHAnsi" w:hAnsiTheme="minorHAnsi" w:cstheme="minorHAnsi"/>
                <w:sz w:val="20"/>
                <w:szCs w:val="20"/>
              </w:rPr>
              <w:fldChar w:fldCharType="end"/>
            </w:r>
            <w:r w:rsidRPr="00B17EFD">
              <w:rPr>
                <w:rFonts w:asciiTheme="minorHAnsi" w:hAnsiTheme="minorHAnsi" w:cstheme="minorHAnsi"/>
                <w:sz w:val="20"/>
                <w:szCs w:val="20"/>
              </w:rPr>
              <w:t xml:space="preserve"> tak / </w:t>
            </w:r>
            <w:r w:rsidRPr="00B17EFD">
              <w:rPr>
                <w:rFonts w:asciiTheme="minorHAnsi" w:hAnsiTheme="minorHAnsi" w:cstheme="minorHAnsi"/>
                <w:sz w:val="20"/>
                <w:szCs w:val="20"/>
              </w:rPr>
              <w:fldChar w:fldCharType="begin">
                <w:ffData>
                  <w:name w:val="Wybór2"/>
                  <w:enabled/>
                  <w:calcOnExit w:val="0"/>
                  <w:checkBox>
                    <w:sizeAuto/>
                    <w:default w:val="0"/>
                  </w:checkBox>
                </w:ffData>
              </w:fldChar>
            </w:r>
            <w:r w:rsidRPr="00B17EFD">
              <w:rPr>
                <w:rFonts w:asciiTheme="minorHAnsi" w:hAnsiTheme="minorHAnsi" w:cstheme="minorHAnsi"/>
                <w:sz w:val="20"/>
                <w:szCs w:val="20"/>
              </w:rPr>
              <w:instrText xml:space="preserve"> FORMCHECKBOX </w:instrText>
            </w:r>
            <w:r w:rsidR="006A2544">
              <w:rPr>
                <w:rFonts w:asciiTheme="minorHAnsi" w:hAnsiTheme="minorHAnsi" w:cstheme="minorHAnsi"/>
                <w:sz w:val="20"/>
                <w:szCs w:val="20"/>
              </w:rPr>
            </w:r>
            <w:r w:rsidR="006A2544">
              <w:rPr>
                <w:rFonts w:asciiTheme="minorHAnsi" w:hAnsiTheme="minorHAnsi" w:cstheme="minorHAnsi"/>
                <w:sz w:val="20"/>
                <w:szCs w:val="20"/>
              </w:rPr>
              <w:fldChar w:fldCharType="separate"/>
            </w:r>
            <w:r w:rsidRPr="00B17EFD">
              <w:rPr>
                <w:rFonts w:asciiTheme="minorHAnsi" w:hAnsiTheme="minorHAnsi" w:cstheme="minorHAnsi"/>
                <w:sz w:val="20"/>
                <w:szCs w:val="20"/>
              </w:rPr>
              <w:fldChar w:fldCharType="end"/>
            </w:r>
            <w:r w:rsidRPr="00B17EFD">
              <w:rPr>
                <w:rFonts w:asciiTheme="minorHAnsi" w:hAnsiTheme="minorHAnsi" w:cstheme="minorHAnsi"/>
                <w:sz w:val="20"/>
                <w:szCs w:val="20"/>
              </w:rPr>
              <w:t xml:space="preserve"> nie</w:t>
            </w:r>
          </w:p>
        </w:tc>
      </w:tr>
      <w:tr w:rsidR="00C60EFF" w:rsidRPr="00B17EFD" w14:paraId="27B6AE3F" w14:textId="77777777" w:rsidTr="004705CD">
        <w:trPr>
          <w:trHeight w:val="386"/>
        </w:trPr>
        <w:tc>
          <w:tcPr>
            <w:tcW w:w="6478" w:type="dxa"/>
            <w:shd w:val="clear" w:color="auto" w:fill="auto"/>
            <w:vAlign w:val="center"/>
          </w:tcPr>
          <w:p w14:paraId="1D4BAC06" w14:textId="00E05634" w:rsidR="00C60EFF" w:rsidRPr="00B17EFD" w:rsidRDefault="00C60EFF" w:rsidP="00A86B27">
            <w:pPr>
              <w:pStyle w:val="Akapitzlist"/>
              <w:numPr>
                <w:ilvl w:val="0"/>
                <w:numId w:val="53"/>
              </w:numPr>
              <w:spacing w:before="120" w:after="0"/>
              <w:ind w:left="457"/>
              <w:jc w:val="both"/>
              <w:rPr>
                <w:rFonts w:asciiTheme="minorHAnsi" w:eastAsiaTheme="minorHAnsi" w:hAnsiTheme="minorHAnsi" w:cstheme="minorHAnsi"/>
                <w:sz w:val="20"/>
                <w:szCs w:val="20"/>
              </w:rPr>
            </w:pPr>
            <w:r w:rsidRPr="00B17EFD">
              <w:rPr>
                <w:rFonts w:asciiTheme="minorHAnsi" w:eastAsiaTheme="minorHAnsi" w:hAnsiTheme="minorHAnsi" w:cstheme="minorHAnsi"/>
                <w:sz w:val="20"/>
                <w:szCs w:val="20"/>
              </w:rPr>
              <w:t>W</w:t>
            </w:r>
            <w:r w:rsidR="004705CD" w:rsidRPr="00B17EFD">
              <w:rPr>
                <w:rFonts w:asciiTheme="minorHAnsi" w:eastAsiaTheme="minorHAnsi" w:hAnsiTheme="minorHAnsi" w:cstheme="minorHAnsi"/>
                <w:sz w:val="20"/>
                <w:szCs w:val="20"/>
              </w:rPr>
              <w:t>ykonawca został wymieniony w wykazach określonych w rozporządzeniu 765/2006</w:t>
            </w:r>
            <w:r w:rsidR="004705CD" w:rsidRPr="00B17EFD">
              <w:rPr>
                <w:rStyle w:val="Odwoanieprzypisudolnego"/>
                <w:rFonts w:asciiTheme="minorHAnsi" w:eastAsiaTheme="minorHAnsi" w:hAnsiTheme="minorHAnsi" w:cstheme="minorHAnsi"/>
                <w:sz w:val="20"/>
                <w:szCs w:val="20"/>
              </w:rPr>
              <w:footnoteReference w:id="2"/>
            </w:r>
            <w:r w:rsidR="004705CD" w:rsidRPr="00B17EFD">
              <w:rPr>
                <w:rFonts w:asciiTheme="minorHAnsi" w:eastAsiaTheme="minorHAnsi" w:hAnsiTheme="minorHAnsi" w:cstheme="minorHAnsi"/>
                <w:sz w:val="20"/>
                <w:szCs w:val="20"/>
              </w:rPr>
              <w:t xml:space="preserve"> lub rozporządzeniu 269/2014</w:t>
            </w:r>
            <w:r w:rsidR="004705CD" w:rsidRPr="00B17EFD">
              <w:rPr>
                <w:rStyle w:val="Odwoanieprzypisudolnego"/>
                <w:rFonts w:asciiTheme="minorHAnsi" w:eastAsiaTheme="minorHAnsi" w:hAnsiTheme="minorHAnsi" w:cstheme="minorHAnsi"/>
                <w:sz w:val="20"/>
                <w:szCs w:val="20"/>
              </w:rPr>
              <w:footnoteReference w:id="3"/>
            </w:r>
            <w:r w:rsidR="004705CD" w:rsidRPr="00B17EFD">
              <w:rPr>
                <w:rFonts w:asciiTheme="minorHAnsi" w:eastAsiaTheme="minorHAnsi" w:hAnsiTheme="minorHAnsi" w:cstheme="minorHAnsi"/>
                <w:sz w:val="20"/>
                <w:szCs w:val="20"/>
              </w:rPr>
              <w:t xml:space="preserve"> albo na Liście Sankcyjnej</w:t>
            </w:r>
            <w:r w:rsidR="004705CD" w:rsidRPr="00B17EFD">
              <w:rPr>
                <w:rStyle w:val="Odwoanieprzypisudolnego"/>
                <w:rFonts w:asciiTheme="minorHAnsi" w:eastAsiaTheme="minorHAnsi" w:hAnsiTheme="minorHAnsi" w:cstheme="minorHAnsi"/>
                <w:sz w:val="20"/>
                <w:szCs w:val="20"/>
              </w:rPr>
              <w:footnoteReference w:id="4"/>
            </w:r>
            <w:r w:rsidR="004705CD" w:rsidRPr="00B17EFD">
              <w:rPr>
                <w:rFonts w:asciiTheme="minorHAnsi" w:eastAsiaTheme="minorHAnsi" w:hAnsiTheme="minorHAnsi" w:cstheme="minorHAnsi"/>
                <w:sz w:val="20"/>
                <w:szCs w:val="20"/>
              </w:rPr>
              <w:t xml:space="preserve"> jako podmiot podlegający wykluczeniu z postępowania o udzielenie zamówienia publicznego lub konkursu</w:t>
            </w:r>
          </w:p>
        </w:tc>
        <w:tc>
          <w:tcPr>
            <w:tcW w:w="2584" w:type="dxa"/>
            <w:shd w:val="clear" w:color="auto" w:fill="auto"/>
            <w:vAlign w:val="center"/>
          </w:tcPr>
          <w:p w14:paraId="7B131FC4" w14:textId="7ECCA227" w:rsidR="00C60EFF" w:rsidRPr="00B17EFD" w:rsidRDefault="00C60EFF" w:rsidP="004705CD">
            <w:pPr>
              <w:pStyle w:val="Akapitzlist"/>
              <w:spacing w:before="120" w:after="120"/>
              <w:ind w:left="0"/>
              <w:contextualSpacing w:val="0"/>
              <w:jc w:val="center"/>
              <w:rPr>
                <w:rFonts w:asciiTheme="minorHAnsi" w:hAnsiTheme="minorHAnsi" w:cstheme="minorHAnsi"/>
                <w:sz w:val="20"/>
                <w:szCs w:val="20"/>
              </w:rPr>
            </w:pPr>
            <w:r w:rsidRPr="00B17EFD">
              <w:rPr>
                <w:rFonts w:asciiTheme="minorHAnsi" w:hAnsiTheme="minorHAnsi" w:cstheme="minorHAnsi"/>
                <w:sz w:val="20"/>
                <w:szCs w:val="20"/>
              </w:rPr>
              <w:fldChar w:fldCharType="begin">
                <w:ffData>
                  <w:name w:val="Wybór1"/>
                  <w:enabled/>
                  <w:calcOnExit w:val="0"/>
                  <w:checkBox>
                    <w:sizeAuto/>
                    <w:default w:val="0"/>
                  </w:checkBox>
                </w:ffData>
              </w:fldChar>
            </w:r>
            <w:r w:rsidRPr="00B17EFD">
              <w:rPr>
                <w:rFonts w:asciiTheme="minorHAnsi" w:hAnsiTheme="minorHAnsi" w:cstheme="minorHAnsi"/>
                <w:sz w:val="20"/>
                <w:szCs w:val="20"/>
              </w:rPr>
              <w:instrText xml:space="preserve"> FORMCHECKBOX </w:instrText>
            </w:r>
            <w:r w:rsidR="006A2544">
              <w:rPr>
                <w:rFonts w:asciiTheme="minorHAnsi" w:hAnsiTheme="minorHAnsi" w:cstheme="minorHAnsi"/>
                <w:sz w:val="20"/>
                <w:szCs w:val="20"/>
              </w:rPr>
            </w:r>
            <w:r w:rsidR="006A2544">
              <w:rPr>
                <w:rFonts w:asciiTheme="minorHAnsi" w:hAnsiTheme="minorHAnsi" w:cstheme="minorHAnsi"/>
                <w:sz w:val="20"/>
                <w:szCs w:val="20"/>
              </w:rPr>
              <w:fldChar w:fldCharType="separate"/>
            </w:r>
            <w:r w:rsidRPr="00B17EFD">
              <w:rPr>
                <w:rFonts w:asciiTheme="minorHAnsi" w:hAnsiTheme="minorHAnsi" w:cstheme="minorHAnsi"/>
                <w:sz w:val="20"/>
                <w:szCs w:val="20"/>
              </w:rPr>
              <w:fldChar w:fldCharType="end"/>
            </w:r>
            <w:r w:rsidRPr="00B17EFD">
              <w:rPr>
                <w:rFonts w:asciiTheme="minorHAnsi" w:hAnsiTheme="minorHAnsi" w:cstheme="minorHAnsi"/>
                <w:sz w:val="20"/>
                <w:szCs w:val="20"/>
              </w:rPr>
              <w:t xml:space="preserve"> tak / </w:t>
            </w:r>
            <w:r w:rsidRPr="00B17EFD">
              <w:rPr>
                <w:rFonts w:asciiTheme="minorHAnsi" w:hAnsiTheme="minorHAnsi" w:cstheme="minorHAnsi"/>
                <w:sz w:val="20"/>
                <w:szCs w:val="20"/>
              </w:rPr>
              <w:fldChar w:fldCharType="begin">
                <w:ffData>
                  <w:name w:val="Wybór2"/>
                  <w:enabled/>
                  <w:calcOnExit w:val="0"/>
                  <w:checkBox>
                    <w:sizeAuto/>
                    <w:default w:val="0"/>
                  </w:checkBox>
                </w:ffData>
              </w:fldChar>
            </w:r>
            <w:r w:rsidRPr="00B17EFD">
              <w:rPr>
                <w:rFonts w:asciiTheme="minorHAnsi" w:hAnsiTheme="minorHAnsi" w:cstheme="minorHAnsi"/>
                <w:sz w:val="20"/>
                <w:szCs w:val="20"/>
              </w:rPr>
              <w:instrText xml:space="preserve"> FORMCHECKBOX </w:instrText>
            </w:r>
            <w:r w:rsidR="006A2544">
              <w:rPr>
                <w:rFonts w:asciiTheme="minorHAnsi" w:hAnsiTheme="minorHAnsi" w:cstheme="minorHAnsi"/>
                <w:sz w:val="20"/>
                <w:szCs w:val="20"/>
              </w:rPr>
            </w:r>
            <w:r w:rsidR="006A2544">
              <w:rPr>
                <w:rFonts w:asciiTheme="minorHAnsi" w:hAnsiTheme="minorHAnsi" w:cstheme="minorHAnsi"/>
                <w:sz w:val="20"/>
                <w:szCs w:val="20"/>
              </w:rPr>
              <w:fldChar w:fldCharType="separate"/>
            </w:r>
            <w:r w:rsidRPr="00B17EFD">
              <w:rPr>
                <w:rFonts w:asciiTheme="minorHAnsi" w:hAnsiTheme="minorHAnsi" w:cstheme="minorHAnsi"/>
                <w:sz w:val="20"/>
                <w:szCs w:val="20"/>
              </w:rPr>
              <w:fldChar w:fldCharType="end"/>
            </w:r>
            <w:r w:rsidRPr="00B17EFD">
              <w:rPr>
                <w:rFonts w:asciiTheme="minorHAnsi" w:hAnsiTheme="minorHAnsi" w:cstheme="minorHAnsi"/>
                <w:sz w:val="20"/>
                <w:szCs w:val="20"/>
              </w:rPr>
              <w:t xml:space="preserve"> nie</w:t>
            </w:r>
          </w:p>
        </w:tc>
      </w:tr>
      <w:tr w:rsidR="00D14B3A" w:rsidRPr="00B17EFD" w14:paraId="3F02D4A9" w14:textId="77777777" w:rsidTr="004705CD">
        <w:trPr>
          <w:trHeight w:val="386"/>
        </w:trPr>
        <w:tc>
          <w:tcPr>
            <w:tcW w:w="6478" w:type="dxa"/>
            <w:shd w:val="clear" w:color="auto" w:fill="auto"/>
            <w:vAlign w:val="center"/>
          </w:tcPr>
          <w:p w14:paraId="6ACC6F66" w14:textId="2706BA37" w:rsidR="00D14B3A" w:rsidRPr="00B17EFD" w:rsidRDefault="004705CD" w:rsidP="00A86B27">
            <w:pPr>
              <w:pStyle w:val="Akapitzlist"/>
              <w:numPr>
                <w:ilvl w:val="0"/>
                <w:numId w:val="53"/>
              </w:numPr>
              <w:spacing w:before="120" w:after="0"/>
              <w:ind w:left="457"/>
              <w:jc w:val="both"/>
              <w:rPr>
                <w:rFonts w:asciiTheme="minorHAnsi" w:eastAsiaTheme="minorHAnsi" w:hAnsiTheme="minorHAnsi" w:cstheme="minorHAnsi"/>
                <w:sz w:val="20"/>
                <w:szCs w:val="20"/>
              </w:rPr>
            </w:pPr>
            <w:r w:rsidRPr="00B17EFD">
              <w:rPr>
                <w:rFonts w:asciiTheme="minorHAnsi" w:eastAsiaTheme="minorHAnsi" w:hAnsiTheme="minorHAnsi" w:cstheme="minorHAnsi"/>
                <w:sz w:val="20"/>
                <w:szCs w:val="20"/>
              </w:rPr>
              <w:t>Beneficjentem rzeczywistym</w:t>
            </w:r>
            <w:r w:rsidRPr="00B17EFD">
              <w:rPr>
                <w:rStyle w:val="Odwoanieprzypisudolnego"/>
                <w:rFonts w:asciiTheme="minorHAnsi" w:eastAsiaTheme="minorHAnsi" w:hAnsiTheme="minorHAnsi" w:cstheme="minorHAnsi"/>
                <w:sz w:val="20"/>
                <w:szCs w:val="20"/>
              </w:rPr>
              <w:footnoteReference w:id="5"/>
            </w:r>
            <w:r w:rsidRPr="00B17EFD">
              <w:rPr>
                <w:rFonts w:asciiTheme="minorHAnsi" w:eastAsiaTheme="minorHAnsi" w:hAnsiTheme="minorHAnsi" w:cstheme="minorHAnsi"/>
                <w:sz w:val="20"/>
                <w:szCs w:val="20"/>
              </w:rPr>
              <w:t xml:space="preserve"> Wykonawcy jest osoba wymieniona w wykazach określonych w rozporządzeniu 765/2006 lub rozporządzeniu 269/2014 albo na Liście Sankcyjnej jako podmiot podlegający wykluczeniu z postępowania o udzielenie zamówienia publicznego lub konkursu</w:t>
            </w:r>
          </w:p>
        </w:tc>
        <w:tc>
          <w:tcPr>
            <w:tcW w:w="2584" w:type="dxa"/>
            <w:shd w:val="clear" w:color="auto" w:fill="auto"/>
            <w:vAlign w:val="center"/>
          </w:tcPr>
          <w:p w14:paraId="3FDA913E" w14:textId="7DC72546" w:rsidR="00D14B3A" w:rsidRPr="00B17EFD" w:rsidRDefault="00D14B3A" w:rsidP="004705CD">
            <w:pPr>
              <w:pStyle w:val="Akapitzlist"/>
              <w:spacing w:before="120" w:after="120"/>
              <w:ind w:left="0"/>
              <w:contextualSpacing w:val="0"/>
              <w:jc w:val="center"/>
              <w:rPr>
                <w:rFonts w:asciiTheme="minorHAnsi" w:hAnsiTheme="minorHAnsi" w:cstheme="minorHAnsi"/>
                <w:sz w:val="20"/>
                <w:szCs w:val="20"/>
              </w:rPr>
            </w:pPr>
            <w:r w:rsidRPr="00B17EFD">
              <w:rPr>
                <w:rFonts w:asciiTheme="minorHAnsi" w:hAnsiTheme="minorHAnsi" w:cstheme="minorHAnsi"/>
                <w:sz w:val="20"/>
                <w:szCs w:val="20"/>
              </w:rPr>
              <w:fldChar w:fldCharType="begin">
                <w:ffData>
                  <w:name w:val="Wybór1"/>
                  <w:enabled/>
                  <w:calcOnExit w:val="0"/>
                  <w:checkBox>
                    <w:sizeAuto/>
                    <w:default w:val="0"/>
                  </w:checkBox>
                </w:ffData>
              </w:fldChar>
            </w:r>
            <w:r w:rsidRPr="00B17EFD">
              <w:rPr>
                <w:rFonts w:asciiTheme="minorHAnsi" w:hAnsiTheme="minorHAnsi" w:cstheme="minorHAnsi"/>
                <w:sz w:val="20"/>
                <w:szCs w:val="20"/>
              </w:rPr>
              <w:instrText xml:space="preserve"> FORMCHECKBOX </w:instrText>
            </w:r>
            <w:r w:rsidR="006A2544">
              <w:rPr>
                <w:rFonts w:asciiTheme="minorHAnsi" w:hAnsiTheme="minorHAnsi" w:cstheme="minorHAnsi"/>
                <w:sz w:val="20"/>
                <w:szCs w:val="20"/>
              </w:rPr>
            </w:r>
            <w:r w:rsidR="006A2544">
              <w:rPr>
                <w:rFonts w:asciiTheme="minorHAnsi" w:hAnsiTheme="minorHAnsi" w:cstheme="minorHAnsi"/>
                <w:sz w:val="20"/>
                <w:szCs w:val="20"/>
              </w:rPr>
              <w:fldChar w:fldCharType="separate"/>
            </w:r>
            <w:r w:rsidRPr="00B17EFD">
              <w:rPr>
                <w:rFonts w:asciiTheme="minorHAnsi" w:hAnsiTheme="minorHAnsi" w:cstheme="minorHAnsi"/>
                <w:sz w:val="20"/>
                <w:szCs w:val="20"/>
              </w:rPr>
              <w:fldChar w:fldCharType="end"/>
            </w:r>
            <w:r w:rsidRPr="00B17EFD">
              <w:rPr>
                <w:rFonts w:asciiTheme="minorHAnsi" w:hAnsiTheme="minorHAnsi" w:cstheme="minorHAnsi"/>
                <w:sz w:val="20"/>
                <w:szCs w:val="20"/>
              </w:rPr>
              <w:t xml:space="preserve"> tak / </w:t>
            </w:r>
            <w:r w:rsidRPr="00B17EFD">
              <w:rPr>
                <w:rFonts w:asciiTheme="minorHAnsi" w:hAnsiTheme="minorHAnsi" w:cstheme="minorHAnsi"/>
                <w:sz w:val="20"/>
                <w:szCs w:val="20"/>
              </w:rPr>
              <w:fldChar w:fldCharType="begin">
                <w:ffData>
                  <w:name w:val="Wybór2"/>
                  <w:enabled/>
                  <w:calcOnExit w:val="0"/>
                  <w:checkBox>
                    <w:sizeAuto/>
                    <w:default w:val="0"/>
                  </w:checkBox>
                </w:ffData>
              </w:fldChar>
            </w:r>
            <w:r w:rsidRPr="00B17EFD">
              <w:rPr>
                <w:rFonts w:asciiTheme="minorHAnsi" w:hAnsiTheme="minorHAnsi" w:cstheme="minorHAnsi"/>
                <w:sz w:val="20"/>
                <w:szCs w:val="20"/>
              </w:rPr>
              <w:instrText xml:space="preserve"> FORMCHECKBOX </w:instrText>
            </w:r>
            <w:r w:rsidR="006A2544">
              <w:rPr>
                <w:rFonts w:asciiTheme="minorHAnsi" w:hAnsiTheme="minorHAnsi" w:cstheme="minorHAnsi"/>
                <w:sz w:val="20"/>
                <w:szCs w:val="20"/>
              </w:rPr>
            </w:r>
            <w:r w:rsidR="006A2544">
              <w:rPr>
                <w:rFonts w:asciiTheme="minorHAnsi" w:hAnsiTheme="minorHAnsi" w:cstheme="minorHAnsi"/>
                <w:sz w:val="20"/>
                <w:szCs w:val="20"/>
              </w:rPr>
              <w:fldChar w:fldCharType="separate"/>
            </w:r>
            <w:r w:rsidRPr="00B17EFD">
              <w:rPr>
                <w:rFonts w:asciiTheme="minorHAnsi" w:hAnsiTheme="minorHAnsi" w:cstheme="minorHAnsi"/>
                <w:sz w:val="20"/>
                <w:szCs w:val="20"/>
              </w:rPr>
              <w:fldChar w:fldCharType="end"/>
            </w:r>
            <w:r w:rsidRPr="00B17EFD">
              <w:rPr>
                <w:rFonts w:asciiTheme="minorHAnsi" w:hAnsiTheme="minorHAnsi" w:cstheme="minorHAnsi"/>
                <w:sz w:val="20"/>
                <w:szCs w:val="20"/>
              </w:rPr>
              <w:t xml:space="preserve"> nie</w:t>
            </w:r>
          </w:p>
        </w:tc>
      </w:tr>
      <w:tr w:rsidR="00D14B3A" w:rsidRPr="00B17EFD" w14:paraId="31A0F36B" w14:textId="77777777" w:rsidTr="004705CD">
        <w:trPr>
          <w:trHeight w:val="386"/>
        </w:trPr>
        <w:tc>
          <w:tcPr>
            <w:tcW w:w="6478" w:type="dxa"/>
            <w:shd w:val="clear" w:color="auto" w:fill="auto"/>
            <w:vAlign w:val="center"/>
          </w:tcPr>
          <w:p w14:paraId="53DFA4CA" w14:textId="4822870D" w:rsidR="00D14B3A" w:rsidRPr="00B17EFD" w:rsidRDefault="004705CD" w:rsidP="00A86B27">
            <w:pPr>
              <w:pStyle w:val="Akapitzlist"/>
              <w:numPr>
                <w:ilvl w:val="0"/>
                <w:numId w:val="53"/>
              </w:numPr>
              <w:spacing w:before="120" w:after="0"/>
              <w:ind w:left="457"/>
              <w:jc w:val="both"/>
              <w:rPr>
                <w:rFonts w:asciiTheme="minorHAnsi" w:eastAsiaTheme="minorHAnsi" w:hAnsiTheme="minorHAnsi" w:cstheme="minorHAnsi"/>
                <w:sz w:val="20"/>
                <w:szCs w:val="20"/>
              </w:rPr>
            </w:pPr>
            <w:r w:rsidRPr="00B17EFD">
              <w:rPr>
                <w:rFonts w:asciiTheme="minorHAnsi" w:eastAsiaTheme="minorHAnsi" w:hAnsiTheme="minorHAnsi" w:cstheme="minorHAnsi"/>
                <w:sz w:val="20"/>
                <w:szCs w:val="20"/>
              </w:rPr>
              <w:t>Jednostką dominującą</w:t>
            </w:r>
            <w:r w:rsidRPr="00B17EFD">
              <w:rPr>
                <w:rStyle w:val="Odwoanieprzypisudolnego"/>
                <w:rFonts w:asciiTheme="minorHAnsi" w:eastAsiaTheme="minorHAnsi" w:hAnsiTheme="minorHAnsi" w:cstheme="minorHAnsi"/>
                <w:sz w:val="20"/>
                <w:szCs w:val="20"/>
              </w:rPr>
              <w:footnoteReference w:id="6"/>
            </w:r>
            <w:r w:rsidRPr="00B17EFD">
              <w:rPr>
                <w:rFonts w:asciiTheme="minorHAnsi" w:eastAsiaTheme="minorHAnsi" w:hAnsiTheme="minorHAnsi" w:cstheme="minorHAnsi"/>
                <w:sz w:val="20"/>
                <w:szCs w:val="20"/>
              </w:rPr>
              <w:t xml:space="preserve"> Wykonawcy jest podmiot wymieniony w wykazach określonych w rozporządzeniu 765/2006 lub rozporządzeniu 269/2014 albo na Liście Sankcyjnej jako podmiot podlegający wykluczeniu z postępowania o udzielenie zamówienia publicznego lub konkursu</w:t>
            </w:r>
          </w:p>
        </w:tc>
        <w:tc>
          <w:tcPr>
            <w:tcW w:w="2584" w:type="dxa"/>
            <w:shd w:val="clear" w:color="auto" w:fill="auto"/>
            <w:vAlign w:val="center"/>
          </w:tcPr>
          <w:p w14:paraId="45C1A9EE" w14:textId="775E935C" w:rsidR="00D14B3A" w:rsidRPr="00B17EFD" w:rsidRDefault="004705CD" w:rsidP="004705CD">
            <w:pPr>
              <w:pStyle w:val="Akapitzlist"/>
              <w:spacing w:before="120" w:after="120"/>
              <w:ind w:left="0"/>
              <w:contextualSpacing w:val="0"/>
              <w:jc w:val="center"/>
              <w:rPr>
                <w:rFonts w:asciiTheme="minorHAnsi" w:hAnsiTheme="minorHAnsi" w:cstheme="minorHAnsi"/>
                <w:sz w:val="20"/>
                <w:szCs w:val="20"/>
              </w:rPr>
            </w:pPr>
            <w:r w:rsidRPr="00B17EFD">
              <w:rPr>
                <w:rFonts w:asciiTheme="minorHAnsi" w:hAnsiTheme="minorHAnsi" w:cstheme="minorHAnsi"/>
                <w:sz w:val="20"/>
                <w:szCs w:val="20"/>
              </w:rPr>
              <w:fldChar w:fldCharType="begin">
                <w:ffData>
                  <w:name w:val="Wybór1"/>
                  <w:enabled/>
                  <w:calcOnExit w:val="0"/>
                  <w:checkBox>
                    <w:sizeAuto/>
                    <w:default w:val="0"/>
                  </w:checkBox>
                </w:ffData>
              </w:fldChar>
            </w:r>
            <w:r w:rsidRPr="00B17EFD">
              <w:rPr>
                <w:rFonts w:asciiTheme="minorHAnsi" w:hAnsiTheme="minorHAnsi" w:cstheme="minorHAnsi"/>
                <w:sz w:val="20"/>
                <w:szCs w:val="20"/>
              </w:rPr>
              <w:instrText xml:space="preserve"> FORMCHECKBOX </w:instrText>
            </w:r>
            <w:r w:rsidR="006A2544">
              <w:rPr>
                <w:rFonts w:asciiTheme="minorHAnsi" w:hAnsiTheme="minorHAnsi" w:cstheme="minorHAnsi"/>
                <w:sz w:val="20"/>
                <w:szCs w:val="20"/>
              </w:rPr>
            </w:r>
            <w:r w:rsidR="006A2544">
              <w:rPr>
                <w:rFonts w:asciiTheme="minorHAnsi" w:hAnsiTheme="minorHAnsi" w:cstheme="minorHAnsi"/>
                <w:sz w:val="20"/>
                <w:szCs w:val="20"/>
              </w:rPr>
              <w:fldChar w:fldCharType="separate"/>
            </w:r>
            <w:r w:rsidRPr="00B17EFD">
              <w:rPr>
                <w:rFonts w:asciiTheme="minorHAnsi" w:hAnsiTheme="minorHAnsi" w:cstheme="minorHAnsi"/>
                <w:sz w:val="20"/>
                <w:szCs w:val="20"/>
              </w:rPr>
              <w:fldChar w:fldCharType="end"/>
            </w:r>
            <w:r w:rsidRPr="00B17EFD">
              <w:rPr>
                <w:rFonts w:asciiTheme="minorHAnsi" w:hAnsiTheme="minorHAnsi" w:cstheme="minorHAnsi"/>
                <w:sz w:val="20"/>
                <w:szCs w:val="20"/>
              </w:rPr>
              <w:t xml:space="preserve"> tak / </w:t>
            </w:r>
            <w:r w:rsidRPr="00B17EFD">
              <w:rPr>
                <w:rFonts w:asciiTheme="minorHAnsi" w:hAnsiTheme="minorHAnsi" w:cstheme="minorHAnsi"/>
                <w:sz w:val="20"/>
                <w:szCs w:val="20"/>
              </w:rPr>
              <w:fldChar w:fldCharType="begin">
                <w:ffData>
                  <w:name w:val="Wybór2"/>
                  <w:enabled/>
                  <w:calcOnExit w:val="0"/>
                  <w:checkBox>
                    <w:sizeAuto/>
                    <w:default w:val="0"/>
                  </w:checkBox>
                </w:ffData>
              </w:fldChar>
            </w:r>
            <w:r w:rsidRPr="00B17EFD">
              <w:rPr>
                <w:rFonts w:asciiTheme="minorHAnsi" w:hAnsiTheme="minorHAnsi" w:cstheme="minorHAnsi"/>
                <w:sz w:val="20"/>
                <w:szCs w:val="20"/>
              </w:rPr>
              <w:instrText xml:space="preserve"> FORMCHECKBOX </w:instrText>
            </w:r>
            <w:r w:rsidR="006A2544">
              <w:rPr>
                <w:rFonts w:asciiTheme="minorHAnsi" w:hAnsiTheme="minorHAnsi" w:cstheme="minorHAnsi"/>
                <w:sz w:val="20"/>
                <w:szCs w:val="20"/>
              </w:rPr>
            </w:r>
            <w:r w:rsidR="006A2544">
              <w:rPr>
                <w:rFonts w:asciiTheme="minorHAnsi" w:hAnsiTheme="minorHAnsi" w:cstheme="minorHAnsi"/>
                <w:sz w:val="20"/>
                <w:szCs w:val="20"/>
              </w:rPr>
              <w:fldChar w:fldCharType="separate"/>
            </w:r>
            <w:r w:rsidRPr="00B17EFD">
              <w:rPr>
                <w:rFonts w:asciiTheme="minorHAnsi" w:hAnsiTheme="minorHAnsi" w:cstheme="minorHAnsi"/>
                <w:sz w:val="20"/>
                <w:szCs w:val="20"/>
              </w:rPr>
              <w:fldChar w:fldCharType="end"/>
            </w:r>
            <w:r w:rsidRPr="00B17EFD">
              <w:rPr>
                <w:rFonts w:asciiTheme="minorHAnsi" w:hAnsiTheme="minorHAnsi" w:cstheme="minorHAnsi"/>
                <w:sz w:val="20"/>
                <w:szCs w:val="20"/>
              </w:rPr>
              <w:t xml:space="preserve"> nie</w:t>
            </w:r>
          </w:p>
        </w:tc>
      </w:tr>
      <w:tr w:rsidR="00D14B3A" w:rsidRPr="00B17EFD" w14:paraId="7B122476" w14:textId="77777777" w:rsidTr="004705CD">
        <w:trPr>
          <w:trHeight w:val="386"/>
        </w:trPr>
        <w:tc>
          <w:tcPr>
            <w:tcW w:w="6478" w:type="dxa"/>
            <w:shd w:val="clear" w:color="auto" w:fill="auto"/>
            <w:vAlign w:val="center"/>
          </w:tcPr>
          <w:p w14:paraId="3523593F" w14:textId="294B3EB2" w:rsidR="00D14B3A" w:rsidRPr="00B17EFD" w:rsidRDefault="00D14B3A" w:rsidP="00A86B27">
            <w:pPr>
              <w:pStyle w:val="Akapitzlist"/>
              <w:numPr>
                <w:ilvl w:val="0"/>
                <w:numId w:val="53"/>
              </w:numPr>
              <w:spacing w:before="120" w:after="0"/>
              <w:ind w:left="447" w:hanging="425"/>
              <w:jc w:val="both"/>
              <w:rPr>
                <w:rFonts w:asciiTheme="minorHAnsi" w:eastAsiaTheme="minorHAnsi" w:hAnsiTheme="minorHAnsi" w:cstheme="minorHAnsi"/>
                <w:sz w:val="20"/>
                <w:szCs w:val="20"/>
              </w:rPr>
            </w:pPr>
            <w:r w:rsidRPr="00B17EFD">
              <w:rPr>
                <w:rFonts w:asciiTheme="minorHAnsi" w:eastAsiaTheme="minorHAnsi" w:hAnsiTheme="minorHAnsi" w:cstheme="minorHAnsi"/>
                <w:sz w:val="20"/>
                <w:szCs w:val="20"/>
              </w:rPr>
              <w:lastRenderedPageBreak/>
              <w:t xml:space="preserve">Wykonawca </w:t>
            </w:r>
            <w:r w:rsidR="004705CD" w:rsidRPr="00B17EFD">
              <w:rPr>
                <w:rFonts w:asciiTheme="minorHAnsi" w:hAnsiTheme="minorHAnsi" w:cstheme="minorHAnsi"/>
                <w:sz w:val="20"/>
                <w:szCs w:val="20"/>
              </w:rPr>
              <w:t xml:space="preserve">na podstawie </w:t>
            </w:r>
            <w:r w:rsidR="004705CD" w:rsidRPr="00B17EFD">
              <w:rPr>
                <w:rFonts w:asciiTheme="minorHAnsi" w:eastAsiaTheme="minorHAnsi" w:hAnsiTheme="minorHAnsi" w:cstheme="minorHAnsi"/>
                <w:sz w:val="20"/>
                <w:szCs w:val="20"/>
              </w:rPr>
              <w:t xml:space="preserve">ustawy z dnia 1 marca 2018 r. </w:t>
            </w:r>
            <w:r w:rsidR="004705CD" w:rsidRPr="00B17EFD">
              <w:rPr>
                <w:rFonts w:asciiTheme="minorHAnsi" w:eastAsiaTheme="minorHAnsi" w:hAnsiTheme="minorHAnsi" w:cstheme="minorHAnsi"/>
                <w:sz w:val="20"/>
                <w:szCs w:val="20"/>
              </w:rPr>
              <w:br/>
              <w:t>o przeciwdziałaniu praniu pieniędzy oraz finansowaniu terroryzmu, jest zobowiązany do zgłaszania informacji o beneficjentach rzeczywistych do Centralnego Rejestru Beneficjentów Rzeczywistych</w:t>
            </w:r>
          </w:p>
        </w:tc>
        <w:tc>
          <w:tcPr>
            <w:tcW w:w="2584" w:type="dxa"/>
            <w:shd w:val="clear" w:color="auto" w:fill="auto"/>
            <w:vAlign w:val="center"/>
          </w:tcPr>
          <w:p w14:paraId="2823A8DE" w14:textId="375FE480" w:rsidR="00D14B3A" w:rsidRPr="00B17EFD" w:rsidRDefault="00D14B3A" w:rsidP="004705CD">
            <w:pPr>
              <w:pStyle w:val="Akapitzlist"/>
              <w:spacing w:before="120" w:after="120"/>
              <w:ind w:left="0"/>
              <w:contextualSpacing w:val="0"/>
              <w:jc w:val="center"/>
              <w:rPr>
                <w:rFonts w:asciiTheme="minorHAnsi" w:hAnsiTheme="minorHAnsi" w:cstheme="minorHAnsi"/>
                <w:sz w:val="20"/>
                <w:szCs w:val="20"/>
              </w:rPr>
            </w:pPr>
            <w:r w:rsidRPr="00B17EFD">
              <w:rPr>
                <w:rFonts w:asciiTheme="minorHAnsi" w:hAnsiTheme="minorHAnsi" w:cstheme="minorHAnsi"/>
                <w:sz w:val="20"/>
                <w:szCs w:val="20"/>
              </w:rPr>
              <w:fldChar w:fldCharType="begin">
                <w:ffData>
                  <w:name w:val="Wybór1"/>
                  <w:enabled/>
                  <w:calcOnExit w:val="0"/>
                  <w:checkBox>
                    <w:sizeAuto/>
                    <w:default w:val="0"/>
                  </w:checkBox>
                </w:ffData>
              </w:fldChar>
            </w:r>
            <w:r w:rsidRPr="00B17EFD">
              <w:rPr>
                <w:rFonts w:asciiTheme="minorHAnsi" w:hAnsiTheme="minorHAnsi" w:cstheme="minorHAnsi"/>
                <w:sz w:val="20"/>
                <w:szCs w:val="20"/>
              </w:rPr>
              <w:instrText xml:space="preserve"> FORMCHECKBOX </w:instrText>
            </w:r>
            <w:r w:rsidR="006A2544">
              <w:rPr>
                <w:rFonts w:asciiTheme="minorHAnsi" w:hAnsiTheme="minorHAnsi" w:cstheme="minorHAnsi"/>
                <w:sz w:val="20"/>
                <w:szCs w:val="20"/>
              </w:rPr>
            </w:r>
            <w:r w:rsidR="006A2544">
              <w:rPr>
                <w:rFonts w:asciiTheme="minorHAnsi" w:hAnsiTheme="minorHAnsi" w:cstheme="minorHAnsi"/>
                <w:sz w:val="20"/>
                <w:szCs w:val="20"/>
              </w:rPr>
              <w:fldChar w:fldCharType="separate"/>
            </w:r>
            <w:r w:rsidRPr="00B17EFD">
              <w:rPr>
                <w:rFonts w:asciiTheme="minorHAnsi" w:hAnsiTheme="minorHAnsi" w:cstheme="minorHAnsi"/>
                <w:sz w:val="20"/>
                <w:szCs w:val="20"/>
              </w:rPr>
              <w:fldChar w:fldCharType="end"/>
            </w:r>
            <w:r w:rsidRPr="00B17EFD">
              <w:rPr>
                <w:rFonts w:asciiTheme="minorHAnsi" w:hAnsiTheme="minorHAnsi" w:cstheme="minorHAnsi"/>
                <w:sz w:val="20"/>
                <w:szCs w:val="20"/>
              </w:rPr>
              <w:t xml:space="preserve"> tak / </w:t>
            </w:r>
            <w:r w:rsidRPr="00B17EFD">
              <w:rPr>
                <w:rFonts w:asciiTheme="minorHAnsi" w:hAnsiTheme="minorHAnsi" w:cstheme="minorHAnsi"/>
                <w:sz w:val="20"/>
                <w:szCs w:val="20"/>
              </w:rPr>
              <w:fldChar w:fldCharType="begin">
                <w:ffData>
                  <w:name w:val="Wybór2"/>
                  <w:enabled/>
                  <w:calcOnExit w:val="0"/>
                  <w:checkBox>
                    <w:sizeAuto/>
                    <w:default w:val="0"/>
                  </w:checkBox>
                </w:ffData>
              </w:fldChar>
            </w:r>
            <w:r w:rsidRPr="00B17EFD">
              <w:rPr>
                <w:rFonts w:asciiTheme="minorHAnsi" w:hAnsiTheme="minorHAnsi" w:cstheme="minorHAnsi"/>
                <w:sz w:val="20"/>
                <w:szCs w:val="20"/>
              </w:rPr>
              <w:instrText xml:space="preserve"> FORMCHECKBOX </w:instrText>
            </w:r>
            <w:r w:rsidR="006A2544">
              <w:rPr>
                <w:rFonts w:asciiTheme="minorHAnsi" w:hAnsiTheme="minorHAnsi" w:cstheme="minorHAnsi"/>
                <w:sz w:val="20"/>
                <w:szCs w:val="20"/>
              </w:rPr>
            </w:r>
            <w:r w:rsidR="006A2544">
              <w:rPr>
                <w:rFonts w:asciiTheme="minorHAnsi" w:hAnsiTheme="minorHAnsi" w:cstheme="minorHAnsi"/>
                <w:sz w:val="20"/>
                <w:szCs w:val="20"/>
              </w:rPr>
              <w:fldChar w:fldCharType="separate"/>
            </w:r>
            <w:r w:rsidRPr="00B17EFD">
              <w:rPr>
                <w:rFonts w:asciiTheme="minorHAnsi" w:hAnsiTheme="minorHAnsi" w:cstheme="minorHAnsi"/>
                <w:sz w:val="20"/>
                <w:szCs w:val="20"/>
              </w:rPr>
              <w:fldChar w:fldCharType="end"/>
            </w:r>
            <w:r w:rsidRPr="00B17EFD">
              <w:rPr>
                <w:rFonts w:asciiTheme="minorHAnsi" w:hAnsiTheme="minorHAnsi" w:cstheme="minorHAnsi"/>
                <w:sz w:val="20"/>
                <w:szCs w:val="20"/>
              </w:rPr>
              <w:t xml:space="preserve"> nie</w:t>
            </w:r>
          </w:p>
        </w:tc>
      </w:tr>
      <w:tr w:rsidR="004705CD" w:rsidRPr="00B17EFD" w14:paraId="17F30161" w14:textId="77777777" w:rsidTr="004705CD">
        <w:trPr>
          <w:trHeight w:val="386"/>
        </w:trPr>
        <w:tc>
          <w:tcPr>
            <w:tcW w:w="6478" w:type="dxa"/>
            <w:shd w:val="clear" w:color="auto" w:fill="auto"/>
            <w:vAlign w:val="center"/>
          </w:tcPr>
          <w:p w14:paraId="4AFD8079" w14:textId="1760BF1D" w:rsidR="004705CD" w:rsidRPr="00B17EFD" w:rsidRDefault="004705CD" w:rsidP="004705CD">
            <w:pPr>
              <w:pStyle w:val="Akapitzlist"/>
              <w:spacing w:before="120" w:after="0"/>
              <w:ind w:left="447"/>
              <w:jc w:val="both"/>
              <w:rPr>
                <w:rFonts w:asciiTheme="minorHAnsi" w:eastAsiaTheme="minorHAnsi" w:hAnsiTheme="minorHAnsi" w:cstheme="minorHAnsi"/>
                <w:sz w:val="20"/>
                <w:szCs w:val="20"/>
              </w:rPr>
            </w:pPr>
            <w:r w:rsidRPr="00B17EFD">
              <w:rPr>
                <w:rFonts w:asciiTheme="minorHAnsi" w:hAnsiTheme="minorHAnsi" w:cstheme="minorHAnsi"/>
                <w:color w:val="000000"/>
                <w:sz w:val="20"/>
                <w:szCs w:val="20"/>
              </w:rPr>
              <w:t>Jeżeli „nie” Wykonawca wskazuje podstawę prawną braku ww. obowiązku ……………</w:t>
            </w:r>
          </w:p>
        </w:tc>
        <w:tc>
          <w:tcPr>
            <w:tcW w:w="2584" w:type="dxa"/>
            <w:shd w:val="clear" w:color="auto" w:fill="auto"/>
            <w:vAlign w:val="center"/>
          </w:tcPr>
          <w:p w14:paraId="7A3680AA" w14:textId="77777777" w:rsidR="004705CD" w:rsidRPr="00B17EFD" w:rsidDel="00AB6CE3" w:rsidRDefault="004705CD">
            <w:pPr>
              <w:pStyle w:val="Akapitzlist"/>
              <w:spacing w:before="120" w:after="120"/>
              <w:ind w:left="0"/>
              <w:contextualSpacing w:val="0"/>
              <w:jc w:val="center"/>
              <w:rPr>
                <w:rFonts w:asciiTheme="minorHAnsi" w:hAnsiTheme="minorHAnsi" w:cstheme="minorHAnsi"/>
                <w:sz w:val="20"/>
                <w:szCs w:val="20"/>
              </w:rPr>
            </w:pPr>
          </w:p>
        </w:tc>
      </w:tr>
      <w:tr w:rsidR="004705CD" w:rsidRPr="00B17EFD" w14:paraId="00F7D6A9" w14:textId="77777777" w:rsidTr="004705CD">
        <w:trPr>
          <w:trHeight w:val="386"/>
        </w:trPr>
        <w:tc>
          <w:tcPr>
            <w:tcW w:w="6478" w:type="dxa"/>
            <w:shd w:val="clear" w:color="auto" w:fill="auto"/>
            <w:vAlign w:val="center"/>
          </w:tcPr>
          <w:p w14:paraId="1FE57408" w14:textId="69807C71" w:rsidR="004705CD" w:rsidRPr="00B17EFD" w:rsidRDefault="004705CD" w:rsidP="00A86B27">
            <w:pPr>
              <w:pStyle w:val="Akapitzlist"/>
              <w:numPr>
                <w:ilvl w:val="0"/>
                <w:numId w:val="53"/>
              </w:numPr>
              <w:spacing w:before="120" w:after="0"/>
              <w:ind w:left="447" w:hanging="425"/>
              <w:jc w:val="both"/>
              <w:rPr>
                <w:rFonts w:asciiTheme="minorHAnsi" w:eastAsiaTheme="minorHAnsi" w:hAnsiTheme="minorHAnsi" w:cstheme="minorHAnsi"/>
                <w:sz w:val="20"/>
                <w:szCs w:val="20"/>
              </w:rPr>
            </w:pPr>
            <w:r w:rsidRPr="00B17EFD">
              <w:rPr>
                <w:rFonts w:asciiTheme="minorHAnsi" w:eastAsiaTheme="minorHAnsi" w:hAnsiTheme="minorHAnsi" w:cstheme="minorHAnsi"/>
                <w:sz w:val="20"/>
                <w:szCs w:val="20"/>
              </w:rPr>
              <w:t xml:space="preserve">Wykonawca w rozumieniu art. 3 ust. 1 pkt 37 ustawy z 29 września 1994 r. o rachunkowości jest jednostką zależną, nad którą kontrolę sprawuje jednostka dominująca ……………………………………………………………………….… </w:t>
            </w:r>
            <w:r w:rsidRPr="00B17EFD">
              <w:rPr>
                <w:rFonts w:asciiTheme="minorHAnsi" w:eastAsiaTheme="minorHAnsi" w:hAnsiTheme="minorHAnsi" w:cstheme="minorHAnsi"/>
                <w:sz w:val="14"/>
                <w:szCs w:val="20"/>
              </w:rPr>
              <w:t>(wskazać jednostkę dominującą jeżeli istnieje)</w:t>
            </w:r>
          </w:p>
        </w:tc>
        <w:tc>
          <w:tcPr>
            <w:tcW w:w="2584" w:type="dxa"/>
            <w:shd w:val="clear" w:color="auto" w:fill="auto"/>
            <w:vAlign w:val="center"/>
          </w:tcPr>
          <w:p w14:paraId="40A1243C" w14:textId="3528F662" w:rsidR="004705CD" w:rsidRPr="00B17EFD" w:rsidDel="00AB6CE3" w:rsidRDefault="004705CD">
            <w:pPr>
              <w:pStyle w:val="Akapitzlist"/>
              <w:spacing w:before="120" w:after="120"/>
              <w:ind w:left="0"/>
              <w:contextualSpacing w:val="0"/>
              <w:jc w:val="center"/>
              <w:rPr>
                <w:rFonts w:asciiTheme="minorHAnsi" w:hAnsiTheme="minorHAnsi" w:cstheme="minorHAnsi"/>
                <w:sz w:val="20"/>
                <w:szCs w:val="20"/>
              </w:rPr>
            </w:pPr>
            <w:r w:rsidRPr="00B17EFD">
              <w:rPr>
                <w:rFonts w:asciiTheme="minorHAnsi" w:hAnsiTheme="minorHAnsi" w:cstheme="minorHAnsi"/>
                <w:sz w:val="20"/>
                <w:szCs w:val="20"/>
              </w:rPr>
              <w:fldChar w:fldCharType="begin">
                <w:ffData>
                  <w:name w:val="Wybór1"/>
                  <w:enabled/>
                  <w:calcOnExit w:val="0"/>
                  <w:checkBox>
                    <w:sizeAuto/>
                    <w:default w:val="0"/>
                  </w:checkBox>
                </w:ffData>
              </w:fldChar>
            </w:r>
            <w:r w:rsidRPr="00B17EFD">
              <w:rPr>
                <w:rFonts w:asciiTheme="minorHAnsi" w:hAnsiTheme="minorHAnsi" w:cstheme="minorHAnsi"/>
                <w:sz w:val="20"/>
                <w:szCs w:val="20"/>
              </w:rPr>
              <w:instrText xml:space="preserve"> FORMCHECKBOX </w:instrText>
            </w:r>
            <w:r w:rsidR="006A2544">
              <w:rPr>
                <w:rFonts w:asciiTheme="minorHAnsi" w:hAnsiTheme="minorHAnsi" w:cstheme="minorHAnsi"/>
                <w:sz w:val="20"/>
                <w:szCs w:val="20"/>
              </w:rPr>
            </w:r>
            <w:r w:rsidR="006A2544">
              <w:rPr>
                <w:rFonts w:asciiTheme="minorHAnsi" w:hAnsiTheme="minorHAnsi" w:cstheme="minorHAnsi"/>
                <w:sz w:val="20"/>
                <w:szCs w:val="20"/>
              </w:rPr>
              <w:fldChar w:fldCharType="separate"/>
            </w:r>
            <w:r w:rsidRPr="00B17EFD">
              <w:rPr>
                <w:rFonts w:asciiTheme="minorHAnsi" w:hAnsiTheme="minorHAnsi" w:cstheme="minorHAnsi"/>
                <w:sz w:val="20"/>
                <w:szCs w:val="20"/>
              </w:rPr>
              <w:fldChar w:fldCharType="end"/>
            </w:r>
            <w:r w:rsidRPr="00B17EFD">
              <w:rPr>
                <w:rFonts w:asciiTheme="minorHAnsi" w:hAnsiTheme="minorHAnsi" w:cstheme="minorHAnsi"/>
                <w:sz w:val="20"/>
                <w:szCs w:val="20"/>
              </w:rPr>
              <w:t xml:space="preserve"> tak / </w:t>
            </w:r>
            <w:r w:rsidRPr="00B17EFD">
              <w:rPr>
                <w:rFonts w:asciiTheme="minorHAnsi" w:hAnsiTheme="minorHAnsi" w:cstheme="minorHAnsi"/>
                <w:sz w:val="20"/>
                <w:szCs w:val="20"/>
              </w:rPr>
              <w:fldChar w:fldCharType="begin">
                <w:ffData>
                  <w:name w:val="Wybór2"/>
                  <w:enabled/>
                  <w:calcOnExit w:val="0"/>
                  <w:checkBox>
                    <w:sizeAuto/>
                    <w:default w:val="0"/>
                  </w:checkBox>
                </w:ffData>
              </w:fldChar>
            </w:r>
            <w:r w:rsidRPr="00B17EFD">
              <w:rPr>
                <w:rFonts w:asciiTheme="minorHAnsi" w:hAnsiTheme="minorHAnsi" w:cstheme="minorHAnsi"/>
                <w:sz w:val="20"/>
                <w:szCs w:val="20"/>
              </w:rPr>
              <w:instrText xml:space="preserve"> FORMCHECKBOX </w:instrText>
            </w:r>
            <w:r w:rsidR="006A2544">
              <w:rPr>
                <w:rFonts w:asciiTheme="minorHAnsi" w:hAnsiTheme="minorHAnsi" w:cstheme="minorHAnsi"/>
                <w:sz w:val="20"/>
                <w:szCs w:val="20"/>
              </w:rPr>
            </w:r>
            <w:r w:rsidR="006A2544">
              <w:rPr>
                <w:rFonts w:asciiTheme="minorHAnsi" w:hAnsiTheme="minorHAnsi" w:cstheme="minorHAnsi"/>
                <w:sz w:val="20"/>
                <w:szCs w:val="20"/>
              </w:rPr>
              <w:fldChar w:fldCharType="separate"/>
            </w:r>
            <w:r w:rsidRPr="00B17EFD">
              <w:rPr>
                <w:rFonts w:asciiTheme="minorHAnsi" w:hAnsiTheme="minorHAnsi" w:cstheme="minorHAnsi"/>
                <w:sz w:val="20"/>
                <w:szCs w:val="20"/>
              </w:rPr>
              <w:fldChar w:fldCharType="end"/>
            </w:r>
            <w:r w:rsidRPr="00B17EFD">
              <w:rPr>
                <w:rFonts w:asciiTheme="minorHAnsi" w:hAnsiTheme="minorHAnsi" w:cstheme="minorHAnsi"/>
                <w:sz w:val="20"/>
                <w:szCs w:val="20"/>
              </w:rPr>
              <w:t xml:space="preserve"> nie</w:t>
            </w:r>
          </w:p>
        </w:tc>
      </w:tr>
      <w:tr w:rsidR="00D14B3A" w:rsidRPr="00B17EFD" w14:paraId="5B21D87D" w14:textId="77777777" w:rsidTr="004705CD">
        <w:tc>
          <w:tcPr>
            <w:tcW w:w="9062" w:type="dxa"/>
            <w:gridSpan w:val="2"/>
            <w:shd w:val="clear" w:color="auto" w:fill="EEECE1" w:themeFill="background2"/>
            <w:vAlign w:val="center"/>
          </w:tcPr>
          <w:p w14:paraId="3E519730" w14:textId="77777777" w:rsidR="00D14B3A" w:rsidRPr="00B17EFD" w:rsidRDefault="00D14B3A" w:rsidP="00A86B27">
            <w:pPr>
              <w:pStyle w:val="Akapitzlist"/>
              <w:numPr>
                <w:ilvl w:val="0"/>
                <w:numId w:val="52"/>
              </w:numPr>
              <w:spacing w:before="120" w:after="120"/>
              <w:ind w:left="426" w:hanging="284"/>
              <w:contextualSpacing w:val="0"/>
              <w:jc w:val="both"/>
              <w:rPr>
                <w:rFonts w:asciiTheme="minorHAnsi" w:hAnsiTheme="minorHAnsi" w:cstheme="minorHAnsi"/>
                <w:b/>
                <w:iCs/>
                <w:sz w:val="20"/>
                <w:szCs w:val="20"/>
              </w:rPr>
            </w:pPr>
            <w:r w:rsidRPr="00B17EFD">
              <w:rPr>
                <w:rFonts w:asciiTheme="minorHAnsi" w:hAnsiTheme="minorHAnsi" w:cstheme="minorHAnsi"/>
                <w:b/>
                <w:iCs/>
                <w:sz w:val="20"/>
                <w:szCs w:val="20"/>
              </w:rPr>
              <w:t xml:space="preserve"> Informacja dotycząca warunków udziału w postępowaniu</w:t>
            </w:r>
          </w:p>
        </w:tc>
      </w:tr>
    </w:tbl>
    <w:tbl>
      <w:tblPr>
        <w:tblStyle w:val="Tabela-Siatka6"/>
        <w:tblW w:w="0" w:type="auto"/>
        <w:tblLook w:val="04A0" w:firstRow="1" w:lastRow="0" w:firstColumn="1" w:lastColumn="0" w:noHBand="0" w:noVBand="1"/>
      </w:tblPr>
      <w:tblGrid>
        <w:gridCol w:w="6478"/>
        <w:gridCol w:w="2584"/>
      </w:tblGrid>
      <w:tr w:rsidR="00D81344" w:rsidRPr="00B17EFD" w14:paraId="032D2ECD" w14:textId="77777777" w:rsidTr="004705CD">
        <w:tc>
          <w:tcPr>
            <w:tcW w:w="9062" w:type="dxa"/>
            <w:gridSpan w:val="2"/>
            <w:vAlign w:val="center"/>
          </w:tcPr>
          <w:p w14:paraId="727B670C" w14:textId="0DD56998" w:rsidR="00D81344" w:rsidRPr="00B17EFD" w:rsidRDefault="00D81344" w:rsidP="003D7363">
            <w:pPr>
              <w:pStyle w:val="Akapitzlist"/>
              <w:numPr>
                <w:ilvl w:val="3"/>
                <w:numId w:val="24"/>
              </w:numPr>
              <w:spacing w:after="0"/>
              <w:ind w:left="457"/>
              <w:jc w:val="both"/>
              <w:rPr>
                <w:rFonts w:asciiTheme="minorHAnsi" w:hAnsiTheme="minorHAnsi" w:cstheme="minorHAnsi"/>
                <w:iCs/>
                <w:sz w:val="20"/>
                <w:szCs w:val="20"/>
              </w:rPr>
            </w:pPr>
            <w:r w:rsidRPr="00B17EFD">
              <w:rPr>
                <w:rFonts w:asciiTheme="minorHAnsi" w:eastAsiaTheme="minorHAnsi" w:hAnsiTheme="minorHAnsi" w:cstheme="minorHAnsi"/>
                <w:b/>
                <w:sz w:val="20"/>
                <w:szCs w:val="20"/>
              </w:rPr>
              <w:t>Wykonawca spełnia określone w WZ warunki udziału w postępowaniu dotyczące posiadania niezbędnej wiedzy i doświadczenia oraz dysponowania odpowiednim potencjałem technicznym</w:t>
            </w:r>
            <w:r w:rsidR="00F85E4A" w:rsidRPr="00B17EFD">
              <w:rPr>
                <w:rFonts w:asciiTheme="minorHAnsi" w:eastAsiaTheme="minorHAnsi" w:hAnsiTheme="minorHAnsi" w:cstheme="minorHAnsi"/>
                <w:b/>
                <w:sz w:val="20"/>
                <w:szCs w:val="20"/>
              </w:rPr>
              <w:br/>
            </w:r>
            <w:r w:rsidRPr="00B17EFD">
              <w:rPr>
                <w:rFonts w:asciiTheme="minorHAnsi" w:eastAsiaTheme="minorHAnsi" w:hAnsiTheme="minorHAnsi" w:cstheme="minorHAnsi"/>
                <w:b/>
                <w:sz w:val="20"/>
                <w:szCs w:val="20"/>
              </w:rPr>
              <w:t>i osobami zdolnymi do wykonania Zamówienia i posiada wymagane zgodnie z WZ dokumenty:</w:t>
            </w:r>
          </w:p>
        </w:tc>
      </w:tr>
      <w:tr w:rsidR="00E43420" w:rsidRPr="00B17EFD" w14:paraId="57D71E70" w14:textId="77777777" w:rsidTr="004705CD">
        <w:tc>
          <w:tcPr>
            <w:tcW w:w="6478" w:type="dxa"/>
            <w:vAlign w:val="center"/>
          </w:tcPr>
          <w:p w14:paraId="0B86FD5B" w14:textId="467D689A" w:rsidR="00E43420" w:rsidRPr="00B17EFD" w:rsidRDefault="00085EC5" w:rsidP="00A86B27">
            <w:pPr>
              <w:pStyle w:val="Akapitzlist"/>
              <w:numPr>
                <w:ilvl w:val="0"/>
                <w:numId w:val="58"/>
              </w:numPr>
              <w:spacing w:after="0"/>
              <w:ind w:left="599" w:hanging="425"/>
              <w:jc w:val="both"/>
              <w:rPr>
                <w:rFonts w:asciiTheme="minorHAnsi" w:eastAsiaTheme="minorHAnsi" w:hAnsiTheme="minorHAnsi" w:cstheme="minorHAnsi"/>
                <w:i/>
                <w:sz w:val="20"/>
                <w:szCs w:val="20"/>
              </w:rPr>
            </w:pPr>
            <w:r w:rsidRPr="00B17EFD">
              <w:rPr>
                <w:rFonts w:asciiTheme="minorHAnsi" w:eastAsiaTheme="minorHAnsi" w:hAnsiTheme="minorHAnsi" w:cstheme="minorHAnsi"/>
                <w:i/>
                <w:sz w:val="20"/>
                <w:szCs w:val="20"/>
              </w:rPr>
              <w:t xml:space="preserve">wykaz </w:t>
            </w:r>
            <w:r w:rsidR="00F04FC1" w:rsidRPr="00B17EFD">
              <w:rPr>
                <w:rFonts w:asciiTheme="minorHAnsi" w:eastAsiaTheme="minorHAnsi" w:hAnsiTheme="minorHAnsi" w:cstheme="minorHAnsi"/>
                <w:i/>
                <w:sz w:val="20"/>
                <w:szCs w:val="20"/>
              </w:rPr>
              <w:t>usług</w:t>
            </w:r>
            <w:r w:rsidR="00E43420" w:rsidRPr="00B17EFD">
              <w:rPr>
                <w:rFonts w:asciiTheme="minorHAnsi" w:eastAsiaTheme="minorHAnsi" w:hAnsiTheme="minorHAnsi" w:cstheme="minorHAnsi"/>
                <w:i/>
                <w:sz w:val="20"/>
                <w:szCs w:val="20"/>
              </w:rPr>
              <w:t xml:space="preserve"> wykonanych w okresie ostatnich </w:t>
            </w:r>
            <w:r w:rsidR="00F04FC1" w:rsidRPr="00B17EFD">
              <w:rPr>
                <w:rFonts w:asciiTheme="minorHAnsi" w:eastAsiaTheme="minorHAnsi" w:hAnsiTheme="minorHAnsi" w:cstheme="minorHAnsi"/>
                <w:i/>
                <w:sz w:val="20"/>
                <w:szCs w:val="20"/>
              </w:rPr>
              <w:t>5</w:t>
            </w:r>
            <w:r w:rsidR="00E43420" w:rsidRPr="00B17EFD">
              <w:rPr>
                <w:rFonts w:asciiTheme="minorHAnsi" w:eastAsiaTheme="minorHAnsi" w:hAnsiTheme="minorHAnsi" w:cstheme="minorHAnsi"/>
                <w:i/>
                <w:sz w:val="20"/>
                <w:szCs w:val="20"/>
              </w:rPr>
              <w:t xml:space="preserve"> lat przed upływem terminu składania Ofert, z podaniem ich wartości, przedmiotu, dat wykonania i po</w:t>
            </w:r>
            <w:r w:rsidR="00D12959" w:rsidRPr="00B17EFD">
              <w:rPr>
                <w:rFonts w:asciiTheme="minorHAnsi" w:eastAsiaTheme="minorHAnsi" w:hAnsiTheme="minorHAnsi" w:cstheme="minorHAnsi"/>
                <w:i/>
                <w:sz w:val="20"/>
                <w:szCs w:val="20"/>
              </w:rPr>
              <w:t xml:space="preserve">dmiotów, na rzecz których </w:t>
            </w:r>
            <w:r w:rsidR="00F04FC1" w:rsidRPr="00B17EFD">
              <w:rPr>
                <w:rFonts w:asciiTheme="minorHAnsi" w:eastAsiaTheme="minorHAnsi" w:hAnsiTheme="minorHAnsi" w:cstheme="minorHAnsi"/>
                <w:i/>
                <w:sz w:val="20"/>
                <w:szCs w:val="20"/>
              </w:rPr>
              <w:t>usługi</w:t>
            </w:r>
            <w:r w:rsidR="00E43420" w:rsidRPr="00B17EFD">
              <w:rPr>
                <w:rFonts w:asciiTheme="minorHAnsi" w:eastAsiaTheme="minorHAnsi" w:hAnsiTheme="minorHAnsi" w:cstheme="minorHAnsi"/>
                <w:i/>
                <w:sz w:val="20"/>
                <w:szCs w:val="20"/>
              </w:rPr>
              <w:t xml:space="preserve"> zostały wykonane</w:t>
            </w:r>
            <w:r w:rsidR="00A54A27" w:rsidRPr="00B17EFD">
              <w:rPr>
                <w:rFonts w:asciiTheme="minorHAnsi" w:eastAsiaTheme="minorHAnsi" w:hAnsiTheme="minorHAnsi" w:cstheme="minorHAnsi"/>
                <w:i/>
                <w:sz w:val="20"/>
                <w:szCs w:val="20"/>
              </w:rPr>
              <w:t xml:space="preserve"> – zgodnie z pkt </w:t>
            </w:r>
            <w:r w:rsidR="00F04FC1" w:rsidRPr="00B17EFD">
              <w:rPr>
                <w:rFonts w:asciiTheme="minorHAnsi" w:eastAsiaTheme="minorHAnsi" w:hAnsiTheme="minorHAnsi" w:cstheme="minorHAnsi"/>
                <w:i/>
                <w:sz w:val="20"/>
                <w:szCs w:val="20"/>
              </w:rPr>
              <w:t>5</w:t>
            </w:r>
            <w:r w:rsidR="00A54A27" w:rsidRPr="00B17EFD">
              <w:rPr>
                <w:rFonts w:asciiTheme="minorHAnsi" w:eastAsiaTheme="minorHAnsi" w:hAnsiTheme="minorHAnsi" w:cstheme="minorHAnsi"/>
                <w:i/>
                <w:sz w:val="20"/>
                <w:szCs w:val="20"/>
              </w:rPr>
              <w:t>.1</w:t>
            </w:r>
            <w:r w:rsidR="00F04FC1" w:rsidRPr="00B17EFD">
              <w:rPr>
                <w:rFonts w:asciiTheme="minorHAnsi" w:eastAsiaTheme="minorHAnsi" w:hAnsiTheme="minorHAnsi" w:cstheme="minorHAnsi"/>
                <w:i/>
                <w:sz w:val="20"/>
                <w:szCs w:val="20"/>
              </w:rPr>
              <w:t>.1</w:t>
            </w:r>
            <w:r w:rsidR="00A54A27" w:rsidRPr="00B17EFD">
              <w:rPr>
                <w:rFonts w:asciiTheme="minorHAnsi" w:eastAsiaTheme="minorHAnsi" w:hAnsiTheme="minorHAnsi" w:cstheme="minorHAnsi"/>
                <w:i/>
                <w:sz w:val="20"/>
                <w:szCs w:val="20"/>
              </w:rPr>
              <w:t>. lit a) WZ</w:t>
            </w:r>
            <w:r w:rsidR="00E43420" w:rsidRPr="00B17EFD">
              <w:rPr>
                <w:rFonts w:asciiTheme="minorHAnsi" w:eastAsiaTheme="minorHAnsi" w:hAnsiTheme="minorHAnsi" w:cstheme="minorHAnsi"/>
                <w:i/>
                <w:sz w:val="20"/>
                <w:szCs w:val="20"/>
              </w:rPr>
              <w:t>;</w:t>
            </w:r>
          </w:p>
        </w:tc>
        <w:tc>
          <w:tcPr>
            <w:tcW w:w="2584" w:type="dxa"/>
            <w:vAlign w:val="center"/>
          </w:tcPr>
          <w:p w14:paraId="54B250EB" w14:textId="13C780D2" w:rsidR="00E43420" w:rsidRPr="00B17EFD" w:rsidRDefault="00E43420" w:rsidP="00802FBE">
            <w:pPr>
              <w:pStyle w:val="Akapitzlist"/>
              <w:ind w:left="-65"/>
              <w:jc w:val="center"/>
              <w:rPr>
                <w:rFonts w:asciiTheme="minorHAnsi" w:hAnsiTheme="minorHAnsi" w:cstheme="minorHAnsi"/>
                <w:iCs/>
                <w:sz w:val="20"/>
                <w:szCs w:val="20"/>
              </w:rPr>
            </w:pPr>
            <w:r w:rsidRPr="00B17EFD">
              <w:rPr>
                <w:rFonts w:asciiTheme="minorHAnsi" w:hAnsiTheme="minorHAnsi" w:cstheme="minorHAnsi"/>
                <w:iCs/>
                <w:sz w:val="20"/>
                <w:szCs w:val="20"/>
              </w:rPr>
              <w:fldChar w:fldCharType="begin">
                <w:ffData>
                  <w:name w:val="Wybór1"/>
                  <w:enabled/>
                  <w:calcOnExit w:val="0"/>
                  <w:checkBox>
                    <w:sizeAuto/>
                    <w:default w:val="0"/>
                  </w:checkBox>
                </w:ffData>
              </w:fldChar>
            </w:r>
            <w:r w:rsidRPr="00B17EFD">
              <w:rPr>
                <w:rFonts w:asciiTheme="minorHAnsi" w:hAnsiTheme="minorHAnsi" w:cstheme="minorHAnsi"/>
                <w:iCs/>
                <w:sz w:val="20"/>
                <w:szCs w:val="20"/>
              </w:rPr>
              <w:instrText xml:space="preserve"> FORMCHECKBOX </w:instrText>
            </w:r>
            <w:r w:rsidR="006A2544">
              <w:rPr>
                <w:rFonts w:asciiTheme="minorHAnsi" w:hAnsiTheme="minorHAnsi" w:cstheme="minorHAnsi"/>
                <w:iCs/>
                <w:sz w:val="20"/>
                <w:szCs w:val="20"/>
              </w:rPr>
            </w:r>
            <w:r w:rsidR="006A2544">
              <w:rPr>
                <w:rFonts w:asciiTheme="minorHAnsi" w:hAnsiTheme="minorHAnsi" w:cstheme="minorHAnsi"/>
                <w:iCs/>
                <w:sz w:val="20"/>
                <w:szCs w:val="20"/>
              </w:rPr>
              <w:fldChar w:fldCharType="separate"/>
            </w:r>
            <w:r w:rsidRPr="00B17EFD">
              <w:rPr>
                <w:rFonts w:asciiTheme="minorHAnsi" w:hAnsiTheme="minorHAnsi" w:cstheme="minorHAnsi"/>
                <w:iCs/>
                <w:sz w:val="20"/>
                <w:szCs w:val="20"/>
              </w:rPr>
              <w:fldChar w:fldCharType="end"/>
            </w:r>
            <w:r w:rsidRPr="00B17EFD">
              <w:rPr>
                <w:rFonts w:asciiTheme="minorHAnsi" w:hAnsiTheme="minorHAnsi" w:cstheme="minorHAnsi"/>
                <w:iCs/>
                <w:sz w:val="20"/>
                <w:szCs w:val="20"/>
              </w:rPr>
              <w:t xml:space="preserve"> tak / </w:t>
            </w:r>
            <w:r w:rsidRPr="00B17EFD">
              <w:rPr>
                <w:rFonts w:asciiTheme="minorHAnsi" w:hAnsiTheme="minorHAnsi" w:cstheme="minorHAnsi"/>
                <w:iCs/>
                <w:sz w:val="20"/>
                <w:szCs w:val="20"/>
              </w:rPr>
              <w:fldChar w:fldCharType="begin">
                <w:ffData>
                  <w:name w:val="Wybór2"/>
                  <w:enabled/>
                  <w:calcOnExit w:val="0"/>
                  <w:checkBox>
                    <w:sizeAuto/>
                    <w:default w:val="0"/>
                  </w:checkBox>
                </w:ffData>
              </w:fldChar>
            </w:r>
            <w:r w:rsidRPr="00B17EFD">
              <w:rPr>
                <w:rFonts w:asciiTheme="minorHAnsi" w:hAnsiTheme="minorHAnsi" w:cstheme="minorHAnsi"/>
                <w:iCs/>
                <w:sz w:val="20"/>
                <w:szCs w:val="20"/>
              </w:rPr>
              <w:instrText xml:space="preserve"> FORMCHECKBOX </w:instrText>
            </w:r>
            <w:r w:rsidR="006A2544">
              <w:rPr>
                <w:rFonts w:asciiTheme="minorHAnsi" w:hAnsiTheme="minorHAnsi" w:cstheme="minorHAnsi"/>
                <w:iCs/>
                <w:sz w:val="20"/>
                <w:szCs w:val="20"/>
              </w:rPr>
            </w:r>
            <w:r w:rsidR="006A2544">
              <w:rPr>
                <w:rFonts w:asciiTheme="minorHAnsi" w:hAnsiTheme="minorHAnsi" w:cstheme="minorHAnsi"/>
                <w:iCs/>
                <w:sz w:val="20"/>
                <w:szCs w:val="20"/>
              </w:rPr>
              <w:fldChar w:fldCharType="separate"/>
            </w:r>
            <w:r w:rsidRPr="00B17EFD">
              <w:rPr>
                <w:rFonts w:asciiTheme="minorHAnsi" w:hAnsiTheme="minorHAnsi" w:cstheme="minorHAnsi"/>
                <w:iCs/>
                <w:sz w:val="20"/>
                <w:szCs w:val="20"/>
              </w:rPr>
              <w:fldChar w:fldCharType="end"/>
            </w:r>
            <w:r w:rsidRPr="00B17EFD">
              <w:rPr>
                <w:rFonts w:asciiTheme="minorHAnsi" w:hAnsiTheme="minorHAnsi" w:cstheme="minorHAnsi"/>
                <w:iCs/>
                <w:sz w:val="20"/>
                <w:szCs w:val="20"/>
              </w:rPr>
              <w:t xml:space="preserve"> nie</w:t>
            </w:r>
          </w:p>
        </w:tc>
      </w:tr>
      <w:tr w:rsidR="00E43420" w:rsidRPr="00B17EFD" w14:paraId="477C9242" w14:textId="77777777" w:rsidTr="004705CD">
        <w:tc>
          <w:tcPr>
            <w:tcW w:w="6478" w:type="dxa"/>
            <w:vAlign w:val="center"/>
          </w:tcPr>
          <w:p w14:paraId="02B82C5A" w14:textId="6E6B2DD1" w:rsidR="00E43420" w:rsidRPr="00B17EFD" w:rsidRDefault="00E43420" w:rsidP="00A86B27">
            <w:pPr>
              <w:pStyle w:val="Akapitzlist"/>
              <w:numPr>
                <w:ilvl w:val="0"/>
                <w:numId w:val="58"/>
              </w:numPr>
              <w:spacing w:after="0"/>
              <w:ind w:left="599" w:hanging="425"/>
              <w:jc w:val="both"/>
              <w:rPr>
                <w:rFonts w:asciiTheme="minorHAnsi" w:eastAsiaTheme="minorHAnsi" w:hAnsiTheme="minorHAnsi" w:cstheme="minorHAnsi"/>
                <w:i/>
                <w:sz w:val="20"/>
                <w:szCs w:val="20"/>
              </w:rPr>
            </w:pPr>
            <w:r w:rsidRPr="00B17EFD">
              <w:rPr>
                <w:rFonts w:asciiTheme="minorHAnsi" w:eastAsiaTheme="minorHAnsi" w:hAnsiTheme="minorHAnsi" w:cstheme="minorHAnsi"/>
                <w:i/>
                <w:sz w:val="20"/>
                <w:szCs w:val="20"/>
              </w:rPr>
              <w:t xml:space="preserve">dokumenty potwierdzające należyte wykonanie </w:t>
            </w:r>
            <w:r w:rsidR="00A54A27" w:rsidRPr="00B17EFD">
              <w:rPr>
                <w:rFonts w:asciiTheme="minorHAnsi" w:eastAsiaTheme="minorHAnsi" w:hAnsiTheme="minorHAnsi" w:cstheme="minorHAnsi"/>
                <w:i/>
                <w:sz w:val="20"/>
                <w:szCs w:val="20"/>
              </w:rPr>
              <w:t>dostaw</w:t>
            </w:r>
          </w:p>
        </w:tc>
        <w:tc>
          <w:tcPr>
            <w:tcW w:w="2584" w:type="dxa"/>
            <w:vAlign w:val="center"/>
          </w:tcPr>
          <w:p w14:paraId="6E8A3768" w14:textId="2699E2E5" w:rsidR="00E43420" w:rsidRPr="00B17EFD" w:rsidRDefault="00E43420" w:rsidP="00802FBE">
            <w:pPr>
              <w:pStyle w:val="Akapitzlist"/>
              <w:ind w:left="-65"/>
              <w:jc w:val="center"/>
              <w:rPr>
                <w:rFonts w:asciiTheme="minorHAnsi" w:hAnsiTheme="minorHAnsi" w:cstheme="minorHAnsi"/>
                <w:iCs/>
                <w:sz w:val="20"/>
                <w:szCs w:val="20"/>
              </w:rPr>
            </w:pPr>
            <w:r w:rsidRPr="00B17EFD">
              <w:rPr>
                <w:rFonts w:asciiTheme="minorHAnsi" w:hAnsiTheme="minorHAnsi" w:cstheme="minorHAnsi"/>
                <w:iCs/>
                <w:sz w:val="20"/>
                <w:szCs w:val="20"/>
              </w:rPr>
              <w:fldChar w:fldCharType="begin">
                <w:ffData>
                  <w:name w:val="Wybór1"/>
                  <w:enabled/>
                  <w:calcOnExit w:val="0"/>
                  <w:checkBox>
                    <w:sizeAuto/>
                    <w:default w:val="0"/>
                  </w:checkBox>
                </w:ffData>
              </w:fldChar>
            </w:r>
            <w:r w:rsidRPr="00B17EFD">
              <w:rPr>
                <w:rFonts w:asciiTheme="minorHAnsi" w:hAnsiTheme="minorHAnsi" w:cstheme="minorHAnsi"/>
                <w:iCs/>
                <w:sz w:val="20"/>
                <w:szCs w:val="20"/>
              </w:rPr>
              <w:instrText xml:space="preserve"> FORMCHECKBOX </w:instrText>
            </w:r>
            <w:r w:rsidR="006A2544">
              <w:rPr>
                <w:rFonts w:asciiTheme="minorHAnsi" w:hAnsiTheme="minorHAnsi" w:cstheme="minorHAnsi"/>
                <w:iCs/>
                <w:sz w:val="20"/>
                <w:szCs w:val="20"/>
              </w:rPr>
            </w:r>
            <w:r w:rsidR="006A2544">
              <w:rPr>
                <w:rFonts w:asciiTheme="minorHAnsi" w:hAnsiTheme="minorHAnsi" w:cstheme="minorHAnsi"/>
                <w:iCs/>
                <w:sz w:val="20"/>
                <w:szCs w:val="20"/>
              </w:rPr>
              <w:fldChar w:fldCharType="separate"/>
            </w:r>
            <w:r w:rsidRPr="00B17EFD">
              <w:rPr>
                <w:rFonts w:asciiTheme="minorHAnsi" w:hAnsiTheme="minorHAnsi" w:cstheme="minorHAnsi"/>
                <w:iCs/>
                <w:sz w:val="20"/>
                <w:szCs w:val="20"/>
              </w:rPr>
              <w:fldChar w:fldCharType="end"/>
            </w:r>
            <w:r w:rsidRPr="00B17EFD">
              <w:rPr>
                <w:rFonts w:asciiTheme="minorHAnsi" w:hAnsiTheme="minorHAnsi" w:cstheme="minorHAnsi"/>
                <w:iCs/>
                <w:sz w:val="20"/>
                <w:szCs w:val="20"/>
              </w:rPr>
              <w:t xml:space="preserve"> tak / </w:t>
            </w:r>
            <w:r w:rsidRPr="00B17EFD">
              <w:rPr>
                <w:rFonts w:asciiTheme="minorHAnsi" w:hAnsiTheme="minorHAnsi" w:cstheme="minorHAnsi"/>
                <w:iCs/>
                <w:sz w:val="20"/>
                <w:szCs w:val="20"/>
              </w:rPr>
              <w:fldChar w:fldCharType="begin">
                <w:ffData>
                  <w:name w:val="Wybór2"/>
                  <w:enabled/>
                  <w:calcOnExit w:val="0"/>
                  <w:checkBox>
                    <w:sizeAuto/>
                    <w:default w:val="0"/>
                  </w:checkBox>
                </w:ffData>
              </w:fldChar>
            </w:r>
            <w:r w:rsidRPr="00B17EFD">
              <w:rPr>
                <w:rFonts w:asciiTheme="minorHAnsi" w:hAnsiTheme="minorHAnsi" w:cstheme="minorHAnsi"/>
                <w:iCs/>
                <w:sz w:val="20"/>
                <w:szCs w:val="20"/>
              </w:rPr>
              <w:instrText xml:space="preserve"> FORMCHECKBOX </w:instrText>
            </w:r>
            <w:r w:rsidR="006A2544">
              <w:rPr>
                <w:rFonts w:asciiTheme="minorHAnsi" w:hAnsiTheme="minorHAnsi" w:cstheme="minorHAnsi"/>
                <w:iCs/>
                <w:sz w:val="20"/>
                <w:szCs w:val="20"/>
              </w:rPr>
            </w:r>
            <w:r w:rsidR="006A2544">
              <w:rPr>
                <w:rFonts w:asciiTheme="minorHAnsi" w:hAnsiTheme="minorHAnsi" w:cstheme="minorHAnsi"/>
                <w:iCs/>
                <w:sz w:val="20"/>
                <w:szCs w:val="20"/>
              </w:rPr>
              <w:fldChar w:fldCharType="separate"/>
            </w:r>
            <w:r w:rsidRPr="00B17EFD">
              <w:rPr>
                <w:rFonts w:asciiTheme="minorHAnsi" w:hAnsiTheme="minorHAnsi" w:cstheme="minorHAnsi"/>
                <w:iCs/>
                <w:sz w:val="20"/>
                <w:szCs w:val="20"/>
              </w:rPr>
              <w:fldChar w:fldCharType="end"/>
            </w:r>
            <w:r w:rsidRPr="00B17EFD">
              <w:rPr>
                <w:rFonts w:asciiTheme="minorHAnsi" w:hAnsiTheme="minorHAnsi" w:cstheme="minorHAnsi"/>
                <w:iCs/>
                <w:sz w:val="20"/>
                <w:szCs w:val="20"/>
              </w:rPr>
              <w:t xml:space="preserve"> nie</w:t>
            </w:r>
          </w:p>
        </w:tc>
      </w:tr>
      <w:tr w:rsidR="00F04FC1" w:rsidRPr="00B17EFD" w14:paraId="7986F497" w14:textId="77777777" w:rsidTr="004705CD">
        <w:tc>
          <w:tcPr>
            <w:tcW w:w="6478" w:type="dxa"/>
            <w:vAlign w:val="center"/>
          </w:tcPr>
          <w:p w14:paraId="6FAF635D" w14:textId="6407C0FE" w:rsidR="00F04FC1" w:rsidRPr="00B17EFD" w:rsidRDefault="00F04FC1" w:rsidP="00A86B27">
            <w:pPr>
              <w:pStyle w:val="Akapitzlist"/>
              <w:numPr>
                <w:ilvl w:val="0"/>
                <w:numId w:val="58"/>
              </w:numPr>
              <w:spacing w:after="0"/>
              <w:ind w:left="599" w:hanging="425"/>
              <w:jc w:val="both"/>
              <w:rPr>
                <w:rFonts w:asciiTheme="minorHAnsi" w:eastAsiaTheme="minorHAnsi" w:hAnsiTheme="minorHAnsi" w:cstheme="minorHAnsi"/>
                <w:i/>
                <w:sz w:val="20"/>
                <w:szCs w:val="20"/>
              </w:rPr>
            </w:pPr>
            <w:r w:rsidRPr="00B17EFD">
              <w:rPr>
                <w:rFonts w:asciiTheme="minorHAnsi" w:eastAsiaTheme="minorHAnsi" w:hAnsiTheme="minorHAnsi" w:cstheme="minorHAnsi"/>
                <w:i/>
                <w:sz w:val="20"/>
                <w:szCs w:val="20"/>
              </w:rPr>
              <w:t>Wykaz Specjalistów – zgodnie z pkt 5.1.1. lit. b) WZ</w:t>
            </w:r>
          </w:p>
        </w:tc>
        <w:tc>
          <w:tcPr>
            <w:tcW w:w="2584" w:type="dxa"/>
            <w:vAlign w:val="center"/>
          </w:tcPr>
          <w:p w14:paraId="3683CE1D" w14:textId="2447ACF5" w:rsidR="00F04FC1" w:rsidRPr="00B17EFD" w:rsidRDefault="00F04FC1" w:rsidP="00802FBE">
            <w:pPr>
              <w:pStyle w:val="Akapitzlist"/>
              <w:ind w:left="-65"/>
              <w:jc w:val="center"/>
              <w:rPr>
                <w:rFonts w:asciiTheme="minorHAnsi" w:hAnsiTheme="minorHAnsi" w:cstheme="minorHAnsi"/>
                <w:iCs/>
                <w:sz w:val="20"/>
                <w:szCs w:val="20"/>
              </w:rPr>
            </w:pPr>
            <w:r w:rsidRPr="00B17EFD">
              <w:rPr>
                <w:rFonts w:asciiTheme="minorHAnsi" w:hAnsiTheme="minorHAnsi" w:cstheme="minorHAnsi"/>
                <w:iCs/>
                <w:sz w:val="20"/>
                <w:szCs w:val="20"/>
              </w:rPr>
              <w:fldChar w:fldCharType="begin">
                <w:ffData>
                  <w:name w:val="Wybór1"/>
                  <w:enabled/>
                  <w:calcOnExit w:val="0"/>
                  <w:checkBox>
                    <w:sizeAuto/>
                    <w:default w:val="0"/>
                  </w:checkBox>
                </w:ffData>
              </w:fldChar>
            </w:r>
            <w:r w:rsidRPr="00B17EFD">
              <w:rPr>
                <w:rFonts w:asciiTheme="minorHAnsi" w:hAnsiTheme="minorHAnsi" w:cstheme="minorHAnsi"/>
                <w:iCs/>
                <w:sz w:val="20"/>
                <w:szCs w:val="20"/>
              </w:rPr>
              <w:instrText xml:space="preserve"> FORMCHECKBOX </w:instrText>
            </w:r>
            <w:r w:rsidR="006A2544">
              <w:rPr>
                <w:rFonts w:asciiTheme="minorHAnsi" w:hAnsiTheme="minorHAnsi" w:cstheme="minorHAnsi"/>
                <w:iCs/>
                <w:sz w:val="20"/>
                <w:szCs w:val="20"/>
              </w:rPr>
            </w:r>
            <w:r w:rsidR="006A2544">
              <w:rPr>
                <w:rFonts w:asciiTheme="minorHAnsi" w:hAnsiTheme="minorHAnsi" w:cstheme="minorHAnsi"/>
                <w:iCs/>
                <w:sz w:val="20"/>
                <w:szCs w:val="20"/>
              </w:rPr>
              <w:fldChar w:fldCharType="separate"/>
            </w:r>
            <w:r w:rsidRPr="00B17EFD">
              <w:rPr>
                <w:rFonts w:asciiTheme="minorHAnsi" w:hAnsiTheme="minorHAnsi" w:cstheme="minorHAnsi"/>
                <w:iCs/>
                <w:sz w:val="20"/>
                <w:szCs w:val="20"/>
              </w:rPr>
              <w:fldChar w:fldCharType="end"/>
            </w:r>
            <w:r w:rsidRPr="00B17EFD">
              <w:rPr>
                <w:rFonts w:asciiTheme="minorHAnsi" w:hAnsiTheme="minorHAnsi" w:cstheme="minorHAnsi"/>
                <w:iCs/>
                <w:sz w:val="20"/>
                <w:szCs w:val="20"/>
              </w:rPr>
              <w:t xml:space="preserve"> tak / </w:t>
            </w:r>
            <w:r w:rsidRPr="00B17EFD">
              <w:rPr>
                <w:rFonts w:asciiTheme="minorHAnsi" w:hAnsiTheme="minorHAnsi" w:cstheme="minorHAnsi"/>
                <w:iCs/>
                <w:sz w:val="20"/>
                <w:szCs w:val="20"/>
              </w:rPr>
              <w:fldChar w:fldCharType="begin">
                <w:ffData>
                  <w:name w:val="Wybór2"/>
                  <w:enabled/>
                  <w:calcOnExit w:val="0"/>
                  <w:checkBox>
                    <w:sizeAuto/>
                    <w:default w:val="0"/>
                  </w:checkBox>
                </w:ffData>
              </w:fldChar>
            </w:r>
            <w:r w:rsidRPr="00B17EFD">
              <w:rPr>
                <w:rFonts w:asciiTheme="minorHAnsi" w:hAnsiTheme="minorHAnsi" w:cstheme="minorHAnsi"/>
                <w:iCs/>
                <w:sz w:val="20"/>
                <w:szCs w:val="20"/>
              </w:rPr>
              <w:instrText xml:space="preserve"> FORMCHECKBOX </w:instrText>
            </w:r>
            <w:r w:rsidR="006A2544">
              <w:rPr>
                <w:rFonts w:asciiTheme="minorHAnsi" w:hAnsiTheme="minorHAnsi" w:cstheme="minorHAnsi"/>
                <w:iCs/>
                <w:sz w:val="20"/>
                <w:szCs w:val="20"/>
              </w:rPr>
            </w:r>
            <w:r w:rsidR="006A2544">
              <w:rPr>
                <w:rFonts w:asciiTheme="minorHAnsi" w:hAnsiTheme="minorHAnsi" w:cstheme="minorHAnsi"/>
                <w:iCs/>
                <w:sz w:val="20"/>
                <w:szCs w:val="20"/>
              </w:rPr>
              <w:fldChar w:fldCharType="separate"/>
            </w:r>
            <w:r w:rsidRPr="00B17EFD">
              <w:rPr>
                <w:rFonts w:asciiTheme="minorHAnsi" w:hAnsiTheme="minorHAnsi" w:cstheme="minorHAnsi"/>
                <w:iCs/>
                <w:sz w:val="20"/>
                <w:szCs w:val="20"/>
              </w:rPr>
              <w:fldChar w:fldCharType="end"/>
            </w:r>
            <w:r w:rsidRPr="00B17EFD">
              <w:rPr>
                <w:rFonts w:asciiTheme="minorHAnsi" w:hAnsiTheme="minorHAnsi" w:cstheme="minorHAnsi"/>
                <w:iCs/>
                <w:sz w:val="20"/>
                <w:szCs w:val="20"/>
              </w:rPr>
              <w:t xml:space="preserve"> nie</w:t>
            </w:r>
          </w:p>
        </w:tc>
      </w:tr>
      <w:tr w:rsidR="00E43420" w:rsidRPr="00B17EFD" w14:paraId="4502D3BA" w14:textId="77777777" w:rsidTr="004705CD">
        <w:tc>
          <w:tcPr>
            <w:tcW w:w="9062" w:type="dxa"/>
            <w:gridSpan w:val="2"/>
            <w:vAlign w:val="center"/>
          </w:tcPr>
          <w:p w14:paraId="6A471BCF" w14:textId="77777777" w:rsidR="00E43420" w:rsidRPr="00B17EFD" w:rsidRDefault="00E43420" w:rsidP="003D7363">
            <w:pPr>
              <w:pStyle w:val="Akapitzlist"/>
              <w:numPr>
                <w:ilvl w:val="3"/>
                <w:numId w:val="24"/>
              </w:numPr>
              <w:spacing w:after="0"/>
              <w:ind w:left="457"/>
              <w:jc w:val="both"/>
              <w:rPr>
                <w:rFonts w:asciiTheme="minorHAnsi" w:hAnsiTheme="minorHAnsi" w:cstheme="minorHAnsi"/>
                <w:b/>
                <w:iCs/>
                <w:sz w:val="20"/>
                <w:szCs w:val="20"/>
              </w:rPr>
            </w:pPr>
            <w:r w:rsidRPr="00B17EFD">
              <w:rPr>
                <w:rFonts w:asciiTheme="minorHAnsi" w:eastAsiaTheme="minorHAnsi" w:hAnsiTheme="minorHAnsi" w:cstheme="minorHAnsi"/>
                <w:b/>
                <w:sz w:val="20"/>
                <w:szCs w:val="20"/>
              </w:rPr>
              <w:t>Wykonawca spełnia określone w WZ warunki udziału w postępowaniu dotyczące sytuacji ekonomicznej i finansowej zapewniającej wykonanie Zamówienia i posiada wymagane zgodnie z WZ dokumenty:</w:t>
            </w:r>
          </w:p>
        </w:tc>
      </w:tr>
      <w:tr w:rsidR="00E43420" w:rsidRPr="00B17EFD" w14:paraId="09281766" w14:textId="77777777" w:rsidTr="004705CD">
        <w:tc>
          <w:tcPr>
            <w:tcW w:w="6478" w:type="dxa"/>
            <w:vAlign w:val="center"/>
          </w:tcPr>
          <w:p w14:paraId="4D4B6E54" w14:textId="29C8B1AE" w:rsidR="00E43420" w:rsidRPr="00B17EFD" w:rsidRDefault="00E43420" w:rsidP="00A86B27">
            <w:pPr>
              <w:pStyle w:val="Akapitzlist"/>
              <w:numPr>
                <w:ilvl w:val="0"/>
                <w:numId w:val="54"/>
              </w:numPr>
              <w:spacing w:after="0"/>
              <w:ind w:left="457"/>
              <w:jc w:val="both"/>
              <w:rPr>
                <w:rFonts w:asciiTheme="minorHAnsi" w:eastAsiaTheme="minorHAnsi" w:hAnsiTheme="minorHAnsi" w:cstheme="minorHAnsi"/>
                <w:i/>
                <w:sz w:val="20"/>
                <w:szCs w:val="20"/>
              </w:rPr>
            </w:pPr>
            <w:r w:rsidRPr="00B17EFD">
              <w:rPr>
                <w:rFonts w:asciiTheme="minorHAnsi" w:eastAsiaTheme="minorHAnsi" w:hAnsiTheme="minorHAnsi" w:cstheme="minorHAnsi"/>
                <w:i/>
                <w:sz w:val="20"/>
                <w:szCs w:val="20"/>
              </w:rPr>
              <w:t>posiadanie przez Wykonawcę ubezpieczenia od odpowiedzialności cywilnej w zakresie prowadzonej działalności gospodarczej, obejmującej - co najmniej - działalność związaną z przedmiotem Zamówienia w wysokości proporcjonalnej do przedmiotu Zamówienia - dokumenty potwierdzające, że Wykonawca jest ubezpieczony w powyższym zakresie</w:t>
            </w:r>
            <w:r w:rsidR="00A54A27" w:rsidRPr="00B17EFD">
              <w:rPr>
                <w:rFonts w:asciiTheme="minorHAnsi" w:eastAsiaTheme="minorHAnsi" w:hAnsiTheme="minorHAnsi" w:cstheme="minorHAnsi"/>
                <w:i/>
                <w:sz w:val="20"/>
                <w:szCs w:val="20"/>
              </w:rPr>
              <w:t xml:space="preserve"> – zgodnie z pkt </w:t>
            </w:r>
            <w:r w:rsidR="00F04FC1" w:rsidRPr="00B17EFD">
              <w:rPr>
                <w:rFonts w:asciiTheme="minorHAnsi" w:eastAsiaTheme="minorHAnsi" w:hAnsiTheme="minorHAnsi" w:cstheme="minorHAnsi"/>
                <w:i/>
                <w:sz w:val="20"/>
                <w:szCs w:val="20"/>
              </w:rPr>
              <w:t>5.1.2</w:t>
            </w:r>
            <w:r w:rsidR="00A54A27" w:rsidRPr="00B17EFD">
              <w:rPr>
                <w:rFonts w:asciiTheme="minorHAnsi" w:eastAsiaTheme="minorHAnsi" w:hAnsiTheme="minorHAnsi" w:cstheme="minorHAnsi"/>
                <w:i/>
                <w:sz w:val="20"/>
                <w:szCs w:val="20"/>
              </w:rPr>
              <w:t xml:space="preserve"> WZ</w:t>
            </w:r>
          </w:p>
        </w:tc>
        <w:tc>
          <w:tcPr>
            <w:tcW w:w="2584" w:type="dxa"/>
            <w:vAlign w:val="center"/>
          </w:tcPr>
          <w:p w14:paraId="281A046A" w14:textId="77777777" w:rsidR="00E43420" w:rsidRPr="00B17EFD" w:rsidRDefault="00E43420" w:rsidP="00CD2FB8">
            <w:pPr>
              <w:pStyle w:val="Akapitzlist"/>
              <w:ind w:left="640"/>
              <w:rPr>
                <w:rFonts w:asciiTheme="minorHAnsi" w:hAnsiTheme="minorHAnsi" w:cstheme="minorHAnsi"/>
                <w:iCs/>
                <w:sz w:val="20"/>
                <w:szCs w:val="20"/>
              </w:rPr>
            </w:pPr>
            <w:r w:rsidRPr="00B17EFD">
              <w:rPr>
                <w:rFonts w:asciiTheme="minorHAnsi" w:hAnsiTheme="minorHAnsi" w:cstheme="minorHAnsi"/>
                <w:sz w:val="20"/>
                <w:szCs w:val="20"/>
              </w:rPr>
              <w:fldChar w:fldCharType="begin">
                <w:ffData>
                  <w:name w:val="Wybór1"/>
                  <w:enabled/>
                  <w:calcOnExit w:val="0"/>
                  <w:checkBox>
                    <w:sizeAuto/>
                    <w:default w:val="0"/>
                  </w:checkBox>
                </w:ffData>
              </w:fldChar>
            </w:r>
            <w:r w:rsidRPr="00B17EFD">
              <w:rPr>
                <w:rFonts w:asciiTheme="minorHAnsi" w:hAnsiTheme="minorHAnsi" w:cstheme="minorHAnsi"/>
                <w:sz w:val="20"/>
                <w:szCs w:val="20"/>
              </w:rPr>
              <w:instrText xml:space="preserve"> FORMCHECKBOX </w:instrText>
            </w:r>
            <w:r w:rsidR="006A2544">
              <w:rPr>
                <w:rFonts w:asciiTheme="minorHAnsi" w:hAnsiTheme="minorHAnsi" w:cstheme="minorHAnsi"/>
                <w:sz w:val="20"/>
                <w:szCs w:val="20"/>
              </w:rPr>
            </w:r>
            <w:r w:rsidR="006A2544">
              <w:rPr>
                <w:rFonts w:asciiTheme="minorHAnsi" w:hAnsiTheme="minorHAnsi" w:cstheme="minorHAnsi"/>
                <w:sz w:val="20"/>
                <w:szCs w:val="20"/>
              </w:rPr>
              <w:fldChar w:fldCharType="separate"/>
            </w:r>
            <w:r w:rsidRPr="00B17EFD">
              <w:rPr>
                <w:rFonts w:asciiTheme="minorHAnsi" w:hAnsiTheme="minorHAnsi" w:cstheme="minorHAnsi"/>
                <w:sz w:val="20"/>
                <w:szCs w:val="20"/>
              </w:rPr>
              <w:fldChar w:fldCharType="end"/>
            </w:r>
            <w:r w:rsidRPr="00B17EFD">
              <w:rPr>
                <w:rFonts w:asciiTheme="minorHAnsi" w:hAnsiTheme="minorHAnsi" w:cstheme="minorHAnsi"/>
                <w:sz w:val="20"/>
                <w:szCs w:val="20"/>
              </w:rPr>
              <w:t xml:space="preserve"> tak / </w:t>
            </w:r>
            <w:r w:rsidRPr="00B17EFD">
              <w:rPr>
                <w:rFonts w:asciiTheme="minorHAnsi" w:hAnsiTheme="minorHAnsi" w:cstheme="minorHAnsi"/>
                <w:sz w:val="20"/>
                <w:szCs w:val="20"/>
              </w:rPr>
              <w:fldChar w:fldCharType="begin">
                <w:ffData>
                  <w:name w:val="Wybór2"/>
                  <w:enabled/>
                  <w:calcOnExit w:val="0"/>
                  <w:checkBox>
                    <w:sizeAuto/>
                    <w:default w:val="0"/>
                  </w:checkBox>
                </w:ffData>
              </w:fldChar>
            </w:r>
            <w:r w:rsidRPr="00B17EFD">
              <w:rPr>
                <w:rFonts w:asciiTheme="minorHAnsi" w:hAnsiTheme="minorHAnsi" w:cstheme="minorHAnsi"/>
                <w:sz w:val="20"/>
                <w:szCs w:val="20"/>
              </w:rPr>
              <w:instrText xml:space="preserve"> FORMCHECKBOX </w:instrText>
            </w:r>
            <w:r w:rsidR="006A2544">
              <w:rPr>
                <w:rFonts w:asciiTheme="minorHAnsi" w:hAnsiTheme="minorHAnsi" w:cstheme="minorHAnsi"/>
                <w:sz w:val="20"/>
                <w:szCs w:val="20"/>
              </w:rPr>
            </w:r>
            <w:r w:rsidR="006A2544">
              <w:rPr>
                <w:rFonts w:asciiTheme="minorHAnsi" w:hAnsiTheme="minorHAnsi" w:cstheme="minorHAnsi"/>
                <w:sz w:val="20"/>
                <w:szCs w:val="20"/>
              </w:rPr>
              <w:fldChar w:fldCharType="separate"/>
            </w:r>
            <w:r w:rsidRPr="00B17EFD">
              <w:rPr>
                <w:rFonts w:asciiTheme="minorHAnsi" w:hAnsiTheme="minorHAnsi" w:cstheme="minorHAnsi"/>
                <w:sz w:val="20"/>
                <w:szCs w:val="20"/>
              </w:rPr>
              <w:fldChar w:fldCharType="end"/>
            </w:r>
            <w:r w:rsidRPr="00B17EFD">
              <w:rPr>
                <w:rFonts w:asciiTheme="minorHAnsi" w:hAnsiTheme="minorHAnsi" w:cstheme="minorHAnsi"/>
                <w:sz w:val="20"/>
                <w:szCs w:val="20"/>
              </w:rPr>
              <w:t xml:space="preserve"> nie</w:t>
            </w:r>
          </w:p>
        </w:tc>
      </w:tr>
    </w:tbl>
    <w:tbl>
      <w:tblPr>
        <w:tblStyle w:val="Tabela-Siatka"/>
        <w:tblW w:w="0" w:type="auto"/>
        <w:tblLook w:val="04A0" w:firstRow="1" w:lastRow="0" w:firstColumn="1" w:lastColumn="0" w:noHBand="0" w:noVBand="1"/>
      </w:tblPr>
      <w:tblGrid>
        <w:gridCol w:w="9062"/>
      </w:tblGrid>
      <w:tr w:rsidR="00FE0880" w:rsidRPr="00B17EFD" w14:paraId="7A64D376" w14:textId="77777777" w:rsidTr="00D251EC">
        <w:trPr>
          <w:trHeight w:val="501"/>
        </w:trPr>
        <w:tc>
          <w:tcPr>
            <w:tcW w:w="9062" w:type="dxa"/>
            <w:shd w:val="clear" w:color="auto" w:fill="EEECE1" w:themeFill="background2"/>
            <w:vAlign w:val="center"/>
          </w:tcPr>
          <w:p w14:paraId="4796AC82" w14:textId="77777777" w:rsidR="00FE0880" w:rsidRPr="00B17EFD" w:rsidRDefault="00FE0880" w:rsidP="00A86B27">
            <w:pPr>
              <w:pStyle w:val="Akapitzlist"/>
              <w:numPr>
                <w:ilvl w:val="0"/>
                <w:numId w:val="52"/>
              </w:numPr>
              <w:spacing w:after="0"/>
              <w:ind w:left="426" w:hanging="284"/>
              <w:contextualSpacing w:val="0"/>
              <w:jc w:val="both"/>
              <w:rPr>
                <w:rFonts w:asciiTheme="minorHAnsi" w:hAnsiTheme="minorHAnsi" w:cstheme="minorHAnsi"/>
                <w:b/>
                <w:iCs/>
                <w:sz w:val="20"/>
                <w:szCs w:val="20"/>
              </w:rPr>
            </w:pPr>
            <w:r w:rsidRPr="00B17EFD">
              <w:rPr>
                <w:rFonts w:asciiTheme="minorHAnsi" w:hAnsiTheme="minorHAnsi" w:cstheme="minorHAnsi"/>
                <w:b/>
                <w:iCs/>
                <w:sz w:val="20"/>
                <w:szCs w:val="20"/>
              </w:rPr>
              <w:t>Informacja na temat podwykonawstwa</w:t>
            </w:r>
          </w:p>
        </w:tc>
      </w:tr>
    </w:tbl>
    <w:tbl>
      <w:tblPr>
        <w:tblStyle w:val="Tabela-Siatka6"/>
        <w:tblW w:w="0" w:type="auto"/>
        <w:tblLook w:val="04A0" w:firstRow="1" w:lastRow="0" w:firstColumn="1" w:lastColumn="0" w:noHBand="0" w:noVBand="1"/>
      </w:tblPr>
      <w:tblGrid>
        <w:gridCol w:w="6478"/>
        <w:gridCol w:w="2584"/>
      </w:tblGrid>
      <w:tr w:rsidR="00FE0880" w:rsidRPr="00B17EFD" w14:paraId="10089452" w14:textId="77777777" w:rsidTr="00D251EC">
        <w:tc>
          <w:tcPr>
            <w:tcW w:w="6478" w:type="dxa"/>
            <w:vAlign w:val="center"/>
          </w:tcPr>
          <w:p w14:paraId="091146B6" w14:textId="4F022FDB" w:rsidR="00FE0880" w:rsidRPr="00B17EFD" w:rsidRDefault="00FE0880" w:rsidP="002841FD">
            <w:pPr>
              <w:pStyle w:val="Akapitzlist"/>
              <w:numPr>
                <w:ilvl w:val="0"/>
                <w:numId w:val="65"/>
              </w:numPr>
              <w:spacing w:after="0"/>
              <w:ind w:left="457"/>
              <w:jc w:val="both"/>
              <w:rPr>
                <w:rFonts w:asciiTheme="minorHAnsi" w:eastAsiaTheme="minorHAnsi" w:hAnsiTheme="minorHAnsi" w:cstheme="minorHAnsi"/>
                <w:i/>
                <w:sz w:val="20"/>
                <w:szCs w:val="20"/>
              </w:rPr>
            </w:pPr>
            <w:r w:rsidRPr="00B17EFD">
              <w:rPr>
                <w:rFonts w:asciiTheme="minorHAnsi" w:eastAsiaTheme="minorHAnsi" w:hAnsiTheme="minorHAnsi" w:cstheme="minorHAnsi"/>
                <w:sz w:val="20"/>
                <w:szCs w:val="20"/>
              </w:rPr>
              <w:t>Wykonawca zamierza zlecić osobom trzecim podwykonawstwo jakiejkolwiek części zamówienia</w:t>
            </w:r>
          </w:p>
        </w:tc>
        <w:tc>
          <w:tcPr>
            <w:tcW w:w="2584" w:type="dxa"/>
            <w:vAlign w:val="center"/>
          </w:tcPr>
          <w:p w14:paraId="040D5F2B" w14:textId="77777777" w:rsidR="00FE0880" w:rsidRPr="00B17EFD" w:rsidRDefault="00FE0880" w:rsidP="00D251EC">
            <w:pPr>
              <w:pStyle w:val="Akapitzlist"/>
              <w:spacing w:before="120" w:after="120"/>
              <w:ind w:left="457"/>
              <w:contextualSpacing w:val="0"/>
              <w:rPr>
                <w:rFonts w:asciiTheme="minorHAnsi" w:eastAsiaTheme="minorHAnsi" w:hAnsiTheme="minorHAnsi" w:cstheme="minorHAnsi"/>
                <w:sz w:val="20"/>
                <w:szCs w:val="20"/>
              </w:rPr>
            </w:pPr>
            <w:r w:rsidRPr="00B17EFD">
              <w:rPr>
                <w:rFonts w:asciiTheme="minorHAnsi" w:hAnsiTheme="minorHAnsi" w:cstheme="minorHAnsi"/>
                <w:sz w:val="20"/>
                <w:szCs w:val="20"/>
              </w:rPr>
              <w:fldChar w:fldCharType="begin">
                <w:ffData>
                  <w:name w:val="Wybór1"/>
                  <w:enabled/>
                  <w:calcOnExit w:val="0"/>
                  <w:checkBox>
                    <w:sizeAuto/>
                    <w:default w:val="0"/>
                  </w:checkBox>
                </w:ffData>
              </w:fldChar>
            </w:r>
            <w:r w:rsidRPr="00B17EFD">
              <w:rPr>
                <w:rFonts w:asciiTheme="minorHAnsi" w:hAnsiTheme="minorHAnsi" w:cstheme="minorHAnsi"/>
                <w:sz w:val="20"/>
                <w:szCs w:val="20"/>
              </w:rPr>
              <w:instrText xml:space="preserve"> FORMCHECKBOX </w:instrText>
            </w:r>
            <w:r w:rsidR="006A2544">
              <w:rPr>
                <w:rFonts w:asciiTheme="minorHAnsi" w:hAnsiTheme="minorHAnsi" w:cstheme="minorHAnsi"/>
                <w:sz w:val="20"/>
                <w:szCs w:val="20"/>
              </w:rPr>
            </w:r>
            <w:r w:rsidR="006A2544">
              <w:rPr>
                <w:rFonts w:asciiTheme="minorHAnsi" w:hAnsiTheme="minorHAnsi" w:cstheme="minorHAnsi"/>
                <w:sz w:val="20"/>
                <w:szCs w:val="20"/>
              </w:rPr>
              <w:fldChar w:fldCharType="separate"/>
            </w:r>
            <w:r w:rsidRPr="00B17EFD">
              <w:rPr>
                <w:rFonts w:asciiTheme="minorHAnsi" w:hAnsiTheme="minorHAnsi" w:cstheme="minorHAnsi"/>
                <w:sz w:val="20"/>
                <w:szCs w:val="20"/>
              </w:rPr>
              <w:fldChar w:fldCharType="end"/>
            </w:r>
            <w:r w:rsidRPr="00B17EFD">
              <w:rPr>
                <w:rFonts w:asciiTheme="minorHAnsi" w:hAnsiTheme="minorHAnsi" w:cstheme="minorHAnsi"/>
                <w:sz w:val="20"/>
                <w:szCs w:val="20"/>
              </w:rPr>
              <w:t xml:space="preserve"> tak / </w:t>
            </w:r>
            <w:r w:rsidRPr="00B17EFD">
              <w:rPr>
                <w:rFonts w:asciiTheme="minorHAnsi" w:hAnsiTheme="minorHAnsi" w:cstheme="minorHAnsi"/>
                <w:sz w:val="20"/>
                <w:szCs w:val="20"/>
              </w:rPr>
              <w:fldChar w:fldCharType="begin">
                <w:ffData>
                  <w:name w:val="Wybór2"/>
                  <w:enabled/>
                  <w:calcOnExit w:val="0"/>
                  <w:checkBox>
                    <w:sizeAuto/>
                    <w:default w:val="0"/>
                  </w:checkBox>
                </w:ffData>
              </w:fldChar>
            </w:r>
            <w:r w:rsidRPr="00B17EFD">
              <w:rPr>
                <w:rFonts w:asciiTheme="minorHAnsi" w:hAnsiTheme="minorHAnsi" w:cstheme="minorHAnsi"/>
                <w:sz w:val="20"/>
                <w:szCs w:val="20"/>
              </w:rPr>
              <w:instrText xml:space="preserve"> FORMCHECKBOX </w:instrText>
            </w:r>
            <w:r w:rsidR="006A2544">
              <w:rPr>
                <w:rFonts w:asciiTheme="minorHAnsi" w:hAnsiTheme="minorHAnsi" w:cstheme="minorHAnsi"/>
                <w:sz w:val="20"/>
                <w:szCs w:val="20"/>
              </w:rPr>
            </w:r>
            <w:r w:rsidR="006A2544">
              <w:rPr>
                <w:rFonts w:asciiTheme="minorHAnsi" w:hAnsiTheme="minorHAnsi" w:cstheme="minorHAnsi"/>
                <w:sz w:val="20"/>
                <w:szCs w:val="20"/>
              </w:rPr>
              <w:fldChar w:fldCharType="separate"/>
            </w:r>
            <w:r w:rsidRPr="00B17EFD">
              <w:rPr>
                <w:rFonts w:asciiTheme="minorHAnsi" w:hAnsiTheme="minorHAnsi" w:cstheme="minorHAnsi"/>
                <w:sz w:val="20"/>
                <w:szCs w:val="20"/>
              </w:rPr>
              <w:fldChar w:fldCharType="end"/>
            </w:r>
            <w:r w:rsidRPr="00B17EFD">
              <w:rPr>
                <w:rFonts w:asciiTheme="minorHAnsi" w:hAnsiTheme="minorHAnsi" w:cstheme="minorHAnsi"/>
                <w:sz w:val="20"/>
                <w:szCs w:val="20"/>
              </w:rPr>
              <w:t xml:space="preserve"> nie</w:t>
            </w:r>
          </w:p>
        </w:tc>
      </w:tr>
      <w:tr w:rsidR="00FE0880" w:rsidRPr="00B17EFD" w14:paraId="3B94568F" w14:textId="77777777" w:rsidTr="00D251EC">
        <w:tc>
          <w:tcPr>
            <w:tcW w:w="6478" w:type="dxa"/>
            <w:vAlign w:val="center"/>
          </w:tcPr>
          <w:p w14:paraId="342EBAE6" w14:textId="395ABF9F" w:rsidR="00FE0880" w:rsidRPr="00B17EFD" w:rsidRDefault="00FE0880" w:rsidP="002841FD">
            <w:pPr>
              <w:pStyle w:val="Akapitzlist"/>
              <w:numPr>
                <w:ilvl w:val="0"/>
                <w:numId w:val="65"/>
              </w:numPr>
              <w:spacing w:after="0"/>
              <w:ind w:left="457"/>
              <w:jc w:val="both"/>
              <w:rPr>
                <w:rFonts w:asciiTheme="minorHAnsi" w:eastAsiaTheme="minorHAnsi" w:hAnsiTheme="minorHAnsi" w:cstheme="minorHAnsi"/>
                <w:sz w:val="20"/>
                <w:szCs w:val="20"/>
              </w:rPr>
            </w:pPr>
            <w:r w:rsidRPr="00B17EFD">
              <w:rPr>
                <w:rFonts w:asciiTheme="minorHAnsi" w:eastAsiaTheme="minorHAnsi" w:hAnsiTheme="minorHAnsi" w:cstheme="minorHAnsi"/>
                <w:sz w:val="20"/>
                <w:szCs w:val="20"/>
              </w:rPr>
              <w:t>Wskazanie podwykonawcy</w:t>
            </w:r>
          </w:p>
        </w:tc>
        <w:tc>
          <w:tcPr>
            <w:tcW w:w="2584" w:type="dxa"/>
            <w:vAlign w:val="center"/>
          </w:tcPr>
          <w:p w14:paraId="7FC4CA5D" w14:textId="77777777" w:rsidR="00FE0880" w:rsidRPr="00B17EFD" w:rsidRDefault="00FE0880" w:rsidP="00D251EC">
            <w:pPr>
              <w:pStyle w:val="Akapitzlist"/>
              <w:spacing w:before="120" w:after="120"/>
              <w:ind w:left="457"/>
              <w:contextualSpacing w:val="0"/>
              <w:rPr>
                <w:rFonts w:asciiTheme="minorHAnsi" w:eastAsiaTheme="minorHAnsi" w:hAnsiTheme="minorHAnsi" w:cstheme="minorHAnsi"/>
                <w:sz w:val="20"/>
                <w:szCs w:val="20"/>
              </w:rPr>
            </w:pPr>
            <w:r w:rsidRPr="00B17EFD">
              <w:rPr>
                <w:rFonts w:asciiTheme="minorHAnsi" w:eastAsiaTheme="minorHAnsi" w:hAnsiTheme="minorHAnsi" w:cstheme="minorHAnsi"/>
                <w:sz w:val="20"/>
                <w:szCs w:val="20"/>
              </w:rPr>
              <w:t>…</w:t>
            </w:r>
          </w:p>
        </w:tc>
      </w:tr>
    </w:tbl>
    <w:p w14:paraId="7C0B264D" w14:textId="0CCDE7FB" w:rsidR="003F62A6" w:rsidRPr="00B17EFD" w:rsidRDefault="003F62A6" w:rsidP="00D251EC">
      <w:pPr>
        <w:tabs>
          <w:tab w:val="left" w:pos="709"/>
        </w:tabs>
        <w:spacing w:line="276" w:lineRule="auto"/>
        <w:rPr>
          <w:rFonts w:asciiTheme="minorHAnsi" w:hAnsiTheme="minorHAnsi" w:cstheme="minorHAnsi"/>
          <w:b/>
          <w:sz w:val="20"/>
          <w:szCs w:val="20"/>
        </w:rPr>
      </w:pPr>
      <w:r w:rsidRPr="00B17EFD">
        <w:rPr>
          <w:rFonts w:asciiTheme="minorHAnsi" w:hAnsiTheme="minorHAnsi" w:cstheme="minorHAnsi"/>
          <w:b/>
          <w:sz w:val="20"/>
          <w:szCs w:val="20"/>
        </w:rPr>
        <w:t>Oświadczenie:</w:t>
      </w:r>
    </w:p>
    <w:p w14:paraId="52C94E95" w14:textId="44C980B1" w:rsidR="003F62A6" w:rsidRPr="00B17EFD" w:rsidRDefault="003F62A6" w:rsidP="00D251EC">
      <w:pPr>
        <w:spacing w:before="0" w:after="120" w:line="276" w:lineRule="auto"/>
        <w:rPr>
          <w:rFonts w:asciiTheme="minorHAnsi" w:hAnsiTheme="minorHAnsi" w:cstheme="minorHAnsi"/>
          <w:i/>
          <w:sz w:val="20"/>
          <w:szCs w:val="20"/>
        </w:rPr>
      </w:pPr>
      <w:r w:rsidRPr="00B17EFD">
        <w:rPr>
          <w:rFonts w:asciiTheme="minorHAnsi" w:hAnsiTheme="minorHAnsi" w:cstheme="minorHAnsi"/>
          <w:i/>
          <w:sz w:val="20"/>
          <w:szCs w:val="20"/>
        </w:rPr>
        <w:t>Niżej podpisany(-a)(-i) oficjalnie oświadcza(-ją), że informacje podane powyżej w częściach I</w:t>
      </w:r>
      <w:r w:rsidR="00E82EE5" w:rsidRPr="00B17EFD">
        <w:rPr>
          <w:rFonts w:asciiTheme="minorHAnsi" w:hAnsiTheme="minorHAnsi" w:cstheme="minorHAnsi"/>
          <w:i/>
          <w:sz w:val="20"/>
          <w:szCs w:val="20"/>
        </w:rPr>
        <w:t>–</w:t>
      </w:r>
      <w:r w:rsidR="00FE0880" w:rsidRPr="00B17EFD">
        <w:rPr>
          <w:rFonts w:asciiTheme="minorHAnsi" w:hAnsiTheme="minorHAnsi" w:cstheme="minorHAnsi"/>
          <w:i/>
          <w:sz w:val="20"/>
          <w:szCs w:val="20"/>
        </w:rPr>
        <w:t>I</w:t>
      </w:r>
      <w:r w:rsidR="00B64879" w:rsidRPr="00B17EFD">
        <w:rPr>
          <w:rFonts w:asciiTheme="minorHAnsi" w:hAnsiTheme="minorHAnsi" w:cstheme="minorHAnsi"/>
          <w:i/>
          <w:sz w:val="20"/>
          <w:szCs w:val="20"/>
        </w:rPr>
        <w:t>I</w:t>
      </w:r>
      <w:r w:rsidR="00E82EE5" w:rsidRPr="00B17EFD">
        <w:rPr>
          <w:rFonts w:asciiTheme="minorHAnsi" w:hAnsiTheme="minorHAnsi" w:cstheme="minorHAnsi"/>
          <w:i/>
          <w:sz w:val="20"/>
          <w:szCs w:val="20"/>
        </w:rPr>
        <w:t>I</w:t>
      </w:r>
      <w:r w:rsidRPr="00B17EFD">
        <w:rPr>
          <w:rFonts w:asciiTheme="minorHAnsi" w:hAnsiTheme="minorHAnsi" w:cstheme="minorHAnsi"/>
          <w:i/>
          <w:sz w:val="20"/>
          <w:szCs w:val="20"/>
        </w:rPr>
        <w:t xml:space="preserve"> są dokładne</w:t>
      </w:r>
      <w:r w:rsidR="00F85E4A" w:rsidRPr="00B17EFD">
        <w:rPr>
          <w:rFonts w:asciiTheme="minorHAnsi" w:hAnsiTheme="minorHAnsi" w:cstheme="minorHAnsi"/>
          <w:i/>
          <w:sz w:val="20"/>
          <w:szCs w:val="20"/>
        </w:rPr>
        <w:br/>
      </w:r>
      <w:r w:rsidRPr="00B17EFD">
        <w:rPr>
          <w:rFonts w:asciiTheme="minorHAnsi" w:hAnsiTheme="minorHAnsi" w:cstheme="minorHAnsi"/>
          <w:i/>
          <w:sz w:val="20"/>
          <w:szCs w:val="20"/>
        </w:rPr>
        <w:t>i prawidłowe oraz że zostały przedstawione z pełną świadomością konsekwencji poważnego wprowadzenia w błąd.</w:t>
      </w:r>
    </w:p>
    <w:tbl>
      <w:tblPr>
        <w:tblW w:w="0" w:type="auto"/>
        <w:jc w:val="center"/>
        <w:tblCellMar>
          <w:left w:w="70" w:type="dxa"/>
          <w:right w:w="70" w:type="dxa"/>
        </w:tblCellMar>
        <w:tblLook w:val="0000" w:firstRow="0" w:lastRow="0" w:firstColumn="0" w:lastColumn="0" w:noHBand="0" w:noVBand="0"/>
      </w:tblPr>
      <w:tblGrid>
        <w:gridCol w:w="4059"/>
        <w:gridCol w:w="4060"/>
      </w:tblGrid>
      <w:tr w:rsidR="003F62A6" w:rsidRPr="00B17EFD" w14:paraId="40300768" w14:textId="77777777" w:rsidTr="00D251EC">
        <w:trPr>
          <w:trHeight w:hRule="exact" w:val="774"/>
          <w:jc w:val="center"/>
        </w:trPr>
        <w:tc>
          <w:tcPr>
            <w:tcW w:w="4059" w:type="dxa"/>
            <w:tcBorders>
              <w:top w:val="single" w:sz="4" w:space="0" w:color="auto"/>
              <w:left w:val="single" w:sz="4" w:space="0" w:color="auto"/>
              <w:bottom w:val="single" w:sz="4" w:space="0" w:color="auto"/>
              <w:right w:val="single" w:sz="4" w:space="0" w:color="auto"/>
            </w:tcBorders>
            <w:vAlign w:val="center"/>
          </w:tcPr>
          <w:p w14:paraId="0364EF13" w14:textId="77777777" w:rsidR="003F62A6" w:rsidRPr="00B17EFD" w:rsidRDefault="003F62A6" w:rsidP="004705CD">
            <w:pPr>
              <w:tabs>
                <w:tab w:val="left" w:pos="709"/>
              </w:tabs>
              <w:spacing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52346C6A" w14:textId="77777777" w:rsidR="003F62A6" w:rsidRPr="00B17EFD" w:rsidRDefault="003F62A6" w:rsidP="004705CD">
            <w:pPr>
              <w:tabs>
                <w:tab w:val="left" w:pos="709"/>
              </w:tabs>
              <w:spacing w:line="276" w:lineRule="auto"/>
              <w:rPr>
                <w:rFonts w:asciiTheme="minorHAnsi" w:hAnsiTheme="minorHAnsi" w:cstheme="minorHAnsi"/>
                <w:sz w:val="20"/>
                <w:szCs w:val="20"/>
              </w:rPr>
            </w:pPr>
          </w:p>
        </w:tc>
      </w:tr>
      <w:tr w:rsidR="003F62A6" w:rsidRPr="00B17EFD" w14:paraId="05689619" w14:textId="77777777" w:rsidTr="00D251EC">
        <w:trPr>
          <w:trHeight w:val="70"/>
          <w:jc w:val="center"/>
        </w:trPr>
        <w:tc>
          <w:tcPr>
            <w:tcW w:w="4059" w:type="dxa"/>
            <w:tcBorders>
              <w:top w:val="nil"/>
              <w:left w:val="nil"/>
              <w:bottom w:val="nil"/>
              <w:right w:val="nil"/>
            </w:tcBorders>
            <w:vAlign w:val="center"/>
          </w:tcPr>
          <w:p w14:paraId="0D990603" w14:textId="77777777" w:rsidR="003F62A6" w:rsidRPr="00B17EFD" w:rsidRDefault="003F62A6" w:rsidP="004705CD">
            <w:pPr>
              <w:tabs>
                <w:tab w:val="left" w:pos="709"/>
              </w:tabs>
              <w:spacing w:line="276" w:lineRule="auto"/>
              <w:rPr>
                <w:rFonts w:asciiTheme="minorHAnsi" w:hAnsiTheme="minorHAnsi" w:cstheme="minorHAnsi"/>
                <w:b/>
                <w:sz w:val="20"/>
                <w:szCs w:val="20"/>
              </w:rPr>
            </w:pPr>
            <w:r w:rsidRPr="00B17EFD">
              <w:rPr>
                <w:rFonts w:asciiTheme="minorHAnsi" w:hAnsiTheme="minorHAnsi" w:cstheme="minorHAnsi"/>
                <w:b/>
                <w:sz w:val="20"/>
                <w:szCs w:val="20"/>
              </w:rPr>
              <w:t>miejscowość i data</w:t>
            </w:r>
          </w:p>
        </w:tc>
        <w:tc>
          <w:tcPr>
            <w:tcW w:w="4060" w:type="dxa"/>
            <w:tcBorders>
              <w:top w:val="nil"/>
              <w:left w:val="nil"/>
              <w:bottom w:val="nil"/>
              <w:right w:val="nil"/>
            </w:tcBorders>
            <w:vAlign w:val="center"/>
          </w:tcPr>
          <w:p w14:paraId="428863C7" w14:textId="7E1AE241" w:rsidR="003F62A6" w:rsidRPr="00B17EFD" w:rsidRDefault="003F62A6" w:rsidP="004705CD">
            <w:pPr>
              <w:tabs>
                <w:tab w:val="left" w:pos="709"/>
              </w:tabs>
              <w:spacing w:line="276" w:lineRule="auto"/>
              <w:rPr>
                <w:rFonts w:asciiTheme="minorHAnsi" w:hAnsiTheme="minorHAnsi" w:cstheme="minorHAnsi"/>
                <w:b/>
                <w:sz w:val="20"/>
                <w:szCs w:val="20"/>
              </w:rPr>
            </w:pPr>
            <w:r w:rsidRPr="00B17EFD">
              <w:rPr>
                <w:rFonts w:asciiTheme="minorHAnsi" w:hAnsiTheme="minorHAnsi" w:cstheme="minorHAnsi"/>
                <w:b/>
                <w:sz w:val="20"/>
                <w:szCs w:val="20"/>
              </w:rPr>
              <w:t>Podpis przedstawiciela(i) Wykonawcy</w:t>
            </w:r>
          </w:p>
        </w:tc>
      </w:tr>
    </w:tbl>
    <w:p w14:paraId="73AF3873" w14:textId="77777777" w:rsidR="00132250" w:rsidRPr="00B17EFD" w:rsidRDefault="00132250" w:rsidP="004705CD">
      <w:pPr>
        <w:tabs>
          <w:tab w:val="left" w:pos="709"/>
        </w:tabs>
        <w:spacing w:before="0" w:line="276" w:lineRule="auto"/>
        <w:rPr>
          <w:rFonts w:asciiTheme="minorHAnsi" w:hAnsiTheme="minorHAnsi" w:cstheme="minorHAnsi"/>
          <w:b/>
          <w:bCs/>
          <w:color w:val="000000"/>
          <w:sz w:val="20"/>
          <w:szCs w:val="20"/>
        </w:rPr>
      </w:pPr>
      <w:r w:rsidRPr="00B17EFD">
        <w:rPr>
          <w:rFonts w:asciiTheme="minorHAnsi" w:hAnsiTheme="minorHAnsi" w:cstheme="minorHAnsi"/>
          <w:color w:val="000000"/>
          <w:sz w:val="20"/>
          <w:szCs w:val="20"/>
        </w:rPr>
        <w:br w:type="page"/>
      </w:r>
    </w:p>
    <w:p w14:paraId="24159122" w14:textId="14FFDF47" w:rsidR="00435628" w:rsidRPr="00B17EFD" w:rsidRDefault="00F85E4A" w:rsidP="004705CD">
      <w:pPr>
        <w:rPr>
          <w:rFonts w:asciiTheme="minorHAnsi" w:hAnsiTheme="minorHAnsi" w:cstheme="minorHAnsi"/>
          <w:b/>
        </w:rPr>
      </w:pPr>
      <w:bookmarkStart w:id="2" w:name="_Toc382495770"/>
      <w:bookmarkStart w:id="3" w:name="_Toc389210258"/>
      <w:bookmarkStart w:id="4" w:name="_Toc405293691"/>
      <w:bookmarkStart w:id="5" w:name="_Toc74857825"/>
      <w:bookmarkStart w:id="6" w:name="_Toc79664051"/>
      <w:bookmarkStart w:id="7" w:name="_Toc87341619"/>
      <w:bookmarkStart w:id="8" w:name="_Toc95720377"/>
      <w:r w:rsidRPr="00B17EFD">
        <w:rPr>
          <w:rFonts w:asciiTheme="minorHAnsi" w:hAnsiTheme="minorHAnsi" w:cstheme="minorHAnsi"/>
          <w:b/>
          <w:sz w:val="20"/>
        </w:rPr>
        <w:lastRenderedPageBreak/>
        <w:t>ZAŁĄCZNIK NR 3 – UPOWAŻNIENIE UDZIELONE PRZEZ WYKONAWCĘ</w:t>
      </w:r>
      <w:bookmarkEnd w:id="2"/>
      <w:bookmarkEnd w:id="3"/>
      <w:bookmarkEnd w:id="4"/>
      <w:bookmarkEnd w:id="5"/>
      <w:bookmarkEnd w:id="6"/>
      <w:r w:rsidRPr="00B17EFD">
        <w:rPr>
          <w:rFonts w:asciiTheme="minorHAnsi" w:hAnsiTheme="minorHAnsi" w:cstheme="minorHAnsi"/>
          <w:b/>
          <w:sz w:val="20"/>
        </w:rPr>
        <w:t xml:space="preserve"> </w:t>
      </w:r>
      <w:r w:rsidRPr="00B17EFD">
        <w:rPr>
          <w:rFonts w:asciiTheme="minorHAnsi" w:hAnsiTheme="minorHAnsi" w:cstheme="minorHAnsi"/>
          <w:b/>
          <w:color w:val="FF0000"/>
          <w:sz w:val="20"/>
        </w:rPr>
        <w:t>(SKŁADANE WRAZ Z OFERTĄ – JEŻELI DOTYCZY)</w:t>
      </w:r>
      <w:bookmarkEnd w:id="7"/>
      <w:bookmarkEnd w:id="8"/>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B17EFD" w14:paraId="1308B9B1"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09DA33FA" w14:textId="014015D3" w:rsidR="008A6DEF" w:rsidRPr="00B17EFD" w:rsidRDefault="008A6DEF" w:rsidP="004705CD">
            <w:pPr>
              <w:tabs>
                <w:tab w:val="left" w:pos="709"/>
              </w:tabs>
              <w:spacing w:line="276" w:lineRule="auto"/>
              <w:rPr>
                <w:rFonts w:asciiTheme="minorHAnsi" w:hAnsiTheme="minorHAnsi" w:cstheme="minorHAnsi"/>
                <w:b/>
                <w:bCs/>
                <w:sz w:val="20"/>
                <w:szCs w:val="20"/>
              </w:rPr>
            </w:pPr>
          </w:p>
        </w:tc>
      </w:tr>
      <w:tr w:rsidR="008A6DEF" w:rsidRPr="00B17EFD" w14:paraId="22E328CC"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0C873CC" w14:textId="377DA85E" w:rsidR="008A6DEF" w:rsidRPr="00B17EFD" w:rsidRDefault="00900038" w:rsidP="004705CD">
            <w:pPr>
              <w:tabs>
                <w:tab w:val="left" w:pos="709"/>
              </w:tabs>
              <w:suppressAutoHyphens/>
              <w:overflowPunct w:val="0"/>
              <w:autoSpaceDE w:val="0"/>
              <w:autoSpaceDN w:val="0"/>
              <w:adjustRightInd w:val="0"/>
              <w:spacing w:after="20" w:line="276" w:lineRule="auto"/>
              <w:textAlignment w:val="baseline"/>
              <w:rPr>
                <w:rFonts w:asciiTheme="minorHAnsi" w:hAnsiTheme="minorHAnsi" w:cstheme="minorHAnsi"/>
                <w:sz w:val="20"/>
                <w:szCs w:val="20"/>
              </w:rPr>
            </w:pPr>
            <w:r w:rsidRPr="00B17EFD">
              <w:rPr>
                <w:rFonts w:asciiTheme="minorHAnsi" w:hAnsiTheme="minorHAnsi" w:cstheme="minorHAnsi"/>
                <w:sz w:val="20"/>
                <w:szCs w:val="20"/>
              </w:rPr>
              <w:t xml:space="preserve">(nazwa </w:t>
            </w:r>
            <w:r w:rsidR="008A6DEF" w:rsidRPr="00B17EFD">
              <w:rPr>
                <w:rFonts w:asciiTheme="minorHAnsi" w:hAnsiTheme="minorHAnsi" w:cstheme="minorHAnsi"/>
                <w:sz w:val="20"/>
                <w:szCs w:val="20"/>
              </w:rPr>
              <w:t>Wykonawcy)</w:t>
            </w:r>
          </w:p>
        </w:tc>
        <w:tc>
          <w:tcPr>
            <w:tcW w:w="5927" w:type="dxa"/>
            <w:gridSpan w:val="2"/>
            <w:tcBorders>
              <w:top w:val="nil"/>
              <w:left w:val="nil"/>
              <w:bottom w:val="nil"/>
              <w:right w:val="nil"/>
            </w:tcBorders>
          </w:tcPr>
          <w:p w14:paraId="350F314D" w14:textId="77777777" w:rsidR="008A6DEF" w:rsidRPr="00B17EFD" w:rsidRDefault="008A6DEF" w:rsidP="004705CD">
            <w:pPr>
              <w:tabs>
                <w:tab w:val="left" w:pos="709"/>
              </w:tabs>
              <w:suppressAutoHyphens/>
              <w:overflowPunct w:val="0"/>
              <w:autoSpaceDE w:val="0"/>
              <w:autoSpaceDN w:val="0"/>
              <w:adjustRightInd w:val="0"/>
              <w:spacing w:after="840" w:line="276" w:lineRule="auto"/>
              <w:textAlignment w:val="baseline"/>
              <w:rPr>
                <w:rFonts w:asciiTheme="minorHAnsi" w:hAnsiTheme="minorHAnsi" w:cstheme="minorHAnsi"/>
                <w:sz w:val="20"/>
                <w:szCs w:val="20"/>
              </w:rPr>
            </w:pPr>
          </w:p>
        </w:tc>
      </w:tr>
    </w:tbl>
    <w:p w14:paraId="0634B9AC" w14:textId="77777777" w:rsidR="0006693E" w:rsidRPr="00B17EFD" w:rsidRDefault="0006693E" w:rsidP="0006693E">
      <w:pPr>
        <w:jc w:val="center"/>
        <w:rPr>
          <w:rFonts w:asciiTheme="minorHAnsi" w:hAnsiTheme="minorHAnsi" w:cstheme="minorHAnsi"/>
          <w:b/>
        </w:rPr>
      </w:pPr>
      <w:r w:rsidRPr="00B17EFD">
        <w:rPr>
          <w:rFonts w:asciiTheme="minorHAnsi" w:hAnsiTheme="minorHAnsi" w:cstheme="minorHAnsi"/>
          <w:b/>
        </w:rPr>
        <w:t>Szkolenie okresowe BHP dla pracowników Enea Elektrownia Połaniec Sp. z o.o., Enea Bioenergia Sp. z o.o., Enea Połaniec Serwis Sp. z o.o.</w:t>
      </w:r>
    </w:p>
    <w:p w14:paraId="413E93C5" w14:textId="606E6565" w:rsidR="00455970" w:rsidRPr="00B17EFD" w:rsidRDefault="00455970" w:rsidP="004705CD">
      <w:pPr>
        <w:rPr>
          <w:rFonts w:asciiTheme="minorHAnsi" w:hAnsiTheme="minorHAnsi" w:cstheme="minorHAnsi"/>
          <w:b/>
          <w:bCs/>
          <w:sz w:val="20"/>
          <w:szCs w:val="20"/>
        </w:rPr>
      </w:pPr>
      <w:r w:rsidRPr="00B17EFD">
        <w:rPr>
          <w:rFonts w:asciiTheme="minorHAnsi" w:hAnsiTheme="minorHAnsi" w:cstheme="minorHAnsi"/>
          <w:b/>
          <w:bCs/>
          <w:sz w:val="20"/>
          <w:szCs w:val="20"/>
        </w:rPr>
        <w:t>Upoważnienie</w:t>
      </w:r>
      <w:r w:rsidR="00A116E5" w:rsidRPr="00B17EFD">
        <w:rPr>
          <w:rFonts w:asciiTheme="minorHAnsi" w:hAnsiTheme="minorHAnsi" w:cstheme="minorHAnsi"/>
          <w:b/>
          <w:bCs/>
          <w:sz w:val="20"/>
          <w:szCs w:val="20"/>
        </w:rPr>
        <w:t xml:space="preserve"> udzielone przez</w:t>
      </w:r>
      <w:r w:rsidRPr="00B17EFD">
        <w:rPr>
          <w:rFonts w:asciiTheme="minorHAnsi" w:hAnsiTheme="minorHAnsi" w:cstheme="minorHAnsi"/>
          <w:b/>
          <w:bCs/>
          <w:sz w:val="20"/>
          <w:szCs w:val="20"/>
        </w:rPr>
        <w:t xml:space="preserve"> </w:t>
      </w:r>
      <w:r w:rsidR="00A116E5" w:rsidRPr="00B17EFD">
        <w:rPr>
          <w:rFonts w:asciiTheme="minorHAnsi" w:hAnsiTheme="minorHAnsi" w:cstheme="minorHAnsi"/>
          <w:b/>
          <w:bCs/>
          <w:sz w:val="20"/>
          <w:szCs w:val="20"/>
        </w:rPr>
        <w:t xml:space="preserve">Wykonawcę </w:t>
      </w:r>
      <w:r w:rsidRPr="00B17EFD">
        <w:rPr>
          <w:rFonts w:asciiTheme="minorHAnsi" w:hAnsiTheme="minorHAnsi" w:cstheme="minorHAnsi"/>
          <w:b/>
          <w:bCs/>
          <w:sz w:val="20"/>
          <w:szCs w:val="20"/>
        </w:rPr>
        <w:t>do podpisania oferty i załączników oraz składania i</w:t>
      </w:r>
      <w:r w:rsidR="009C5473" w:rsidRPr="00B17EFD">
        <w:rPr>
          <w:rFonts w:asciiTheme="minorHAnsi" w:hAnsiTheme="minorHAnsi" w:cstheme="minorHAnsi"/>
          <w:b/>
          <w:bCs/>
          <w:sz w:val="20"/>
          <w:szCs w:val="20"/>
        </w:rPr>
        <w:t> </w:t>
      </w:r>
      <w:r w:rsidRPr="00B17EFD">
        <w:rPr>
          <w:rFonts w:asciiTheme="minorHAnsi" w:hAnsiTheme="minorHAnsi" w:cstheme="minorHAnsi"/>
          <w:b/>
          <w:bCs/>
          <w:sz w:val="20"/>
          <w:szCs w:val="20"/>
        </w:rPr>
        <w:t>przyjmowania innych oświadczeń woli w imieniu Wykonawcy</w:t>
      </w:r>
      <w:r w:rsidR="00A403BD" w:rsidRPr="00B17EFD">
        <w:rPr>
          <w:rFonts w:asciiTheme="minorHAnsi" w:hAnsiTheme="minorHAnsi" w:cstheme="minorHAnsi"/>
          <w:b/>
          <w:bCs/>
          <w:sz w:val="20"/>
          <w:szCs w:val="20"/>
        </w:rPr>
        <w:t xml:space="preserve"> w przedmiotowym postę</w:t>
      </w:r>
      <w:r w:rsidRPr="00B17EFD">
        <w:rPr>
          <w:rFonts w:asciiTheme="minorHAnsi" w:hAnsiTheme="minorHAnsi" w:cstheme="minorHAnsi"/>
          <w:b/>
          <w:bCs/>
          <w:sz w:val="20"/>
          <w:szCs w:val="20"/>
        </w:rPr>
        <w:t>powaniu</w:t>
      </w:r>
    </w:p>
    <w:p w14:paraId="1A6470AF" w14:textId="728F32BD" w:rsidR="00455970" w:rsidRPr="00B17EFD" w:rsidRDefault="00455970" w:rsidP="004705CD">
      <w:pPr>
        <w:tabs>
          <w:tab w:val="left" w:pos="709"/>
        </w:tabs>
        <w:spacing w:line="276" w:lineRule="auto"/>
        <w:rPr>
          <w:rFonts w:asciiTheme="minorHAnsi" w:hAnsiTheme="minorHAnsi" w:cstheme="minorHAnsi"/>
          <w:sz w:val="20"/>
          <w:szCs w:val="20"/>
        </w:rPr>
      </w:pPr>
      <w:r w:rsidRPr="00B17EFD">
        <w:rPr>
          <w:rFonts w:asciiTheme="minorHAnsi" w:hAnsiTheme="minorHAnsi" w:cstheme="minorHAnsi"/>
          <w:sz w:val="20"/>
          <w:szCs w:val="20"/>
        </w:rPr>
        <w:t>W imieniu ………………………………………………………………….………………………….………………………..</w:t>
      </w:r>
    </w:p>
    <w:p w14:paraId="1A43B3AE" w14:textId="77777777" w:rsidR="00AE00EF" w:rsidRPr="00B17EFD" w:rsidRDefault="00455970" w:rsidP="004705CD">
      <w:pPr>
        <w:tabs>
          <w:tab w:val="left" w:pos="709"/>
        </w:tabs>
        <w:spacing w:line="276" w:lineRule="auto"/>
        <w:rPr>
          <w:rFonts w:asciiTheme="minorHAnsi" w:hAnsiTheme="minorHAnsi" w:cstheme="minorHAnsi"/>
          <w:sz w:val="20"/>
          <w:szCs w:val="20"/>
        </w:rPr>
      </w:pPr>
      <w:r w:rsidRPr="00B17EFD">
        <w:rPr>
          <w:rFonts w:asciiTheme="minorHAnsi" w:hAnsiTheme="minorHAnsi" w:cstheme="minorHAnsi"/>
          <w:sz w:val="20"/>
          <w:szCs w:val="20"/>
        </w:rPr>
        <w:t>upoważniam Pana/Panią ……………………………….......................………………………….. urodzonego/ą dnia ……………………………… w ……………………………………………. legitymującego się dowodem osobistym numer: ……………………</w:t>
      </w:r>
      <w:r w:rsidR="00AE365E" w:rsidRPr="00B17EFD">
        <w:rPr>
          <w:rFonts w:asciiTheme="minorHAnsi" w:hAnsiTheme="minorHAnsi" w:cstheme="minorHAnsi"/>
          <w:sz w:val="20"/>
          <w:szCs w:val="20"/>
        </w:rPr>
        <w:t>………</w:t>
      </w:r>
      <w:r w:rsidRPr="00B17EFD">
        <w:rPr>
          <w:rFonts w:asciiTheme="minorHAnsi" w:hAnsiTheme="minorHAnsi" w:cstheme="minorHAnsi"/>
          <w:sz w:val="20"/>
          <w:szCs w:val="20"/>
        </w:rPr>
        <w:t>. seria: …………………</w:t>
      </w:r>
      <w:r w:rsidR="00AE365E" w:rsidRPr="00B17EFD">
        <w:rPr>
          <w:rFonts w:asciiTheme="minorHAnsi" w:hAnsiTheme="minorHAnsi" w:cstheme="minorHAnsi"/>
          <w:sz w:val="20"/>
          <w:szCs w:val="20"/>
        </w:rPr>
        <w:t>..</w:t>
      </w:r>
      <w:r w:rsidRPr="00B17EFD">
        <w:rPr>
          <w:rFonts w:asciiTheme="minorHAnsi" w:hAnsiTheme="minorHAnsi" w:cstheme="minorHAnsi"/>
          <w:sz w:val="20"/>
          <w:szCs w:val="20"/>
        </w:rPr>
        <w:t xml:space="preserve">……………, </w:t>
      </w:r>
      <w:r w:rsidR="00A116E5" w:rsidRPr="00B17EFD">
        <w:rPr>
          <w:rFonts w:asciiTheme="minorHAnsi" w:hAnsiTheme="minorHAnsi" w:cstheme="minorHAnsi"/>
          <w:sz w:val="20"/>
          <w:szCs w:val="20"/>
        </w:rPr>
        <w:t>PESEL: …</w:t>
      </w:r>
      <w:r w:rsidR="00AE365E" w:rsidRPr="00B17EFD">
        <w:rPr>
          <w:rFonts w:asciiTheme="minorHAnsi" w:hAnsiTheme="minorHAnsi" w:cstheme="minorHAnsi"/>
          <w:sz w:val="20"/>
          <w:szCs w:val="20"/>
        </w:rPr>
        <w:t>……………………………………….</w:t>
      </w:r>
      <w:r w:rsidR="00A116E5" w:rsidRPr="00B17EFD">
        <w:rPr>
          <w:rFonts w:asciiTheme="minorHAnsi" w:hAnsiTheme="minorHAnsi" w:cstheme="minorHAnsi"/>
          <w:sz w:val="20"/>
          <w:szCs w:val="20"/>
        </w:rPr>
        <w:t xml:space="preserve">. </w:t>
      </w:r>
      <w:r w:rsidRPr="00B17EFD">
        <w:rPr>
          <w:rFonts w:asciiTheme="minorHAnsi" w:hAnsiTheme="minorHAnsi" w:cstheme="minorHAnsi"/>
          <w:sz w:val="20"/>
          <w:szCs w:val="20"/>
        </w:rPr>
        <w:t>do</w:t>
      </w:r>
      <w:r w:rsidR="00AE00EF" w:rsidRPr="00B17EFD">
        <w:rPr>
          <w:rFonts w:asciiTheme="minorHAnsi" w:hAnsiTheme="minorHAnsi" w:cstheme="minorHAnsi"/>
          <w:sz w:val="20"/>
          <w:szCs w:val="20"/>
        </w:rPr>
        <w:t>:</w:t>
      </w:r>
    </w:p>
    <w:p w14:paraId="3250E657" w14:textId="29C95994" w:rsidR="00AE00EF" w:rsidRPr="00B17EFD" w:rsidRDefault="00AE00EF" w:rsidP="003D7363">
      <w:pPr>
        <w:pStyle w:val="Akapitzlist"/>
        <w:numPr>
          <w:ilvl w:val="0"/>
          <w:numId w:val="17"/>
        </w:numPr>
        <w:tabs>
          <w:tab w:val="left" w:pos="709"/>
        </w:tabs>
        <w:jc w:val="both"/>
        <w:rPr>
          <w:rFonts w:asciiTheme="minorHAnsi" w:hAnsiTheme="minorHAnsi" w:cstheme="minorHAnsi"/>
          <w:sz w:val="20"/>
          <w:szCs w:val="20"/>
        </w:rPr>
      </w:pPr>
      <w:r w:rsidRPr="00B17EFD">
        <w:rPr>
          <w:rFonts w:asciiTheme="minorHAnsi" w:hAnsiTheme="minorHAnsi" w:cstheme="minorHAnsi"/>
          <w:sz w:val="20"/>
          <w:szCs w:val="20"/>
        </w:rPr>
        <w:t xml:space="preserve">podpisania </w:t>
      </w:r>
      <w:r w:rsidR="00455970" w:rsidRPr="00B17EFD">
        <w:rPr>
          <w:rFonts w:asciiTheme="minorHAnsi" w:hAnsiTheme="minorHAnsi" w:cstheme="minorHAnsi"/>
          <w:sz w:val="20"/>
          <w:szCs w:val="20"/>
        </w:rPr>
        <w:t>oferty,</w:t>
      </w:r>
    </w:p>
    <w:p w14:paraId="64A1600F" w14:textId="77777777" w:rsidR="00AE00EF" w:rsidRPr="00B17EFD" w:rsidRDefault="00AE00EF" w:rsidP="003D7363">
      <w:pPr>
        <w:pStyle w:val="Akapitzlist"/>
        <w:numPr>
          <w:ilvl w:val="0"/>
          <w:numId w:val="17"/>
        </w:numPr>
        <w:tabs>
          <w:tab w:val="left" w:pos="709"/>
        </w:tabs>
        <w:jc w:val="both"/>
        <w:rPr>
          <w:rFonts w:asciiTheme="minorHAnsi" w:hAnsiTheme="minorHAnsi" w:cstheme="minorHAnsi"/>
          <w:sz w:val="20"/>
          <w:szCs w:val="20"/>
        </w:rPr>
      </w:pPr>
      <w:r w:rsidRPr="00B17EFD">
        <w:rPr>
          <w:rFonts w:asciiTheme="minorHAnsi" w:hAnsiTheme="minorHAnsi" w:cstheme="minorHAnsi"/>
          <w:sz w:val="20"/>
          <w:szCs w:val="20"/>
        </w:rPr>
        <w:t xml:space="preserve">podpisania wszystkich </w:t>
      </w:r>
      <w:r w:rsidR="00B421A9" w:rsidRPr="00B17EFD">
        <w:rPr>
          <w:rFonts w:asciiTheme="minorHAnsi" w:hAnsiTheme="minorHAnsi" w:cstheme="minorHAnsi"/>
          <w:sz w:val="20"/>
          <w:szCs w:val="20"/>
        </w:rPr>
        <w:t xml:space="preserve">załączników </w:t>
      </w:r>
      <w:r w:rsidR="009504C4" w:rsidRPr="00B17EFD">
        <w:rPr>
          <w:rFonts w:asciiTheme="minorHAnsi" w:hAnsiTheme="minorHAnsi" w:cstheme="minorHAnsi"/>
          <w:sz w:val="20"/>
          <w:szCs w:val="20"/>
        </w:rPr>
        <w:t xml:space="preserve">do </w:t>
      </w:r>
      <w:r w:rsidR="00455970" w:rsidRPr="00B17EFD">
        <w:rPr>
          <w:rFonts w:asciiTheme="minorHAnsi" w:hAnsiTheme="minorHAnsi" w:cstheme="minorHAnsi"/>
          <w:sz w:val="20"/>
          <w:szCs w:val="20"/>
        </w:rPr>
        <w:t>Warunków Zamówienia</w:t>
      </w:r>
      <w:r w:rsidRPr="00B17EFD">
        <w:rPr>
          <w:rFonts w:asciiTheme="minorHAnsi" w:hAnsiTheme="minorHAnsi" w:cstheme="minorHAnsi"/>
          <w:sz w:val="20"/>
          <w:szCs w:val="20"/>
        </w:rPr>
        <w:t xml:space="preserve"> stanowiących integralną część oferty,</w:t>
      </w:r>
      <w:r w:rsidR="007C42D8" w:rsidRPr="00B17EFD">
        <w:rPr>
          <w:rFonts w:asciiTheme="minorHAnsi" w:hAnsiTheme="minorHAnsi" w:cstheme="minorHAnsi"/>
          <w:sz w:val="20"/>
          <w:szCs w:val="20"/>
        </w:rPr>
        <w:t xml:space="preserve"> </w:t>
      </w:r>
    </w:p>
    <w:p w14:paraId="1DEF1218" w14:textId="77777777" w:rsidR="00A82406" w:rsidRPr="00B17EFD" w:rsidRDefault="00AE00EF" w:rsidP="003D7363">
      <w:pPr>
        <w:pStyle w:val="Akapitzlist"/>
        <w:numPr>
          <w:ilvl w:val="0"/>
          <w:numId w:val="17"/>
        </w:numPr>
        <w:tabs>
          <w:tab w:val="left" w:pos="709"/>
        </w:tabs>
        <w:jc w:val="both"/>
        <w:rPr>
          <w:rFonts w:asciiTheme="minorHAnsi" w:hAnsiTheme="minorHAnsi" w:cstheme="minorHAnsi"/>
          <w:sz w:val="20"/>
          <w:szCs w:val="20"/>
        </w:rPr>
      </w:pPr>
      <w:r w:rsidRPr="00B17EFD">
        <w:rPr>
          <w:rFonts w:asciiTheme="minorHAnsi" w:hAnsiTheme="minorHAnsi" w:cstheme="minorHAnsi"/>
          <w:bCs/>
          <w:sz w:val="20"/>
          <w:szCs w:val="20"/>
        </w:rPr>
        <w:t>s</w:t>
      </w:r>
      <w:r w:rsidR="00455970" w:rsidRPr="00B17EFD">
        <w:rPr>
          <w:rFonts w:asciiTheme="minorHAnsi" w:hAnsiTheme="minorHAnsi" w:cstheme="minorHAnsi"/>
          <w:bCs/>
          <w:sz w:val="20"/>
          <w:szCs w:val="20"/>
        </w:rPr>
        <w:t>kładania i</w:t>
      </w:r>
      <w:r w:rsidR="00F0621C" w:rsidRPr="00B17EFD">
        <w:rPr>
          <w:rFonts w:asciiTheme="minorHAnsi" w:hAnsiTheme="minorHAnsi" w:cstheme="minorHAnsi"/>
          <w:bCs/>
          <w:sz w:val="20"/>
          <w:szCs w:val="20"/>
        </w:rPr>
        <w:t> </w:t>
      </w:r>
      <w:r w:rsidR="00455970" w:rsidRPr="00B17EFD">
        <w:rPr>
          <w:rFonts w:asciiTheme="minorHAnsi" w:hAnsiTheme="minorHAnsi" w:cstheme="minorHAnsi"/>
          <w:bCs/>
          <w:sz w:val="20"/>
          <w:szCs w:val="20"/>
        </w:rPr>
        <w:t xml:space="preserve">przyjmowania innych oświadczeń woli w imieniu Wykonawcy w przedmiotowym </w:t>
      </w:r>
      <w:r w:rsidR="00A116E5" w:rsidRPr="00B17EFD">
        <w:rPr>
          <w:rFonts w:asciiTheme="minorHAnsi" w:hAnsiTheme="minorHAnsi" w:cstheme="minorHAnsi"/>
          <w:bCs/>
          <w:sz w:val="20"/>
          <w:szCs w:val="20"/>
        </w:rPr>
        <w:t>postępowaniu</w:t>
      </w:r>
      <w:r w:rsidR="00323276" w:rsidRPr="00B17EFD">
        <w:rPr>
          <w:rFonts w:asciiTheme="minorHAnsi" w:hAnsiTheme="minorHAnsi" w:cstheme="minorHAnsi"/>
          <w:sz w:val="20"/>
          <w:szCs w:val="20"/>
        </w:rPr>
        <w:t>,</w:t>
      </w:r>
    </w:p>
    <w:p w14:paraId="7795D2BF" w14:textId="77777777" w:rsidR="00A82406" w:rsidRPr="00B17EFD" w:rsidRDefault="00323276" w:rsidP="003D7363">
      <w:pPr>
        <w:pStyle w:val="Akapitzlist"/>
        <w:numPr>
          <w:ilvl w:val="0"/>
          <w:numId w:val="17"/>
        </w:numPr>
        <w:tabs>
          <w:tab w:val="left" w:pos="709"/>
        </w:tabs>
        <w:jc w:val="both"/>
        <w:rPr>
          <w:rFonts w:asciiTheme="minorHAnsi" w:hAnsiTheme="minorHAnsi" w:cstheme="minorHAnsi"/>
          <w:sz w:val="20"/>
          <w:szCs w:val="20"/>
        </w:rPr>
      </w:pPr>
      <w:r w:rsidRPr="00B17EFD">
        <w:rPr>
          <w:rFonts w:asciiTheme="minorHAnsi" w:hAnsiTheme="minorHAnsi" w:cstheme="minorHAnsi"/>
          <w:sz w:val="20"/>
          <w:szCs w:val="20"/>
        </w:rPr>
        <w:t>z</w:t>
      </w:r>
      <w:r w:rsidR="00A82406" w:rsidRPr="00B17EFD">
        <w:rPr>
          <w:rFonts w:asciiTheme="minorHAnsi" w:hAnsiTheme="minorHAnsi" w:cstheme="minorHAnsi"/>
          <w:sz w:val="20"/>
          <w:szCs w:val="20"/>
        </w:rPr>
        <w:t>awarcia umowy w przedmiotowym postępowaniu.</w:t>
      </w:r>
    </w:p>
    <w:tbl>
      <w:tblPr>
        <w:tblW w:w="0" w:type="auto"/>
        <w:jc w:val="center"/>
        <w:tblCellMar>
          <w:left w:w="70" w:type="dxa"/>
          <w:right w:w="70" w:type="dxa"/>
        </w:tblCellMar>
        <w:tblLook w:val="0000" w:firstRow="0" w:lastRow="0" w:firstColumn="0" w:lastColumn="0" w:noHBand="0" w:noVBand="0"/>
      </w:tblPr>
      <w:tblGrid>
        <w:gridCol w:w="4059"/>
        <w:gridCol w:w="4060"/>
      </w:tblGrid>
      <w:tr w:rsidR="008A6DEF" w:rsidRPr="00B17EFD" w14:paraId="34B15F2C" w14:textId="77777777" w:rsidTr="004705CD">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19BD0C07" w14:textId="77777777" w:rsidR="008A6DEF" w:rsidRPr="00B17EFD" w:rsidRDefault="008A6DEF" w:rsidP="004705CD">
            <w:pPr>
              <w:tabs>
                <w:tab w:val="left" w:pos="709"/>
              </w:tabs>
              <w:spacing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04831B0C" w14:textId="77777777" w:rsidR="008A6DEF" w:rsidRPr="00B17EFD" w:rsidRDefault="008A6DEF" w:rsidP="004705CD">
            <w:pPr>
              <w:tabs>
                <w:tab w:val="left" w:pos="709"/>
              </w:tabs>
              <w:spacing w:line="276" w:lineRule="auto"/>
              <w:rPr>
                <w:rFonts w:asciiTheme="minorHAnsi" w:hAnsiTheme="minorHAnsi" w:cstheme="minorHAnsi"/>
                <w:sz w:val="20"/>
                <w:szCs w:val="20"/>
              </w:rPr>
            </w:pPr>
          </w:p>
        </w:tc>
      </w:tr>
      <w:tr w:rsidR="008A6DEF" w:rsidRPr="00B17EFD" w14:paraId="349941FC" w14:textId="77777777" w:rsidTr="004705CD">
        <w:trPr>
          <w:jc w:val="center"/>
        </w:trPr>
        <w:tc>
          <w:tcPr>
            <w:tcW w:w="4059" w:type="dxa"/>
            <w:tcBorders>
              <w:top w:val="nil"/>
              <w:left w:val="nil"/>
              <w:bottom w:val="nil"/>
              <w:right w:val="nil"/>
            </w:tcBorders>
            <w:vAlign w:val="center"/>
          </w:tcPr>
          <w:p w14:paraId="139CDD39" w14:textId="77777777" w:rsidR="008A6DEF" w:rsidRPr="00B17EFD" w:rsidRDefault="008F1EFD" w:rsidP="004705CD">
            <w:pPr>
              <w:tabs>
                <w:tab w:val="left" w:pos="709"/>
              </w:tabs>
              <w:spacing w:line="276" w:lineRule="auto"/>
              <w:jc w:val="center"/>
              <w:rPr>
                <w:rFonts w:asciiTheme="minorHAnsi" w:hAnsiTheme="minorHAnsi" w:cstheme="minorHAnsi"/>
                <w:b/>
                <w:sz w:val="20"/>
                <w:szCs w:val="20"/>
              </w:rPr>
            </w:pPr>
            <w:r w:rsidRPr="00B17EFD">
              <w:rPr>
                <w:rFonts w:asciiTheme="minorHAnsi" w:hAnsiTheme="minorHAnsi" w:cstheme="minorHAnsi"/>
                <w:b/>
                <w:sz w:val="20"/>
                <w:szCs w:val="20"/>
              </w:rPr>
              <w:t>miejscowość i data</w:t>
            </w:r>
          </w:p>
        </w:tc>
        <w:tc>
          <w:tcPr>
            <w:tcW w:w="4060" w:type="dxa"/>
            <w:tcBorders>
              <w:top w:val="nil"/>
              <w:left w:val="nil"/>
              <w:bottom w:val="nil"/>
              <w:right w:val="nil"/>
            </w:tcBorders>
            <w:vAlign w:val="center"/>
          </w:tcPr>
          <w:p w14:paraId="03DF9D11" w14:textId="4B6C7304" w:rsidR="008A6DEF" w:rsidRPr="00B17EFD" w:rsidRDefault="0025327E" w:rsidP="004705CD">
            <w:pPr>
              <w:tabs>
                <w:tab w:val="left" w:pos="709"/>
              </w:tabs>
              <w:spacing w:line="276" w:lineRule="auto"/>
              <w:jc w:val="center"/>
              <w:rPr>
                <w:rFonts w:asciiTheme="minorHAnsi" w:hAnsiTheme="minorHAnsi" w:cstheme="minorHAnsi"/>
                <w:b/>
                <w:sz w:val="20"/>
                <w:szCs w:val="20"/>
              </w:rPr>
            </w:pPr>
            <w:r w:rsidRPr="00B17EFD">
              <w:rPr>
                <w:rFonts w:asciiTheme="minorHAnsi" w:hAnsiTheme="minorHAnsi" w:cstheme="minorHAnsi"/>
                <w:b/>
                <w:sz w:val="20"/>
                <w:szCs w:val="20"/>
              </w:rPr>
              <w:t>P</w:t>
            </w:r>
            <w:r w:rsidR="008F1EFD" w:rsidRPr="00B17EFD">
              <w:rPr>
                <w:rFonts w:asciiTheme="minorHAnsi" w:hAnsiTheme="minorHAnsi" w:cstheme="minorHAnsi"/>
                <w:b/>
                <w:sz w:val="20"/>
                <w:szCs w:val="20"/>
              </w:rPr>
              <w:t>odpis przedstawiciela(i) Wykonawcy</w:t>
            </w:r>
          </w:p>
        </w:tc>
      </w:tr>
    </w:tbl>
    <w:p w14:paraId="6DF012B9" w14:textId="77777777" w:rsidR="00132250" w:rsidRPr="00B17EFD" w:rsidRDefault="00132250" w:rsidP="004705CD">
      <w:pPr>
        <w:tabs>
          <w:tab w:val="left" w:pos="709"/>
        </w:tabs>
        <w:spacing w:before="0" w:after="200" w:line="276" w:lineRule="auto"/>
        <w:rPr>
          <w:rFonts w:asciiTheme="minorHAnsi" w:hAnsiTheme="minorHAnsi" w:cstheme="minorHAnsi"/>
          <w:b/>
          <w:bCs/>
          <w:sz w:val="20"/>
          <w:szCs w:val="20"/>
        </w:rPr>
      </w:pPr>
      <w:r w:rsidRPr="00B17EFD">
        <w:rPr>
          <w:rFonts w:asciiTheme="minorHAnsi" w:hAnsiTheme="minorHAnsi" w:cstheme="minorHAnsi"/>
          <w:b/>
          <w:bCs/>
          <w:sz w:val="20"/>
          <w:szCs w:val="20"/>
        </w:rPr>
        <w:br w:type="page"/>
      </w:r>
    </w:p>
    <w:p w14:paraId="2E0B3CD1" w14:textId="0699F802" w:rsidR="00435628" w:rsidRPr="00B17EFD" w:rsidRDefault="00A87EAE" w:rsidP="004705CD">
      <w:pPr>
        <w:rPr>
          <w:rFonts w:asciiTheme="minorHAnsi" w:hAnsiTheme="minorHAnsi" w:cstheme="minorHAnsi"/>
          <w:b/>
        </w:rPr>
      </w:pPr>
      <w:bookmarkStart w:id="9" w:name="_Toc382495771"/>
      <w:bookmarkStart w:id="10" w:name="_Toc389210259"/>
      <w:bookmarkStart w:id="11" w:name="_Toc405293692"/>
      <w:bookmarkStart w:id="12" w:name="_Toc74857826"/>
      <w:bookmarkStart w:id="13" w:name="_Toc79664052"/>
      <w:bookmarkStart w:id="14" w:name="_Toc87341620"/>
      <w:bookmarkStart w:id="15" w:name="_Toc95720378"/>
      <w:r w:rsidRPr="00B17EFD">
        <w:rPr>
          <w:rFonts w:asciiTheme="minorHAnsi" w:hAnsiTheme="minorHAnsi" w:cstheme="minorHAnsi"/>
          <w:b/>
          <w:sz w:val="20"/>
        </w:rPr>
        <w:lastRenderedPageBreak/>
        <w:t>ZAŁĄCZNIK NR 4 – OŚWIADCZENIE WYKONAWCY O ZACHOWANIU POUFNOŚCI</w:t>
      </w:r>
      <w:bookmarkEnd w:id="9"/>
      <w:bookmarkEnd w:id="10"/>
      <w:bookmarkEnd w:id="11"/>
      <w:bookmarkEnd w:id="12"/>
      <w:bookmarkEnd w:id="13"/>
      <w:r w:rsidRPr="00B17EFD">
        <w:rPr>
          <w:rFonts w:asciiTheme="minorHAnsi" w:hAnsiTheme="minorHAnsi" w:cstheme="minorHAnsi"/>
          <w:b/>
          <w:sz w:val="20"/>
        </w:rPr>
        <w:t xml:space="preserve"> </w:t>
      </w:r>
      <w:r w:rsidRPr="00B17EFD">
        <w:rPr>
          <w:rFonts w:asciiTheme="minorHAnsi" w:hAnsiTheme="minorHAnsi" w:cstheme="minorHAnsi"/>
          <w:b/>
          <w:color w:val="FF0000"/>
          <w:sz w:val="20"/>
        </w:rPr>
        <w:t>(SKŁADANE WRAZ Z OFERTĄ)</w:t>
      </w:r>
      <w:bookmarkEnd w:id="14"/>
      <w:bookmarkEnd w:id="15"/>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B17EFD" w14:paraId="50A56CB3"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3D9678CF" w14:textId="64DE32D2" w:rsidR="00902182" w:rsidRPr="00B17EFD" w:rsidRDefault="00902182" w:rsidP="004705CD">
            <w:pPr>
              <w:tabs>
                <w:tab w:val="left" w:pos="709"/>
              </w:tabs>
              <w:spacing w:line="276" w:lineRule="auto"/>
              <w:rPr>
                <w:rFonts w:asciiTheme="minorHAnsi" w:hAnsiTheme="minorHAnsi" w:cstheme="minorHAnsi"/>
                <w:b/>
                <w:bCs/>
                <w:sz w:val="20"/>
                <w:szCs w:val="20"/>
              </w:rPr>
            </w:pPr>
          </w:p>
        </w:tc>
      </w:tr>
      <w:tr w:rsidR="00902182" w:rsidRPr="00B17EFD" w14:paraId="31528DE6" w14:textId="77777777" w:rsidTr="00470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3"/>
        </w:trPr>
        <w:tc>
          <w:tcPr>
            <w:tcW w:w="3850" w:type="dxa"/>
            <w:vAlign w:val="bottom"/>
          </w:tcPr>
          <w:p w14:paraId="7547EC89" w14:textId="490F0288" w:rsidR="00902182" w:rsidRPr="00B17EFD" w:rsidRDefault="00900038" w:rsidP="004705CD">
            <w:pPr>
              <w:tabs>
                <w:tab w:val="left" w:pos="709"/>
              </w:tabs>
              <w:suppressAutoHyphens/>
              <w:overflowPunct w:val="0"/>
              <w:autoSpaceDE w:val="0"/>
              <w:autoSpaceDN w:val="0"/>
              <w:adjustRightInd w:val="0"/>
              <w:spacing w:after="20" w:line="276" w:lineRule="auto"/>
              <w:textAlignment w:val="baseline"/>
              <w:rPr>
                <w:rFonts w:asciiTheme="minorHAnsi" w:hAnsiTheme="minorHAnsi" w:cstheme="minorHAnsi"/>
                <w:sz w:val="20"/>
                <w:szCs w:val="20"/>
              </w:rPr>
            </w:pPr>
            <w:r w:rsidRPr="00B17EFD">
              <w:rPr>
                <w:rFonts w:asciiTheme="minorHAnsi" w:hAnsiTheme="minorHAnsi" w:cstheme="minorHAnsi"/>
                <w:sz w:val="20"/>
                <w:szCs w:val="20"/>
              </w:rPr>
              <w:t xml:space="preserve">(nazwa </w:t>
            </w:r>
            <w:r w:rsidR="00902182" w:rsidRPr="00B17EFD">
              <w:rPr>
                <w:rFonts w:asciiTheme="minorHAnsi" w:hAnsiTheme="minorHAnsi" w:cstheme="minorHAnsi"/>
                <w:sz w:val="20"/>
                <w:szCs w:val="20"/>
              </w:rPr>
              <w:t>Wykonawcy)</w:t>
            </w:r>
          </w:p>
        </w:tc>
        <w:tc>
          <w:tcPr>
            <w:tcW w:w="5927" w:type="dxa"/>
            <w:gridSpan w:val="2"/>
            <w:tcBorders>
              <w:top w:val="nil"/>
              <w:left w:val="nil"/>
              <w:bottom w:val="nil"/>
              <w:right w:val="nil"/>
            </w:tcBorders>
          </w:tcPr>
          <w:p w14:paraId="634A37FB" w14:textId="77777777" w:rsidR="00902182" w:rsidRPr="00B17EFD" w:rsidRDefault="00902182" w:rsidP="004705CD">
            <w:pPr>
              <w:tabs>
                <w:tab w:val="left" w:pos="709"/>
              </w:tabs>
              <w:suppressAutoHyphens/>
              <w:overflowPunct w:val="0"/>
              <w:autoSpaceDE w:val="0"/>
              <w:autoSpaceDN w:val="0"/>
              <w:adjustRightInd w:val="0"/>
              <w:spacing w:after="840" w:line="276" w:lineRule="auto"/>
              <w:textAlignment w:val="baseline"/>
              <w:rPr>
                <w:rFonts w:asciiTheme="minorHAnsi" w:hAnsiTheme="minorHAnsi" w:cstheme="minorHAnsi"/>
                <w:sz w:val="20"/>
                <w:szCs w:val="20"/>
              </w:rPr>
            </w:pPr>
          </w:p>
        </w:tc>
      </w:tr>
    </w:tbl>
    <w:p w14:paraId="1A29A01B" w14:textId="77777777" w:rsidR="0006693E" w:rsidRPr="00B17EFD" w:rsidRDefault="0006693E" w:rsidP="0006693E">
      <w:pPr>
        <w:pStyle w:val="Tekstpodstawowy"/>
        <w:tabs>
          <w:tab w:val="left" w:pos="709"/>
        </w:tabs>
        <w:spacing w:before="120" w:after="0" w:line="276" w:lineRule="auto"/>
        <w:jc w:val="center"/>
        <w:rPr>
          <w:rFonts w:asciiTheme="minorHAnsi" w:hAnsiTheme="minorHAnsi" w:cstheme="minorHAnsi"/>
          <w:b/>
        </w:rPr>
      </w:pPr>
      <w:r w:rsidRPr="00B17EFD">
        <w:rPr>
          <w:rFonts w:asciiTheme="minorHAnsi" w:hAnsiTheme="minorHAnsi" w:cstheme="minorHAnsi"/>
          <w:b/>
        </w:rPr>
        <w:t>Szkolenie okresowe BHP dla pracowników Enea Elektrownia Połaniec Sp. z o.o., Enea Bioenergia Sp. z o.o., Enea Połaniec Serwis Sp. z o.o.</w:t>
      </w:r>
    </w:p>
    <w:p w14:paraId="133AB276" w14:textId="025536F2" w:rsidR="00E70DD9" w:rsidRPr="00B17EFD" w:rsidRDefault="00902182" w:rsidP="004705CD">
      <w:pPr>
        <w:pStyle w:val="Tekstpodstawowy"/>
        <w:tabs>
          <w:tab w:val="left" w:pos="709"/>
        </w:tabs>
        <w:spacing w:before="120" w:after="0" w:line="276" w:lineRule="auto"/>
        <w:jc w:val="both"/>
        <w:rPr>
          <w:rFonts w:asciiTheme="minorHAnsi" w:hAnsiTheme="minorHAnsi" w:cstheme="minorHAnsi"/>
          <w:sz w:val="20"/>
          <w:szCs w:val="20"/>
        </w:rPr>
      </w:pPr>
      <w:r w:rsidRPr="00B17EFD">
        <w:rPr>
          <w:rFonts w:asciiTheme="minorHAnsi" w:hAnsiTheme="minorHAnsi" w:cstheme="minorHAnsi"/>
          <w:sz w:val="20"/>
          <w:szCs w:val="20"/>
        </w:rPr>
        <w:t>Niniejszym oświadczam</w:t>
      </w:r>
      <w:r w:rsidR="00A57D9E" w:rsidRPr="00B17EFD">
        <w:rPr>
          <w:rFonts w:asciiTheme="minorHAnsi" w:hAnsiTheme="minorHAnsi" w:cstheme="minorHAnsi"/>
          <w:sz w:val="20"/>
          <w:szCs w:val="20"/>
        </w:rPr>
        <w:t>(-</w:t>
      </w:r>
      <w:r w:rsidRPr="00B17EFD">
        <w:rPr>
          <w:rFonts w:asciiTheme="minorHAnsi" w:hAnsiTheme="minorHAnsi" w:cstheme="minorHAnsi"/>
          <w:sz w:val="20"/>
          <w:szCs w:val="20"/>
        </w:rPr>
        <w:t>y</w:t>
      </w:r>
      <w:r w:rsidR="00A57D9E" w:rsidRPr="00B17EFD">
        <w:rPr>
          <w:rFonts w:asciiTheme="minorHAnsi" w:hAnsiTheme="minorHAnsi" w:cstheme="minorHAnsi"/>
          <w:sz w:val="20"/>
          <w:szCs w:val="20"/>
        </w:rPr>
        <w:t>)</w:t>
      </w:r>
      <w:r w:rsidRPr="00B17EFD">
        <w:rPr>
          <w:rFonts w:asciiTheme="minorHAnsi" w:hAnsiTheme="minorHAnsi" w:cstheme="minorHAnsi"/>
          <w:sz w:val="20"/>
          <w:szCs w:val="20"/>
        </w:rPr>
        <w:t xml:space="preserve"> że, zobowiązuj</w:t>
      </w:r>
      <w:r w:rsidR="00A57D9E" w:rsidRPr="00B17EFD">
        <w:rPr>
          <w:rFonts w:asciiTheme="minorHAnsi" w:hAnsiTheme="minorHAnsi" w:cstheme="minorHAnsi"/>
          <w:sz w:val="20"/>
          <w:szCs w:val="20"/>
        </w:rPr>
        <w:t>ę (-</w:t>
      </w:r>
      <w:proofErr w:type="spellStart"/>
      <w:r w:rsidR="00A57D9E" w:rsidRPr="00B17EFD">
        <w:rPr>
          <w:rFonts w:asciiTheme="minorHAnsi" w:hAnsiTheme="minorHAnsi" w:cstheme="minorHAnsi"/>
          <w:sz w:val="20"/>
          <w:szCs w:val="20"/>
        </w:rPr>
        <w:t>emy</w:t>
      </w:r>
      <w:proofErr w:type="spellEnd"/>
      <w:r w:rsidR="00A57D9E" w:rsidRPr="00B17EFD">
        <w:rPr>
          <w:rFonts w:asciiTheme="minorHAnsi" w:hAnsiTheme="minorHAnsi" w:cstheme="minorHAnsi"/>
          <w:sz w:val="20"/>
          <w:szCs w:val="20"/>
        </w:rPr>
        <w:t>)</w:t>
      </w:r>
      <w:r w:rsidRPr="00B17EFD">
        <w:rPr>
          <w:rFonts w:asciiTheme="minorHAnsi" w:hAnsiTheme="minorHAnsi" w:cstheme="minorHAnsi"/>
          <w:sz w:val="20"/>
          <w:szCs w:val="20"/>
        </w:rPr>
        <w:t xml:space="preserve"> się wszelkie informacje handlowe, przekazane lub udostępnione przez </w:t>
      </w:r>
      <w:r w:rsidR="004C3CC5" w:rsidRPr="00B17EFD">
        <w:rPr>
          <w:rFonts w:asciiTheme="minorHAnsi" w:hAnsiTheme="minorHAnsi" w:cstheme="minorHAnsi"/>
          <w:sz w:val="20"/>
          <w:szCs w:val="20"/>
        </w:rPr>
        <w:t>Zamawiającego</w:t>
      </w:r>
      <w:r w:rsidR="008D6DE2" w:rsidRPr="00B17EFD">
        <w:rPr>
          <w:rFonts w:asciiTheme="minorHAnsi" w:hAnsiTheme="minorHAnsi" w:cstheme="minorHAnsi"/>
          <w:sz w:val="20"/>
          <w:szCs w:val="20"/>
        </w:rPr>
        <w:t xml:space="preserve"> </w:t>
      </w:r>
      <w:r w:rsidRPr="00B17EFD">
        <w:rPr>
          <w:rFonts w:asciiTheme="minorHAnsi" w:hAnsiTheme="minorHAnsi" w:cstheme="minorHAnsi"/>
          <w:sz w:val="20"/>
          <w:szCs w:val="20"/>
        </w:rPr>
        <w:t xml:space="preserve">w ramach prowadzonego postępowania </w:t>
      </w:r>
      <w:r w:rsidR="00E70DD9" w:rsidRPr="00B17EFD">
        <w:rPr>
          <w:rFonts w:asciiTheme="minorHAnsi" w:hAnsiTheme="minorHAnsi" w:cstheme="minorHAnsi"/>
          <w:sz w:val="20"/>
          <w:szCs w:val="20"/>
        </w:rPr>
        <w:t>o udzielenie zamówienia</w:t>
      </w:r>
      <w:r w:rsidRPr="00B17EFD">
        <w:rPr>
          <w:rFonts w:asciiTheme="minorHAnsi" w:hAnsiTheme="minorHAnsi" w:cstheme="minorHAnsi"/>
          <w:sz w:val="20"/>
          <w:szCs w:val="20"/>
        </w:rPr>
        <w:t xml:space="preserve">, wykorzystywać jedynie do celów </w:t>
      </w:r>
      <w:r w:rsidR="00E70DD9" w:rsidRPr="00B17EFD">
        <w:rPr>
          <w:rFonts w:asciiTheme="minorHAnsi" w:hAnsiTheme="minorHAnsi" w:cstheme="minorHAnsi"/>
          <w:sz w:val="20"/>
          <w:szCs w:val="20"/>
        </w:rPr>
        <w:t xml:space="preserve">uczestniczenia w niniejszym </w:t>
      </w:r>
      <w:r w:rsidRPr="00B17EFD">
        <w:rPr>
          <w:rFonts w:asciiTheme="minorHAnsi" w:hAnsiTheme="minorHAnsi" w:cstheme="minorHAnsi"/>
          <w:sz w:val="20"/>
          <w:szCs w:val="20"/>
        </w:rPr>
        <w:t>postępowani</w:t>
      </w:r>
      <w:r w:rsidR="00E70DD9" w:rsidRPr="00B17EFD">
        <w:rPr>
          <w:rFonts w:asciiTheme="minorHAnsi" w:hAnsiTheme="minorHAnsi" w:cstheme="minorHAnsi"/>
          <w:sz w:val="20"/>
          <w:szCs w:val="20"/>
        </w:rPr>
        <w:t>u</w:t>
      </w:r>
      <w:r w:rsidRPr="00B17EFD">
        <w:rPr>
          <w:rFonts w:asciiTheme="minorHAnsi" w:hAnsiTheme="minorHAnsi" w:cstheme="minorHAnsi"/>
          <w:sz w:val="20"/>
          <w:szCs w:val="20"/>
        </w:rPr>
        <w:t xml:space="preserve">, nie udostępniać osobom trzecim, nie publikować w jakiejkolwiek formie w całości </w:t>
      </w:r>
      <w:r w:rsidR="00E70DD9" w:rsidRPr="00B17EFD">
        <w:rPr>
          <w:rFonts w:asciiTheme="minorHAnsi" w:hAnsiTheme="minorHAnsi" w:cstheme="minorHAnsi"/>
          <w:sz w:val="20"/>
          <w:szCs w:val="20"/>
        </w:rPr>
        <w:t xml:space="preserve">ani w </w:t>
      </w:r>
      <w:r w:rsidRPr="00B17EFD">
        <w:rPr>
          <w:rFonts w:asciiTheme="minorHAnsi" w:hAnsiTheme="minorHAnsi" w:cstheme="minorHAnsi"/>
          <w:sz w:val="20"/>
          <w:szCs w:val="20"/>
        </w:rPr>
        <w:t xml:space="preserve">części, </w:t>
      </w:r>
      <w:r w:rsidR="00CF62AA" w:rsidRPr="00B17EFD">
        <w:rPr>
          <w:rFonts w:asciiTheme="minorHAnsi" w:hAnsiTheme="minorHAnsi" w:cstheme="minorHAnsi"/>
          <w:sz w:val="20"/>
          <w:szCs w:val="20"/>
        </w:rPr>
        <w:t xml:space="preserve">lecz je </w:t>
      </w:r>
      <w:r w:rsidRPr="00B17EFD">
        <w:rPr>
          <w:rFonts w:asciiTheme="minorHAnsi" w:hAnsiTheme="minorHAnsi" w:cstheme="minorHAnsi"/>
          <w:sz w:val="20"/>
          <w:szCs w:val="20"/>
        </w:rPr>
        <w:t>zabezpieczać</w:t>
      </w:r>
      <w:r w:rsidR="00CF62AA" w:rsidRPr="00B17EFD">
        <w:rPr>
          <w:rFonts w:asciiTheme="minorHAnsi" w:hAnsiTheme="minorHAnsi" w:cstheme="minorHAnsi"/>
          <w:sz w:val="20"/>
          <w:szCs w:val="20"/>
        </w:rPr>
        <w:t xml:space="preserve"> i</w:t>
      </w:r>
      <w:r w:rsidRPr="00B17EFD">
        <w:rPr>
          <w:rFonts w:asciiTheme="minorHAnsi" w:hAnsiTheme="minorHAnsi" w:cstheme="minorHAnsi"/>
          <w:sz w:val="20"/>
          <w:szCs w:val="20"/>
        </w:rPr>
        <w:t xml:space="preserve"> chronić </w:t>
      </w:r>
      <w:r w:rsidR="00CF62AA" w:rsidRPr="00B17EFD">
        <w:rPr>
          <w:rFonts w:asciiTheme="minorHAnsi" w:hAnsiTheme="minorHAnsi" w:cstheme="minorHAnsi"/>
          <w:sz w:val="20"/>
          <w:szCs w:val="20"/>
        </w:rPr>
        <w:t xml:space="preserve">przed ujawnieniem. Ponadto zobowiązujemy się je </w:t>
      </w:r>
      <w:r w:rsidRPr="00B17EFD">
        <w:rPr>
          <w:rFonts w:asciiTheme="minorHAnsi" w:hAnsiTheme="minorHAnsi" w:cstheme="minorHAnsi"/>
          <w:sz w:val="20"/>
          <w:szCs w:val="20"/>
        </w:rPr>
        <w:t xml:space="preserve">zniszczyć, wraz z koniecznością trwałego usunięcia z systemów informatycznych, natychmiast po </w:t>
      </w:r>
      <w:r w:rsidR="00CF62AA" w:rsidRPr="00B17EFD">
        <w:rPr>
          <w:rFonts w:asciiTheme="minorHAnsi" w:hAnsiTheme="minorHAnsi" w:cstheme="minorHAnsi"/>
          <w:sz w:val="20"/>
          <w:szCs w:val="20"/>
        </w:rPr>
        <w:t xml:space="preserve">zakończeniu </w:t>
      </w:r>
      <w:r w:rsidRPr="00B17EFD">
        <w:rPr>
          <w:rFonts w:asciiTheme="minorHAnsi" w:hAnsiTheme="minorHAnsi" w:cstheme="minorHAnsi"/>
          <w:sz w:val="20"/>
          <w:szCs w:val="20"/>
        </w:rPr>
        <w:t>niniejszego postępowania</w:t>
      </w:r>
      <w:r w:rsidR="00CF62AA" w:rsidRPr="00B17EFD">
        <w:rPr>
          <w:rFonts w:asciiTheme="minorHAnsi" w:hAnsiTheme="minorHAnsi" w:cstheme="minorHAnsi"/>
          <w:sz w:val="20"/>
          <w:szCs w:val="20"/>
        </w:rPr>
        <w:t>, chyba, że nasza oferta zostanie wybrana</w:t>
      </w:r>
      <w:r w:rsidR="00E70DD9" w:rsidRPr="00B17EFD">
        <w:rPr>
          <w:rFonts w:asciiTheme="minorHAnsi" w:hAnsiTheme="minorHAnsi" w:cstheme="minorHAnsi"/>
          <w:sz w:val="20"/>
          <w:szCs w:val="20"/>
        </w:rPr>
        <w:t xml:space="preserve"> i Zamawiający </w:t>
      </w:r>
      <w:r w:rsidR="00C874BF" w:rsidRPr="00B17EFD">
        <w:rPr>
          <w:rFonts w:asciiTheme="minorHAnsi" w:hAnsiTheme="minorHAnsi" w:cstheme="minorHAnsi"/>
          <w:sz w:val="20"/>
          <w:szCs w:val="20"/>
        </w:rPr>
        <w:t xml:space="preserve">pisemnie </w:t>
      </w:r>
      <w:r w:rsidR="00E70DD9" w:rsidRPr="00B17EFD">
        <w:rPr>
          <w:rFonts w:asciiTheme="minorHAnsi" w:hAnsiTheme="minorHAnsi" w:cstheme="minorHAnsi"/>
          <w:sz w:val="20"/>
          <w:szCs w:val="20"/>
        </w:rPr>
        <w:t>zwolni nas z tego obowiązku</w:t>
      </w:r>
      <w:r w:rsidR="009C5473" w:rsidRPr="00B17EFD">
        <w:rPr>
          <w:rFonts w:asciiTheme="minorHAnsi" w:hAnsiTheme="minorHAnsi" w:cstheme="minorHAnsi"/>
          <w:sz w:val="20"/>
          <w:szCs w:val="20"/>
        </w:rPr>
        <w:t>.</w:t>
      </w:r>
    </w:p>
    <w:p w14:paraId="4DDD1795" w14:textId="77777777" w:rsidR="00E70DD9" w:rsidRPr="00B17EFD" w:rsidRDefault="00E70DD9" w:rsidP="00CD2FB8">
      <w:pPr>
        <w:pStyle w:val="Tekstpodstawowy"/>
        <w:tabs>
          <w:tab w:val="left" w:pos="709"/>
        </w:tabs>
        <w:spacing w:after="0" w:line="276" w:lineRule="auto"/>
        <w:jc w:val="both"/>
        <w:rPr>
          <w:rFonts w:asciiTheme="minorHAnsi" w:hAnsiTheme="minorHAnsi" w:cstheme="minorHAnsi"/>
          <w:sz w:val="20"/>
          <w:szCs w:val="20"/>
        </w:rPr>
      </w:pPr>
    </w:p>
    <w:p w14:paraId="35DE8A3E" w14:textId="77777777" w:rsidR="00435628" w:rsidRPr="00B17EFD" w:rsidRDefault="00E70DD9" w:rsidP="004705CD">
      <w:pPr>
        <w:pStyle w:val="Tekstpodstawowy"/>
        <w:tabs>
          <w:tab w:val="left" w:pos="709"/>
        </w:tabs>
        <w:spacing w:after="240" w:line="276" w:lineRule="auto"/>
        <w:jc w:val="both"/>
        <w:rPr>
          <w:rFonts w:asciiTheme="minorHAnsi" w:hAnsiTheme="minorHAnsi" w:cstheme="minorHAnsi"/>
          <w:sz w:val="20"/>
          <w:szCs w:val="20"/>
        </w:rPr>
      </w:pPr>
      <w:r w:rsidRPr="00B17EFD">
        <w:rPr>
          <w:rFonts w:asciiTheme="minorHAnsi" w:hAnsiTheme="minorHAnsi" w:cstheme="minorHAnsi"/>
          <w:sz w:val="20"/>
          <w:szCs w:val="20"/>
        </w:rPr>
        <w:t>Obowiązki te mają charakter bezterminowy.</w:t>
      </w:r>
    </w:p>
    <w:tbl>
      <w:tblPr>
        <w:tblW w:w="0" w:type="auto"/>
        <w:jc w:val="center"/>
        <w:tblCellMar>
          <w:left w:w="70" w:type="dxa"/>
          <w:right w:w="70" w:type="dxa"/>
        </w:tblCellMar>
        <w:tblLook w:val="0000" w:firstRow="0" w:lastRow="0" w:firstColumn="0" w:lastColumn="0" w:noHBand="0" w:noVBand="0"/>
      </w:tblPr>
      <w:tblGrid>
        <w:gridCol w:w="4059"/>
        <w:gridCol w:w="4060"/>
      </w:tblGrid>
      <w:tr w:rsidR="00902182" w:rsidRPr="00B17EFD" w14:paraId="6FCC3670" w14:textId="77777777" w:rsidTr="004705CD">
        <w:trPr>
          <w:trHeight w:hRule="exact" w:val="1686"/>
          <w:jc w:val="center"/>
        </w:trPr>
        <w:tc>
          <w:tcPr>
            <w:tcW w:w="4059" w:type="dxa"/>
            <w:tcBorders>
              <w:top w:val="single" w:sz="4" w:space="0" w:color="auto"/>
              <w:left w:val="single" w:sz="4" w:space="0" w:color="auto"/>
              <w:bottom w:val="single" w:sz="4" w:space="0" w:color="auto"/>
              <w:right w:val="single" w:sz="4" w:space="0" w:color="auto"/>
            </w:tcBorders>
            <w:vAlign w:val="center"/>
          </w:tcPr>
          <w:p w14:paraId="486237BC" w14:textId="77777777" w:rsidR="00902182" w:rsidRPr="00B17EFD" w:rsidRDefault="00902182" w:rsidP="004705CD">
            <w:pPr>
              <w:tabs>
                <w:tab w:val="left" w:pos="709"/>
              </w:tabs>
              <w:spacing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7B00FBE3" w14:textId="77777777" w:rsidR="00902182" w:rsidRPr="00B17EFD" w:rsidRDefault="00902182" w:rsidP="004705CD">
            <w:pPr>
              <w:tabs>
                <w:tab w:val="left" w:pos="709"/>
              </w:tabs>
              <w:spacing w:line="276" w:lineRule="auto"/>
              <w:rPr>
                <w:rFonts w:asciiTheme="minorHAnsi" w:hAnsiTheme="minorHAnsi" w:cstheme="minorHAnsi"/>
                <w:sz w:val="20"/>
                <w:szCs w:val="20"/>
              </w:rPr>
            </w:pPr>
          </w:p>
        </w:tc>
      </w:tr>
      <w:tr w:rsidR="00902182" w:rsidRPr="00B17EFD" w14:paraId="21834D51" w14:textId="77777777" w:rsidTr="004705CD">
        <w:trPr>
          <w:jc w:val="center"/>
        </w:trPr>
        <w:tc>
          <w:tcPr>
            <w:tcW w:w="4059" w:type="dxa"/>
            <w:tcBorders>
              <w:top w:val="nil"/>
              <w:left w:val="nil"/>
              <w:bottom w:val="nil"/>
              <w:right w:val="nil"/>
            </w:tcBorders>
            <w:vAlign w:val="center"/>
          </w:tcPr>
          <w:p w14:paraId="08515403" w14:textId="77777777" w:rsidR="00902182" w:rsidRPr="00B17EFD" w:rsidRDefault="00902182" w:rsidP="004705CD">
            <w:pPr>
              <w:tabs>
                <w:tab w:val="left" w:pos="709"/>
              </w:tabs>
              <w:spacing w:line="276" w:lineRule="auto"/>
              <w:jc w:val="center"/>
              <w:rPr>
                <w:rFonts w:asciiTheme="minorHAnsi" w:hAnsiTheme="minorHAnsi" w:cstheme="minorHAnsi"/>
                <w:b/>
                <w:sz w:val="20"/>
                <w:szCs w:val="20"/>
              </w:rPr>
            </w:pPr>
            <w:r w:rsidRPr="00B17EFD">
              <w:rPr>
                <w:rFonts w:asciiTheme="minorHAnsi" w:hAnsiTheme="minorHAnsi" w:cstheme="minorHAnsi"/>
                <w:b/>
                <w:sz w:val="20"/>
                <w:szCs w:val="20"/>
              </w:rPr>
              <w:t>miejscowość i data</w:t>
            </w:r>
          </w:p>
        </w:tc>
        <w:tc>
          <w:tcPr>
            <w:tcW w:w="4060" w:type="dxa"/>
            <w:tcBorders>
              <w:top w:val="nil"/>
              <w:left w:val="nil"/>
              <w:bottom w:val="nil"/>
              <w:right w:val="nil"/>
            </w:tcBorders>
            <w:vAlign w:val="center"/>
          </w:tcPr>
          <w:p w14:paraId="3310AB2B" w14:textId="3018B312" w:rsidR="00902182" w:rsidRPr="00B17EFD" w:rsidRDefault="0025327E" w:rsidP="004705CD">
            <w:pPr>
              <w:tabs>
                <w:tab w:val="left" w:pos="709"/>
              </w:tabs>
              <w:spacing w:line="276" w:lineRule="auto"/>
              <w:jc w:val="center"/>
              <w:rPr>
                <w:rFonts w:asciiTheme="minorHAnsi" w:hAnsiTheme="minorHAnsi" w:cstheme="minorHAnsi"/>
                <w:b/>
                <w:sz w:val="20"/>
                <w:szCs w:val="20"/>
              </w:rPr>
            </w:pPr>
            <w:r w:rsidRPr="00B17EFD">
              <w:rPr>
                <w:rFonts w:asciiTheme="minorHAnsi" w:hAnsiTheme="minorHAnsi" w:cstheme="minorHAnsi"/>
                <w:b/>
                <w:sz w:val="20"/>
                <w:szCs w:val="20"/>
              </w:rPr>
              <w:t>P</w:t>
            </w:r>
            <w:r w:rsidR="00902182" w:rsidRPr="00B17EFD">
              <w:rPr>
                <w:rFonts w:asciiTheme="minorHAnsi" w:hAnsiTheme="minorHAnsi" w:cstheme="minorHAnsi"/>
                <w:b/>
                <w:sz w:val="20"/>
                <w:szCs w:val="20"/>
              </w:rPr>
              <w:t>odpis przedstawiciela(i) Wykonawcy</w:t>
            </w:r>
          </w:p>
        </w:tc>
      </w:tr>
    </w:tbl>
    <w:p w14:paraId="56A75A0E" w14:textId="77777777" w:rsidR="00132250" w:rsidRPr="00B17EFD" w:rsidRDefault="00132250" w:rsidP="004705CD">
      <w:pPr>
        <w:tabs>
          <w:tab w:val="left" w:pos="709"/>
        </w:tabs>
        <w:spacing w:before="0" w:after="200" w:line="276" w:lineRule="auto"/>
        <w:rPr>
          <w:rFonts w:asciiTheme="minorHAnsi" w:hAnsiTheme="minorHAnsi" w:cstheme="minorHAnsi"/>
          <w:sz w:val="20"/>
          <w:szCs w:val="20"/>
          <w:u w:val="single"/>
        </w:rPr>
      </w:pPr>
      <w:r w:rsidRPr="00B17EFD">
        <w:rPr>
          <w:rFonts w:asciiTheme="minorHAnsi" w:hAnsiTheme="minorHAnsi" w:cstheme="minorHAnsi"/>
          <w:sz w:val="20"/>
          <w:szCs w:val="20"/>
          <w:u w:val="single"/>
        </w:rPr>
        <w:br w:type="page"/>
      </w:r>
    </w:p>
    <w:p w14:paraId="012104D0" w14:textId="1FA74462" w:rsidR="00082234" w:rsidRPr="00B17EFD" w:rsidRDefault="00082234" w:rsidP="00A87EAE">
      <w:pPr>
        <w:pStyle w:val="Spiszacznikw"/>
      </w:pPr>
      <w:bookmarkStart w:id="16" w:name="_Toc93572223"/>
      <w:bookmarkStart w:id="17" w:name="_Toc382495774"/>
      <w:bookmarkStart w:id="18" w:name="_Toc389210261"/>
      <w:r w:rsidRPr="00B17EFD">
        <w:lastRenderedPageBreak/>
        <w:t xml:space="preserve">ZAŁĄCZNIK NR 5 – INFORMACJA O ADMINISTRATORZE DANYCH OSOBOWYCH </w:t>
      </w:r>
      <w:r w:rsidRPr="00B17EFD">
        <w:rPr>
          <w:color w:val="FF0000"/>
        </w:rPr>
        <w:t>(SKŁADANA WRAZ Z OFERTĄ)</w:t>
      </w:r>
      <w:bookmarkEnd w:id="16"/>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B17EFD" w14:paraId="5BD2A888" w14:textId="77777777" w:rsidTr="004705CD">
        <w:trPr>
          <w:trHeight w:val="979"/>
        </w:trPr>
        <w:tc>
          <w:tcPr>
            <w:tcW w:w="3850" w:type="dxa"/>
            <w:tcBorders>
              <w:top w:val="single" w:sz="4" w:space="0" w:color="auto"/>
              <w:left w:val="single" w:sz="4" w:space="0" w:color="auto"/>
              <w:bottom w:val="single" w:sz="4" w:space="0" w:color="auto"/>
              <w:right w:val="single" w:sz="4" w:space="0" w:color="auto"/>
            </w:tcBorders>
            <w:vAlign w:val="bottom"/>
            <w:hideMark/>
          </w:tcPr>
          <w:p w14:paraId="6AC2537C" w14:textId="77777777" w:rsidR="00082234" w:rsidRPr="00B17EFD" w:rsidRDefault="00082234" w:rsidP="00A87EAE">
            <w:pPr>
              <w:pStyle w:val="WW-Legenda"/>
              <w:tabs>
                <w:tab w:val="left" w:pos="709"/>
              </w:tabs>
              <w:spacing w:line="276" w:lineRule="auto"/>
              <w:jc w:val="center"/>
              <w:rPr>
                <w:rFonts w:asciiTheme="minorHAnsi" w:hAnsiTheme="minorHAnsi" w:cstheme="minorHAnsi"/>
                <w:b w:val="0"/>
                <w:bCs w:val="0"/>
              </w:rPr>
            </w:pPr>
            <w:r w:rsidRPr="00B17EFD">
              <w:rPr>
                <w:rFonts w:asciiTheme="minorHAnsi" w:hAnsiTheme="minorHAnsi" w:cstheme="minorHAnsi"/>
                <w:b w:val="0"/>
                <w:bCs w:val="0"/>
              </w:rPr>
              <w:t>(nazwa Wykonawcy)</w:t>
            </w:r>
          </w:p>
        </w:tc>
        <w:tc>
          <w:tcPr>
            <w:tcW w:w="5927" w:type="dxa"/>
          </w:tcPr>
          <w:p w14:paraId="3C09B788" w14:textId="77777777" w:rsidR="00082234" w:rsidRPr="00B17EFD" w:rsidRDefault="00082234" w:rsidP="00A87EAE">
            <w:pPr>
              <w:pStyle w:val="WW-Legenda"/>
              <w:tabs>
                <w:tab w:val="left" w:pos="709"/>
              </w:tabs>
              <w:spacing w:line="276" w:lineRule="auto"/>
              <w:jc w:val="both"/>
              <w:rPr>
                <w:rFonts w:asciiTheme="minorHAnsi" w:hAnsiTheme="minorHAnsi" w:cstheme="minorHAnsi"/>
                <w:b w:val="0"/>
                <w:bCs w:val="0"/>
              </w:rPr>
            </w:pPr>
          </w:p>
        </w:tc>
      </w:tr>
    </w:tbl>
    <w:p w14:paraId="02328BDA" w14:textId="77777777" w:rsidR="0006693E" w:rsidRPr="00B17EFD" w:rsidRDefault="0006693E" w:rsidP="004705CD">
      <w:pPr>
        <w:spacing w:line="276" w:lineRule="auto"/>
        <w:jc w:val="center"/>
        <w:rPr>
          <w:rFonts w:asciiTheme="minorHAnsi" w:hAnsiTheme="minorHAnsi" w:cstheme="minorHAnsi"/>
          <w:b/>
        </w:rPr>
      </w:pPr>
      <w:r w:rsidRPr="00B17EFD">
        <w:rPr>
          <w:rFonts w:asciiTheme="minorHAnsi" w:hAnsiTheme="minorHAnsi" w:cstheme="minorHAnsi"/>
          <w:b/>
        </w:rPr>
        <w:t>Szkolenie okresowe BHP dla pracowników Enea Elektrownia Połaniec Sp. z o.o., Enea Bioenergia Sp. z o.o., Enea Połaniec Serwis Sp. z o.o.</w:t>
      </w:r>
    </w:p>
    <w:p w14:paraId="74E4FF5A" w14:textId="77777777" w:rsidR="00950B17" w:rsidRPr="00DD3397" w:rsidRDefault="00950B17" w:rsidP="00E20899">
      <w:pPr>
        <w:jc w:val="center"/>
        <w:rPr>
          <w:rFonts w:asciiTheme="minorHAnsi" w:hAnsiTheme="minorHAnsi" w:cstheme="minorHAnsi"/>
          <w:b/>
          <w:sz w:val="20"/>
          <w:szCs w:val="20"/>
        </w:rPr>
      </w:pPr>
      <w:r w:rsidRPr="00DD3397">
        <w:rPr>
          <w:rFonts w:asciiTheme="minorHAnsi" w:hAnsiTheme="minorHAnsi" w:cstheme="minorHAnsi"/>
          <w:b/>
          <w:sz w:val="20"/>
          <w:szCs w:val="20"/>
        </w:rPr>
        <w:t>INFORMACJA O ADMINISTRATORZE DANYCH OSOBOWYCH</w:t>
      </w:r>
    </w:p>
    <w:p w14:paraId="10252260" w14:textId="3706F8BB" w:rsidR="00950B17" w:rsidRPr="00E94157" w:rsidRDefault="00950B17" w:rsidP="00E20899">
      <w:pPr>
        <w:spacing w:before="0"/>
        <w:rPr>
          <w:rFonts w:asciiTheme="minorHAnsi" w:eastAsia="Calibri" w:hAnsiTheme="minorHAnsi" w:cstheme="minorHAnsi"/>
          <w:sz w:val="20"/>
          <w:szCs w:val="20"/>
          <w:lang w:eastAsia="en-US"/>
        </w:rPr>
      </w:pPr>
      <w:r w:rsidRPr="000B2352">
        <w:rPr>
          <w:rFonts w:asciiTheme="minorHAnsi" w:eastAsia="Calibri" w:hAnsiTheme="minorHAnsi" w:cstheme="minorHAnsi"/>
          <w:sz w:val="20"/>
          <w:szCs w:val="20"/>
          <w:lang w:eastAsia="en-US"/>
        </w:rPr>
        <w:t xml:space="preserve">Oświadczam, że dopełniłem poniższego obowiązku informacyjnego wobec osób fizycznych, od których dane osobowe bezpośrednio lub pośrednio pozyskałem w celu ubiegania się o udzielenie zamówienia w postępowaniu nr </w:t>
      </w:r>
      <w:r w:rsidRPr="00102D49">
        <w:rPr>
          <w:rFonts w:asciiTheme="minorHAnsi" w:hAnsiTheme="minorHAnsi" w:cstheme="minorHAnsi"/>
          <w:sz w:val="20"/>
          <w:szCs w:val="20"/>
        </w:rPr>
        <w:t>4100/DW00/ZZ/KZ/2022/00000</w:t>
      </w:r>
      <w:r>
        <w:rPr>
          <w:rFonts w:asciiTheme="minorHAnsi" w:hAnsiTheme="minorHAnsi" w:cstheme="minorHAnsi"/>
          <w:sz w:val="20"/>
          <w:szCs w:val="20"/>
        </w:rPr>
        <w:t>94161</w:t>
      </w:r>
    </w:p>
    <w:p w14:paraId="7BA467F5" w14:textId="77777777" w:rsidR="00950B17" w:rsidRPr="00E94157" w:rsidRDefault="00950B17" w:rsidP="002841FD">
      <w:pPr>
        <w:numPr>
          <w:ilvl w:val="0"/>
          <w:numId w:val="178"/>
        </w:numPr>
        <w:spacing w:before="0"/>
        <w:ind w:left="357" w:hanging="357"/>
        <w:contextualSpacing/>
        <w:rPr>
          <w:rFonts w:asciiTheme="minorHAnsi" w:eastAsia="Calibri" w:hAnsiTheme="minorHAnsi" w:cstheme="minorHAnsi"/>
          <w:sz w:val="20"/>
          <w:szCs w:val="20"/>
          <w:lang w:eastAsia="en-US"/>
        </w:rPr>
      </w:pPr>
      <w:r w:rsidRPr="00E94157">
        <w:rPr>
          <w:rFonts w:asciiTheme="minorHAnsi" w:eastAsia="Calibri" w:hAnsiTheme="minorHAnsi" w:cstheme="minorHAnsi"/>
          <w:b/>
          <w:sz w:val="20"/>
          <w:szCs w:val="20"/>
          <w:lang w:eastAsia="en-US"/>
        </w:rPr>
        <w:t xml:space="preserve">[dane administratora danych] </w:t>
      </w:r>
      <w:r w:rsidRPr="00E94157">
        <w:rPr>
          <w:rFonts w:asciiTheme="minorHAnsi" w:eastAsia="Calibri" w:hAnsiTheme="minorHAnsi" w:cstheme="minorHAnsi"/>
          <w:sz w:val="20"/>
          <w:szCs w:val="20"/>
          <w:lang w:eastAsia="en-US"/>
        </w:rPr>
        <w:t>Administratorem Pana/Pani danych osobowych jest:</w:t>
      </w:r>
    </w:p>
    <w:p w14:paraId="6D350CD9" w14:textId="77777777" w:rsidR="00950B17" w:rsidRPr="00E94157" w:rsidRDefault="00950B17" w:rsidP="00E20899">
      <w:pPr>
        <w:spacing w:before="0"/>
        <w:ind w:left="357"/>
        <w:contextualSpacing/>
        <w:rPr>
          <w:rFonts w:asciiTheme="minorHAnsi" w:eastAsia="Calibri" w:hAnsiTheme="minorHAnsi" w:cstheme="minorHAnsi"/>
          <w:sz w:val="20"/>
          <w:szCs w:val="20"/>
          <w:lang w:eastAsia="en-US"/>
        </w:rPr>
      </w:pPr>
      <w:r w:rsidRPr="00E94157">
        <w:rPr>
          <w:rFonts w:asciiTheme="minorHAnsi" w:eastAsia="Calibri" w:hAnsiTheme="minorHAnsi" w:cstheme="minorHAnsi"/>
          <w:b/>
          <w:sz w:val="20"/>
          <w:szCs w:val="20"/>
          <w:lang w:eastAsia="en-US"/>
        </w:rPr>
        <w:t xml:space="preserve">Część 1 - </w:t>
      </w:r>
      <w:r w:rsidRPr="00E94157">
        <w:rPr>
          <w:rFonts w:asciiTheme="minorHAnsi" w:eastAsia="Calibri" w:hAnsiTheme="minorHAnsi" w:cstheme="minorHAnsi"/>
          <w:sz w:val="20"/>
          <w:szCs w:val="20"/>
          <w:lang w:eastAsia="en-US"/>
        </w:rPr>
        <w:t xml:space="preserve"> </w:t>
      </w:r>
      <w:r w:rsidRPr="00E94157">
        <w:rPr>
          <w:rFonts w:asciiTheme="minorHAnsi" w:hAnsiTheme="minorHAnsi" w:cstheme="minorHAnsi"/>
          <w:sz w:val="20"/>
          <w:szCs w:val="20"/>
        </w:rPr>
        <w:t>ENEA Elektrownia Połaniec S.A. z siedzibą w Połańcu, Zawadza 26, 28-230 Połaniec</w:t>
      </w:r>
      <w:r w:rsidRPr="00E94157">
        <w:rPr>
          <w:rFonts w:asciiTheme="minorHAnsi" w:eastAsia="Calibri" w:hAnsiTheme="minorHAnsi" w:cstheme="minorHAnsi"/>
          <w:sz w:val="20"/>
          <w:szCs w:val="20"/>
          <w:lang w:eastAsia="en-US"/>
        </w:rPr>
        <w:t xml:space="preserve">, </w:t>
      </w:r>
      <w:r w:rsidRPr="00E94157">
        <w:rPr>
          <w:rFonts w:asciiTheme="minorHAnsi" w:eastAsiaTheme="minorHAnsi" w:hAnsiTheme="minorHAnsi" w:cstheme="minorHAnsi"/>
          <w:color w:val="1A1A1A"/>
          <w:sz w:val="20"/>
          <w:szCs w:val="20"/>
          <w:lang w:eastAsia="en-US"/>
        </w:rPr>
        <w:t xml:space="preserve">NIP: 866-00-01-429; REGON: 830273037 </w:t>
      </w:r>
      <w:r w:rsidRPr="00E94157">
        <w:rPr>
          <w:rFonts w:asciiTheme="minorHAnsi" w:eastAsia="Calibri" w:hAnsiTheme="minorHAnsi" w:cstheme="minorHAnsi"/>
          <w:sz w:val="20"/>
          <w:szCs w:val="20"/>
          <w:lang w:eastAsia="en-US"/>
        </w:rPr>
        <w:t xml:space="preserve">  (dalej: </w:t>
      </w:r>
      <w:r w:rsidRPr="00E94157">
        <w:rPr>
          <w:rFonts w:asciiTheme="minorHAnsi" w:eastAsia="Calibri" w:hAnsiTheme="minorHAnsi" w:cstheme="minorHAnsi"/>
          <w:b/>
          <w:sz w:val="20"/>
          <w:szCs w:val="20"/>
          <w:lang w:eastAsia="en-US"/>
        </w:rPr>
        <w:t>Administrator</w:t>
      </w:r>
      <w:r w:rsidRPr="00E94157">
        <w:rPr>
          <w:rFonts w:asciiTheme="minorHAnsi" w:eastAsia="Calibri" w:hAnsiTheme="minorHAnsi" w:cstheme="minorHAnsi"/>
          <w:sz w:val="20"/>
          <w:szCs w:val="20"/>
          <w:lang w:eastAsia="en-US"/>
        </w:rPr>
        <w:t xml:space="preserve">). </w:t>
      </w:r>
    </w:p>
    <w:p w14:paraId="5939B87F" w14:textId="12C70A1D" w:rsidR="00950B17" w:rsidRPr="00E94157" w:rsidRDefault="00950B17" w:rsidP="00E20899">
      <w:pPr>
        <w:spacing w:before="0"/>
        <w:ind w:left="360"/>
        <w:contextualSpacing/>
        <w:rPr>
          <w:rFonts w:asciiTheme="minorHAnsi" w:eastAsia="Calibri" w:hAnsiTheme="minorHAnsi" w:cstheme="minorHAnsi"/>
          <w:sz w:val="20"/>
          <w:szCs w:val="20"/>
          <w:lang w:eastAsia="en-US"/>
        </w:rPr>
      </w:pPr>
      <w:r w:rsidRPr="00E94157">
        <w:rPr>
          <w:rFonts w:asciiTheme="minorHAnsi" w:eastAsia="Calibri" w:hAnsiTheme="minorHAnsi" w:cstheme="minorHAnsi"/>
          <w:b/>
          <w:sz w:val="20"/>
          <w:szCs w:val="20"/>
          <w:lang w:eastAsia="en-US"/>
        </w:rPr>
        <w:t xml:space="preserve">Część </w:t>
      </w:r>
      <w:r w:rsidR="006F73E8">
        <w:rPr>
          <w:rFonts w:asciiTheme="minorHAnsi" w:eastAsia="Calibri" w:hAnsiTheme="minorHAnsi" w:cstheme="minorHAnsi"/>
          <w:b/>
          <w:sz w:val="20"/>
          <w:szCs w:val="20"/>
          <w:lang w:eastAsia="en-US"/>
        </w:rPr>
        <w:t>2</w:t>
      </w:r>
      <w:r w:rsidRPr="00E94157">
        <w:rPr>
          <w:rFonts w:asciiTheme="minorHAnsi" w:eastAsia="Calibri" w:hAnsiTheme="minorHAnsi" w:cstheme="minorHAnsi"/>
          <w:b/>
          <w:sz w:val="20"/>
          <w:szCs w:val="20"/>
          <w:lang w:eastAsia="en-US"/>
        </w:rPr>
        <w:t xml:space="preserve"> - </w:t>
      </w:r>
      <w:r w:rsidRPr="00E94157">
        <w:rPr>
          <w:rFonts w:asciiTheme="minorHAnsi" w:eastAsia="Calibri" w:hAnsiTheme="minorHAnsi" w:cstheme="minorHAnsi"/>
          <w:sz w:val="20"/>
          <w:szCs w:val="20"/>
          <w:lang w:eastAsia="en-US"/>
        </w:rPr>
        <w:t xml:space="preserve"> </w:t>
      </w:r>
      <w:r w:rsidRPr="00E94157">
        <w:rPr>
          <w:rFonts w:asciiTheme="minorHAnsi" w:hAnsiTheme="minorHAnsi" w:cstheme="minorHAnsi"/>
          <w:sz w:val="20"/>
          <w:szCs w:val="20"/>
        </w:rPr>
        <w:t>ENEA Bioenergia Sp. z o.o. z siedzibą w Połańcu, Zawada 26, 28-230 Połaniec</w:t>
      </w:r>
      <w:r w:rsidRPr="00E94157">
        <w:rPr>
          <w:rFonts w:asciiTheme="minorHAnsi" w:eastAsia="Calibri" w:hAnsiTheme="minorHAnsi" w:cstheme="minorHAnsi"/>
          <w:sz w:val="20"/>
          <w:szCs w:val="20"/>
          <w:lang w:eastAsia="en-US"/>
        </w:rPr>
        <w:t xml:space="preserve">, </w:t>
      </w:r>
      <w:r w:rsidRPr="00E94157">
        <w:rPr>
          <w:rFonts w:asciiTheme="minorHAnsi" w:eastAsiaTheme="minorHAnsi" w:hAnsiTheme="minorHAnsi" w:cstheme="minorHAnsi"/>
          <w:color w:val="1A1A1A"/>
          <w:sz w:val="20"/>
          <w:szCs w:val="20"/>
          <w:lang w:eastAsia="en-US"/>
        </w:rPr>
        <w:t xml:space="preserve">NIP: 866-17-25-201; REGON </w:t>
      </w:r>
      <w:r w:rsidRPr="00E94157">
        <w:rPr>
          <w:rFonts w:asciiTheme="minorHAnsi" w:eastAsia="Calibri" w:hAnsiTheme="minorHAnsi" w:cstheme="minorHAnsi"/>
          <w:sz w:val="20"/>
          <w:szCs w:val="20"/>
          <w:lang w:eastAsia="en-US"/>
        </w:rPr>
        <w:t xml:space="preserve">(dalej: </w:t>
      </w:r>
      <w:r w:rsidRPr="00E94157">
        <w:rPr>
          <w:rFonts w:asciiTheme="minorHAnsi" w:eastAsia="Calibri" w:hAnsiTheme="minorHAnsi" w:cstheme="minorHAnsi"/>
          <w:b/>
          <w:sz w:val="20"/>
          <w:szCs w:val="20"/>
          <w:lang w:eastAsia="en-US"/>
        </w:rPr>
        <w:t>Administrator</w:t>
      </w:r>
      <w:r w:rsidRPr="00E94157">
        <w:rPr>
          <w:rFonts w:asciiTheme="minorHAnsi" w:eastAsia="Calibri" w:hAnsiTheme="minorHAnsi" w:cstheme="minorHAnsi"/>
          <w:sz w:val="20"/>
          <w:szCs w:val="20"/>
          <w:lang w:eastAsia="en-US"/>
        </w:rPr>
        <w:t xml:space="preserve">). </w:t>
      </w:r>
    </w:p>
    <w:p w14:paraId="3D0A8BE8" w14:textId="7636D143" w:rsidR="006F73E8" w:rsidRPr="00E94157" w:rsidRDefault="006F73E8" w:rsidP="006F73E8">
      <w:pPr>
        <w:spacing w:before="0"/>
        <w:ind w:left="360"/>
        <w:contextualSpacing/>
        <w:rPr>
          <w:rFonts w:asciiTheme="minorHAnsi" w:eastAsia="Calibri" w:hAnsiTheme="minorHAnsi" w:cstheme="minorHAnsi"/>
          <w:sz w:val="20"/>
          <w:szCs w:val="20"/>
          <w:lang w:eastAsia="en-US"/>
        </w:rPr>
      </w:pPr>
      <w:r w:rsidRPr="00E94157">
        <w:rPr>
          <w:rFonts w:asciiTheme="minorHAnsi" w:eastAsia="Calibri" w:hAnsiTheme="minorHAnsi" w:cstheme="minorHAnsi"/>
          <w:b/>
          <w:sz w:val="20"/>
          <w:szCs w:val="20"/>
          <w:lang w:eastAsia="en-US"/>
        </w:rPr>
        <w:t xml:space="preserve">Część </w:t>
      </w:r>
      <w:r>
        <w:rPr>
          <w:rFonts w:asciiTheme="minorHAnsi" w:eastAsia="Calibri" w:hAnsiTheme="minorHAnsi" w:cstheme="minorHAnsi"/>
          <w:b/>
          <w:sz w:val="20"/>
          <w:szCs w:val="20"/>
          <w:lang w:eastAsia="en-US"/>
        </w:rPr>
        <w:t>3</w:t>
      </w:r>
      <w:r w:rsidRPr="00E94157">
        <w:rPr>
          <w:rFonts w:asciiTheme="minorHAnsi" w:eastAsia="Calibri" w:hAnsiTheme="minorHAnsi" w:cstheme="minorHAnsi"/>
          <w:b/>
          <w:sz w:val="20"/>
          <w:szCs w:val="20"/>
          <w:lang w:eastAsia="en-US"/>
        </w:rPr>
        <w:t xml:space="preserve"> - </w:t>
      </w:r>
      <w:r w:rsidRPr="00E94157">
        <w:rPr>
          <w:rFonts w:asciiTheme="minorHAnsi" w:eastAsia="Calibri" w:hAnsiTheme="minorHAnsi" w:cstheme="minorHAnsi"/>
          <w:sz w:val="20"/>
          <w:szCs w:val="20"/>
          <w:lang w:eastAsia="en-US"/>
        </w:rPr>
        <w:t xml:space="preserve"> </w:t>
      </w:r>
      <w:r w:rsidRPr="00E94157">
        <w:rPr>
          <w:rFonts w:asciiTheme="minorHAnsi" w:hAnsiTheme="minorHAnsi" w:cstheme="minorHAnsi"/>
          <w:sz w:val="20"/>
          <w:szCs w:val="20"/>
        </w:rPr>
        <w:t>ENEA Połaniec Serwis Sp. z o.o. z siedzibą w Połańcu, Zawada 26, 28-230 Połaniec</w:t>
      </w:r>
      <w:r w:rsidRPr="00E94157">
        <w:rPr>
          <w:rFonts w:asciiTheme="minorHAnsi" w:eastAsia="Calibri" w:hAnsiTheme="minorHAnsi" w:cstheme="minorHAnsi"/>
          <w:sz w:val="20"/>
          <w:szCs w:val="20"/>
          <w:lang w:eastAsia="en-US"/>
        </w:rPr>
        <w:t xml:space="preserve">, </w:t>
      </w:r>
      <w:r w:rsidRPr="00E94157">
        <w:rPr>
          <w:rFonts w:asciiTheme="minorHAnsi" w:eastAsiaTheme="minorHAnsi" w:hAnsiTheme="minorHAnsi" w:cstheme="minorHAnsi"/>
          <w:color w:val="1A1A1A"/>
          <w:sz w:val="20"/>
          <w:szCs w:val="20"/>
        </w:rPr>
        <w:t>NIP: 866-174-15-71; REGON: 384006960</w:t>
      </w:r>
      <w:r w:rsidRPr="00E94157">
        <w:rPr>
          <w:rFonts w:asciiTheme="minorHAnsi" w:eastAsia="Calibri" w:hAnsiTheme="minorHAnsi" w:cstheme="minorHAnsi"/>
          <w:sz w:val="20"/>
          <w:szCs w:val="20"/>
          <w:lang w:eastAsia="en-US"/>
        </w:rPr>
        <w:t xml:space="preserve"> (dalej: </w:t>
      </w:r>
      <w:r w:rsidRPr="00E94157">
        <w:rPr>
          <w:rFonts w:asciiTheme="minorHAnsi" w:eastAsia="Calibri" w:hAnsiTheme="minorHAnsi" w:cstheme="minorHAnsi"/>
          <w:b/>
          <w:sz w:val="20"/>
          <w:szCs w:val="20"/>
          <w:lang w:eastAsia="en-US"/>
        </w:rPr>
        <w:t>Administrator</w:t>
      </w:r>
      <w:r w:rsidRPr="00E94157">
        <w:rPr>
          <w:rFonts w:asciiTheme="minorHAnsi" w:eastAsia="Calibri" w:hAnsiTheme="minorHAnsi" w:cstheme="minorHAnsi"/>
          <w:sz w:val="20"/>
          <w:szCs w:val="20"/>
          <w:lang w:eastAsia="en-US"/>
        </w:rPr>
        <w:t xml:space="preserve">). </w:t>
      </w:r>
    </w:p>
    <w:p w14:paraId="1667D51A" w14:textId="77777777" w:rsidR="00950B17" w:rsidRPr="00E94157" w:rsidRDefault="00950B17" w:rsidP="00E20899">
      <w:pPr>
        <w:spacing w:before="0"/>
        <w:ind w:left="357"/>
        <w:contextualSpacing/>
        <w:rPr>
          <w:rFonts w:asciiTheme="minorHAnsi" w:eastAsia="Calibri" w:hAnsiTheme="minorHAnsi" w:cstheme="minorHAnsi"/>
          <w:sz w:val="20"/>
          <w:szCs w:val="20"/>
          <w:lang w:eastAsia="en-US"/>
        </w:rPr>
      </w:pPr>
    </w:p>
    <w:p w14:paraId="28670EAE" w14:textId="77777777" w:rsidR="00950B17" w:rsidRPr="00E94157" w:rsidRDefault="00950B17" w:rsidP="00E20899">
      <w:pPr>
        <w:spacing w:before="0"/>
        <w:ind w:left="357"/>
        <w:contextualSpacing/>
        <w:rPr>
          <w:rFonts w:asciiTheme="minorHAnsi" w:eastAsia="Calibri" w:hAnsiTheme="minorHAnsi" w:cstheme="minorHAnsi"/>
          <w:sz w:val="20"/>
          <w:szCs w:val="20"/>
          <w:lang w:eastAsia="en-US"/>
        </w:rPr>
      </w:pPr>
      <w:r w:rsidRPr="00E94157">
        <w:rPr>
          <w:rFonts w:asciiTheme="minorHAnsi" w:eastAsia="Calibri" w:hAnsiTheme="minorHAnsi" w:cstheme="minorHAnsi"/>
          <w:sz w:val="20"/>
          <w:szCs w:val="20"/>
          <w:lang w:eastAsia="en-US"/>
        </w:rPr>
        <w:t>Dane kontaktowe Inspektora Ochrony Danych:</w:t>
      </w:r>
    </w:p>
    <w:p w14:paraId="45F7CF13" w14:textId="77777777" w:rsidR="006F73E8" w:rsidRPr="000B2352" w:rsidRDefault="006F73E8" w:rsidP="006F73E8">
      <w:pPr>
        <w:pStyle w:val="Akapitzlist"/>
        <w:spacing w:after="0"/>
        <w:ind w:left="360"/>
        <w:rPr>
          <w:rFonts w:asciiTheme="minorHAnsi" w:eastAsia="Calibri" w:hAnsiTheme="minorHAnsi" w:cstheme="minorHAnsi"/>
          <w:sz w:val="20"/>
          <w:szCs w:val="20"/>
        </w:rPr>
      </w:pPr>
      <w:r w:rsidRPr="000B2352">
        <w:rPr>
          <w:rFonts w:asciiTheme="minorHAnsi" w:eastAsia="Calibri" w:hAnsiTheme="minorHAnsi" w:cstheme="minorHAnsi"/>
          <w:b/>
          <w:sz w:val="20"/>
          <w:szCs w:val="20"/>
        </w:rPr>
        <w:t xml:space="preserve">Część 1 - </w:t>
      </w:r>
      <w:r w:rsidRPr="000B2352">
        <w:rPr>
          <w:rFonts w:asciiTheme="minorHAnsi" w:eastAsia="Calibri" w:hAnsiTheme="minorHAnsi" w:cstheme="minorHAnsi"/>
          <w:sz w:val="20"/>
          <w:szCs w:val="20"/>
        </w:rPr>
        <w:t xml:space="preserve"> </w:t>
      </w:r>
      <w:r w:rsidRPr="000B2352">
        <w:rPr>
          <w:rFonts w:asciiTheme="minorHAnsi" w:hAnsiTheme="minorHAnsi" w:cstheme="minorHAnsi"/>
          <w:sz w:val="20"/>
          <w:szCs w:val="20"/>
        </w:rPr>
        <w:t xml:space="preserve">ENEA Elektrownia Połaniec S.A. - </w:t>
      </w:r>
      <w:hyperlink r:id="rId14" w:history="1">
        <w:r w:rsidRPr="002842E7">
          <w:rPr>
            <w:rStyle w:val="Hipercze"/>
            <w:rFonts w:asciiTheme="minorHAnsi" w:hAnsiTheme="minorHAnsi" w:cstheme="minorHAnsi"/>
            <w:sz w:val="20"/>
            <w:szCs w:val="20"/>
          </w:rPr>
          <w:t>eep.iod@enea.pl</w:t>
        </w:r>
      </w:hyperlink>
      <w:r>
        <w:rPr>
          <w:rFonts w:asciiTheme="minorHAnsi" w:hAnsiTheme="minorHAnsi" w:cstheme="minorHAnsi"/>
          <w:color w:val="00B0F0"/>
          <w:sz w:val="20"/>
          <w:szCs w:val="20"/>
        </w:rPr>
        <w:t xml:space="preserve"> </w:t>
      </w:r>
      <w:r w:rsidRPr="000B2352">
        <w:rPr>
          <w:rFonts w:asciiTheme="minorHAnsi" w:eastAsia="Calibri" w:hAnsiTheme="minorHAnsi" w:cstheme="minorHAnsi"/>
          <w:sz w:val="20"/>
          <w:szCs w:val="20"/>
        </w:rPr>
        <w:t xml:space="preserve"> </w:t>
      </w:r>
    </w:p>
    <w:p w14:paraId="4ECFD555" w14:textId="77777777" w:rsidR="006F73E8" w:rsidRPr="000B2352" w:rsidRDefault="006F73E8" w:rsidP="006F73E8">
      <w:pPr>
        <w:pStyle w:val="Akapitzlist"/>
        <w:spacing w:after="0"/>
        <w:ind w:left="360"/>
        <w:rPr>
          <w:rFonts w:asciiTheme="minorHAnsi" w:eastAsia="Calibri" w:hAnsiTheme="minorHAnsi" w:cstheme="minorHAnsi"/>
          <w:sz w:val="20"/>
          <w:szCs w:val="20"/>
        </w:rPr>
      </w:pPr>
      <w:r w:rsidRPr="000B2352">
        <w:rPr>
          <w:rFonts w:asciiTheme="minorHAnsi" w:eastAsia="Calibri" w:hAnsiTheme="minorHAnsi" w:cstheme="minorHAnsi"/>
          <w:b/>
          <w:sz w:val="20"/>
          <w:szCs w:val="20"/>
        </w:rPr>
        <w:t xml:space="preserve">Część 2 - </w:t>
      </w:r>
      <w:r w:rsidRPr="000B2352">
        <w:rPr>
          <w:rFonts w:asciiTheme="minorHAnsi" w:eastAsia="Calibri" w:hAnsiTheme="minorHAnsi" w:cstheme="minorHAnsi"/>
          <w:sz w:val="20"/>
          <w:szCs w:val="20"/>
        </w:rPr>
        <w:t xml:space="preserve"> </w:t>
      </w:r>
      <w:r w:rsidRPr="00874E30">
        <w:rPr>
          <w:rFonts w:asciiTheme="minorHAnsi" w:hAnsiTheme="minorHAnsi" w:cstheme="minorHAnsi"/>
          <w:sz w:val="20"/>
          <w:szCs w:val="20"/>
        </w:rPr>
        <w:t>ENEA Bioenergia Sp. z o.o.-</w:t>
      </w:r>
      <w:r w:rsidRPr="000B2352">
        <w:rPr>
          <w:rFonts w:asciiTheme="minorHAnsi" w:eastAsia="Calibri" w:hAnsiTheme="minorHAnsi" w:cstheme="minorHAnsi"/>
          <w:sz w:val="20"/>
          <w:szCs w:val="20"/>
        </w:rPr>
        <w:t xml:space="preserve"> </w:t>
      </w:r>
      <w:hyperlink r:id="rId15" w:history="1">
        <w:r w:rsidRPr="002842E7">
          <w:rPr>
            <w:rStyle w:val="Hipercze"/>
            <w:rFonts w:asciiTheme="minorHAnsi" w:hAnsiTheme="minorHAnsi" w:cstheme="minorHAnsi"/>
            <w:sz w:val="20"/>
            <w:szCs w:val="20"/>
          </w:rPr>
          <w:t>ebe.iod@enea.pl</w:t>
        </w:r>
      </w:hyperlink>
    </w:p>
    <w:p w14:paraId="1637F805" w14:textId="77777777" w:rsidR="006F73E8" w:rsidRPr="006F73E8" w:rsidRDefault="006F73E8" w:rsidP="006F73E8">
      <w:pPr>
        <w:pStyle w:val="Akapitzlist"/>
        <w:spacing w:after="0"/>
        <w:ind w:left="360"/>
        <w:rPr>
          <w:rFonts w:asciiTheme="minorHAnsi" w:hAnsiTheme="minorHAnsi" w:cstheme="minorHAnsi"/>
          <w:color w:val="00B0F0"/>
          <w:sz w:val="20"/>
          <w:szCs w:val="20"/>
        </w:rPr>
      </w:pPr>
      <w:r w:rsidRPr="000B2352">
        <w:rPr>
          <w:rFonts w:asciiTheme="minorHAnsi" w:eastAsia="Calibri" w:hAnsiTheme="minorHAnsi" w:cstheme="minorHAnsi"/>
          <w:b/>
          <w:sz w:val="20"/>
          <w:szCs w:val="20"/>
        </w:rPr>
        <w:t xml:space="preserve">Część 3 - </w:t>
      </w:r>
      <w:r w:rsidRPr="000B2352">
        <w:rPr>
          <w:rFonts w:asciiTheme="minorHAnsi" w:eastAsia="Calibri" w:hAnsiTheme="minorHAnsi" w:cstheme="minorHAnsi"/>
          <w:sz w:val="20"/>
          <w:szCs w:val="20"/>
        </w:rPr>
        <w:t xml:space="preserve"> </w:t>
      </w:r>
      <w:r w:rsidRPr="006F73E8">
        <w:rPr>
          <w:rFonts w:asciiTheme="minorHAnsi" w:hAnsiTheme="minorHAnsi" w:cstheme="minorHAnsi"/>
          <w:sz w:val="20"/>
          <w:szCs w:val="20"/>
        </w:rPr>
        <w:t>ENEA Połaniec Serwis Sp. z o.o.-</w:t>
      </w:r>
      <w:r w:rsidRPr="006F73E8">
        <w:rPr>
          <w:rFonts w:asciiTheme="minorHAnsi" w:eastAsia="Calibri" w:hAnsiTheme="minorHAnsi" w:cstheme="minorHAnsi"/>
          <w:color w:val="00B0F0"/>
          <w:sz w:val="20"/>
          <w:szCs w:val="20"/>
        </w:rPr>
        <w:t xml:space="preserve"> </w:t>
      </w:r>
      <w:hyperlink r:id="rId16" w:history="1">
        <w:r w:rsidRPr="002842E7">
          <w:rPr>
            <w:rStyle w:val="Hipercze"/>
            <w:rFonts w:asciiTheme="minorHAnsi" w:hAnsiTheme="minorHAnsi" w:cstheme="minorHAnsi"/>
            <w:sz w:val="20"/>
            <w:szCs w:val="20"/>
          </w:rPr>
          <w:t>eep.iod@enea.pl</w:t>
        </w:r>
      </w:hyperlink>
      <w:r>
        <w:rPr>
          <w:rFonts w:asciiTheme="minorHAnsi" w:hAnsiTheme="minorHAnsi" w:cstheme="minorHAnsi"/>
          <w:color w:val="00B0F0"/>
          <w:sz w:val="20"/>
          <w:szCs w:val="20"/>
        </w:rPr>
        <w:t xml:space="preserve"> </w:t>
      </w:r>
    </w:p>
    <w:p w14:paraId="0A7D55A9" w14:textId="77777777" w:rsidR="00950B17" w:rsidRPr="00E94157" w:rsidRDefault="00950B17" w:rsidP="00E20899">
      <w:pPr>
        <w:spacing w:before="0"/>
        <w:ind w:left="360"/>
        <w:contextualSpacing/>
        <w:rPr>
          <w:rFonts w:asciiTheme="minorHAnsi" w:eastAsia="Calibri" w:hAnsiTheme="minorHAnsi" w:cstheme="minorHAnsi"/>
          <w:sz w:val="20"/>
          <w:szCs w:val="20"/>
          <w:lang w:eastAsia="en-US"/>
        </w:rPr>
      </w:pPr>
    </w:p>
    <w:p w14:paraId="054BE973" w14:textId="5DBC75E7" w:rsidR="00950B17" w:rsidRPr="00E94157" w:rsidRDefault="00950B17" w:rsidP="002841FD">
      <w:pPr>
        <w:numPr>
          <w:ilvl w:val="0"/>
          <w:numId w:val="178"/>
        </w:numPr>
        <w:spacing w:before="0"/>
        <w:contextualSpacing/>
        <w:rPr>
          <w:rFonts w:asciiTheme="minorHAnsi" w:eastAsia="Calibri" w:hAnsiTheme="minorHAnsi" w:cstheme="minorHAnsi"/>
          <w:sz w:val="20"/>
          <w:szCs w:val="20"/>
          <w:lang w:eastAsia="en-US"/>
        </w:rPr>
      </w:pPr>
      <w:r w:rsidRPr="00E94157" w:rsidDel="000B2352">
        <w:rPr>
          <w:rFonts w:asciiTheme="minorHAnsi" w:eastAsia="Calibri" w:hAnsiTheme="minorHAnsi" w:cstheme="minorHAnsi"/>
          <w:sz w:val="20"/>
          <w:szCs w:val="20"/>
          <w:lang w:eastAsia="en-US"/>
        </w:rPr>
        <w:t xml:space="preserve"> </w:t>
      </w:r>
      <w:r w:rsidRPr="00E94157">
        <w:rPr>
          <w:rFonts w:asciiTheme="minorHAnsi" w:eastAsia="Calibri" w:hAnsiTheme="minorHAnsi" w:cstheme="minorHAnsi"/>
          <w:b/>
          <w:sz w:val="20"/>
          <w:szCs w:val="20"/>
          <w:lang w:eastAsia="en-US"/>
        </w:rPr>
        <w:t xml:space="preserve">[cele i podstawy przetwarzania danych] </w:t>
      </w:r>
      <w:r w:rsidRPr="00E94157">
        <w:rPr>
          <w:rFonts w:asciiTheme="minorHAnsi" w:eastAsia="Calibri" w:hAnsiTheme="minorHAnsi" w:cstheme="minorHAnsi"/>
          <w:sz w:val="20"/>
          <w:szCs w:val="20"/>
          <w:lang w:eastAsia="en-US"/>
        </w:rPr>
        <w:t xml:space="preserve">Pana/Pani dane osobowe przetwarzane będą w celu uczestniczenia w postępowaniu nr </w:t>
      </w:r>
      <w:r w:rsidRPr="00102D49">
        <w:rPr>
          <w:rFonts w:asciiTheme="minorHAnsi" w:hAnsiTheme="minorHAnsi" w:cstheme="minorHAnsi"/>
          <w:sz w:val="20"/>
          <w:szCs w:val="20"/>
        </w:rPr>
        <w:t>4100/DW00/ZZ/KZ/2022/00000</w:t>
      </w:r>
      <w:r>
        <w:rPr>
          <w:rFonts w:asciiTheme="minorHAnsi" w:hAnsiTheme="minorHAnsi" w:cstheme="minorHAnsi"/>
          <w:sz w:val="20"/>
          <w:szCs w:val="20"/>
        </w:rPr>
        <w:t xml:space="preserve">94161 </w:t>
      </w:r>
      <w:r w:rsidRPr="00E94157">
        <w:rPr>
          <w:rFonts w:asciiTheme="minorHAnsi" w:eastAsia="Calibri" w:hAnsiTheme="minorHAnsi" w:cstheme="minorHAnsi"/>
          <w:sz w:val="20"/>
          <w:szCs w:val="20"/>
          <w:lang w:eastAsia="en-US"/>
        </w:rPr>
        <w:t>oraz po jego zakończeniu w celu realizacji usługi</w:t>
      </w:r>
      <w:r w:rsidRPr="00E94157">
        <w:rPr>
          <w:rFonts w:asciiTheme="minorHAnsi" w:eastAsia="Calibri" w:hAnsiTheme="minorHAnsi" w:cstheme="minorHAnsi"/>
          <w:b/>
          <w:sz w:val="20"/>
          <w:szCs w:val="20"/>
          <w:lang w:eastAsia="en-US"/>
        </w:rPr>
        <w:t xml:space="preserve"> </w:t>
      </w:r>
      <w:r w:rsidRPr="00E94157">
        <w:rPr>
          <w:rFonts w:asciiTheme="minorHAnsi" w:eastAsia="Calibri" w:hAnsiTheme="minorHAnsi" w:cstheme="minorHAnsi"/>
          <w:sz w:val="20"/>
          <w:szCs w:val="20"/>
          <w:lang w:eastAsia="en-US"/>
        </w:rPr>
        <w:t xml:space="preserve">na podstawie art. 6 ust. 1 lit. b, f Rozporządzenia Parlamentu Europejskiego i Rady (UE) 2016/679 z dnia 27 kwietnia 2016 r. tzw. ogólnego rozporządzenia o ochronie danych osobowych, dalej: </w:t>
      </w:r>
      <w:r w:rsidRPr="00E94157">
        <w:rPr>
          <w:rFonts w:asciiTheme="minorHAnsi" w:eastAsia="Calibri" w:hAnsiTheme="minorHAnsi" w:cstheme="minorHAnsi"/>
          <w:b/>
          <w:sz w:val="20"/>
          <w:szCs w:val="20"/>
          <w:lang w:eastAsia="en-US"/>
        </w:rPr>
        <w:t>RODO</w:t>
      </w:r>
      <w:r w:rsidRPr="00E94157">
        <w:rPr>
          <w:rFonts w:asciiTheme="minorHAnsi" w:eastAsia="Calibri" w:hAnsiTheme="minorHAnsi" w:cstheme="minorHAnsi"/>
          <w:sz w:val="20"/>
          <w:szCs w:val="20"/>
          <w:lang w:eastAsia="en-US"/>
        </w:rPr>
        <w:t xml:space="preserve">). </w:t>
      </w:r>
    </w:p>
    <w:p w14:paraId="4C4784F8" w14:textId="77777777" w:rsidR="00950B17" w:rsidRPr="00E94157" w:rsidRDefault="00950B17" w:rsidP="002841FD">
      <w:pPr>
        <w:numPr>
          <w:ilvl w:val="0"/>
          <w:numId w:val="178"/>
        </w:numPr>
        <w:spacing w:before="0"/>
        <w:contextualSpacing/>
        <w:rPr>
          <w:rFonts w:asciiTheme="minorHAnsi" w:eastAsia="Calibri" w:hAnsiTheme="minorHAnsi" w:cstheme="minorHAnsi"/>
          <w:sz w:val="20"/>
          <w:szCs w:val="20"/>
          <w:lang w:eastAsia="en-US"/>
        </w:rPr>
      </w:pPr>
      <w:r w:rsidRPr="00E94157">
        <w:rPr>
          <w:rFonts w:asciiTheme="minorHAnsi" w:eastAsia="Calibri" w:hAnsiTheme="minorHAnsi" w:cstheme="minorHAnsi"/>
          <w:sz w:val="20"/>
          <w:szCs w:val="20"/>
          <w:lang w:eastAsia="en-US"/>
        </w:rPr>
        <w:t xml:space="preserve">Podanie przez Pana/Panią danych osobowych jest dobrowolne, ale niezbędne do udziału w postępowaniu oraz realizacji usługi. </w:t>
      </w:r>
    </w:p>
    <w:p w14:paraId="6EC4EDAA" w14:textId="77777777" w:rsidR="00950B17" w:rsidRPr="00E94157" w:rsidRDefault="00950B17" w:rsidP="002841FD">
      <w:pPr>
        <w:numPr>
          <w:ilvl w:val="0"/>
          <w:numId w:val="178"/>
        </w:numPr>
        <w:spacing w:before="0"/>
        <w:ind w:left="357" w:hanging="357"/>
        <w:contextualSpacing/>
        <w:rPr>
          <w:rFonts w:asciiTheme="minorHAnsi" w:eastAsia="Calibri" w:hAnsiTheme="minorHAnsi" w:cstheme="minorHAnsi"/>
          <w:sz w:val="20"/>
          <w:szCs w:val="20"/>
          <w:lang w:eastAsia="en-US"/>
        </w:rPr>
      </w:pPr>
      <w:r w:rsidRPr="00E94157">
        <w:rPr>
          <w:rFonts w:asciiTheme="minorHAnsi" w:eastAsia="Calibri" w:hAnsiTheme="minorHAnsi" w:cstheme="minorHAnsi"/>
          <w:b/>
          <w:sz w:val="20"/>
          <w:szCs w:val="20"/>
          <w:lang w:eastAsia="en-US"/>
        </w:rPr>
        <w:t xml:space="preserve">[odbiorcy danych] </w:t>
      </w:r>
      <w:r w:rsidRPr="00E94157">
        <w:rPr>
          <w:rFonts w:asciiTheme="minorHAnsi" w:eastAsia="Calibri" w:hAnsiTheme="minorHAnsi" w:cstheme="minorHAnsi"/>
          <w:sz w:val="20"/>
          <w:szCs w:val="20"/>
          <w:lang w:eastAsia="en-US"/>
        </w:rPr>
        <w:t>Administrator może ujawnić Pana/Pani dane osobowe podmiotom z grupy kapitałowej ENEA.</w:t>
      </w:r>
    </w:p>
    <w:p w14:paraId="13DE8F37" w14:textId="77777777" w:rsidR="00950B17" w:rsidRPr="00E94157" w:rsidRDefault="00950B17" w:rsidP="00E20899">
      <w:pPr>
        <w:spacing w:before="0"/>
        <w:ind w:left="357"/>
        <w:contextualSpacing/>
        <w:rPr>
          <w:rFonts w:asciiTheme="minorHAnsi" w:eastAsia="Calibri" w:hAnsiTheme="minorHAnsi" w:cstheme="minorHAnsi"/>
          <w:sz w:val="20"/>
          <w:szCs w:val="20"/>
          <w:lang w:eastAsia="en-US"/>
        </w:rPr>
      </w:pPr>
      <w:r w:rsidRPr="00E94157">
        <w:rPr>
          <w:rFonts w:asciiTheme="minorHAnsi" w:eastAsia="Calibri" w:hAnsiTheme="minorHAnsi" w:cstheme="minorHAnsi"/>
          <w:sz w:val="20"/>
          <w:szCs w:val="20"/>
          <w:lang w:eastAsia="en-US"/>
        </w:rPr>
        <w:t xml:space="preserve">Administrator może również powierzyć przetwarzanie Pana/Pani danych osobowych dostawcom usług lub produktów działającym na jego rzecz, w szczególności podmiotom świadczącym Administratorowi usługi IT, serwisowe. </w:t>
      </w:r>
    </w:p>
    <w:p w14:paraId="5C28FF94" w14:textId="77777777" w:rsidR="00950B17" w:rsidRPr="00E94157" w:rsidRDefault="00950B17" w:rsidP="00E20899">
      <w:pPr>
        <w:spacing w:before="0"/>
        <w:ind w:left="357"/>
        <w:contextualSpacing/>
        <w:rPr>
          <w:rFonts w:asciiTheme="minorHAnsi" w:eastAsia="Calibri" w:hAnsiTheme="minorHAnsi" w:cstheme="minorHAnsi"/>
          <w:sz w:val="20"/>
          <w:szCs w:val="20"/>
          <w:lang w:eastAsia="en-US"/>
        </w:rPr>
      </w:pPr>
      <w:r w:rsidRPr="00E94157">
        <w:rPr>
          <w:rFonts w:asciiTheme="minorHAnsi" w:eastAsia="Calibri" w:hAnsiTheme="minorHAnsi" w:cstheme="minorHAnsi"/>
          <w:sz w:val="20"/>
          <w:szCs w:val="20"/>
          <w:lang w:eastAsia="en-US"/>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2BE1BF5D" w14:textId="3F606C11" w:rsidR="00950B17" w:rsidRPr="00E94157" w:rsidRDefault="00950B17" w:rsidP="002841FD">
      <w:pPr>
        <w:numPr>
          <w:ilvl w:val="0"/>
          <w:numId w:val="178"/>
        </w:numPr>
        <w:spacing w:before="0"/>
        <w:contextualSpacing/>
        <w:rPr>
          <w:rFonts w:asciiTheme="minorHAnsi" w:eastAsia="Calibri" w:hAnsiTheme="minorHAnsi" w:cstheme="minorHAnsi"/>
          <w:strike/>
          <w:sz w:val="20"/>
          <w:szCs w:val="20"/>
          <w:lang w:eastAsia="en-US"/>
        </w:rPr>
      </w:pPr>
      <w:r w:rsidRPr="00E94157">
        <w:rPr>
          <w:rFonts w:asciiTheme="minorHAnsi" w:eastAsia="Calibri" w:hAnsiTheme="minorHAnsi" w:cstheme="minorHAnsi"/>
          <w:b/>
          <w:sz w:val="20"/>
          <w:szCs w:val="20"/>
          <w:lang w:eastAsia="en-US"/>
        </w:rPr>
        <w:t>[okres przechowywania danych]</w:t>
      </w:r>
      <w:r w:rsidRPr="00E94157">
        <w:rPr>
          <w:rFonts w:asciiTheme="minorHAnsi" w:eastAsia="Calibri" w:hAnsiTheme="minorHAnsi" w:cstheme="minorHAnsi"/>
          <w:sz w:val="20"/>
          <w:szCs w:val="20"/>
          <w:lang w:eastAsia="en-US"/>
        </w:rPr>
        <w:t xml:space="preserve"> Pani/Pana dane osobowe będą przechowywane do czasu wyboru wykonawcy w postępowaniu nr</w:t>
      </w:r>
      <w:r w:rsidRPr="00E94157">
        <w:rPr>
          <w:rFonts w:asciiTheme="minorHAnsi" w:eastAsia="Calibri" w:hAnsiTheme="minorHAnsi" w:cstheme="minorHAnsi"/>
          <w:b/>
          <w:sz w:val="20"/>
          <w:szCs w:val="20"/>
          <w:lang w:eastAsia="en-US"/>
        </w:rPr>
        <w:t xml:space="preserve"> </w:t>
      </w:r>
      <w:r w:rsidRPr="00BE297D">
        <w:rPr>
          <w:rFonts w:asciiTheme="minorHAnsi" w:hAnsiTheme="minorHAnsi"/>
          <w:sz w:val="18"/>
          <w:szCs w:val="18"/>
        </w:rPr>
        <w:t>4100/DW00/ZZ/KZ/2022/00000</w:t>
      </w:r>
      <w:r>
        <w:rPr>
          <w:rFonts w:asciiTheme="minorHAnsi" w:hAnsiTheme="minorHAnsi"/>
          <w:sz w:val="18"/>
          <w:szCs w:val="18"/>
        </w:rPr>
        <w:t>94161</w:t>
      </w:r>
      <w:r w:rsidRPr="00E94157">
        <w:rPr>
          <w:rFonts w:asciiTheme="minorHAnsi" w:eastAsia="Calibri" w:hAnsiTheme="minorHAnsi" w:cstheme="minorHAnsi"/>
          <w:sz w:val="20"/>
          <w:szCs w:val="20"/>
          <w:lang w:eastAsia="en-US"/>
        </w:rPr>
        <w:t>.</w:t>
      </w:r>
      <w:r w:rsidRPr="00E94157">
        <w:rPr>
          <w:rFonts w:asciiTheme="minorHAnsi" w:eastAsia="Calibri" w:hAnsiTheme="minorHAnsi" w:cstheme="minorHAnsi"/>
          <w:b/>
          <w:sz w:val="20"/>
          <w:szCs w:val="20"/>
          <w:lang w:eastAsia="en-US"/>
        </w:rPr>
        <w:t xml:space="preserve"> </w:t>
      </w:r>
      <w:r w:rsidRPr="00E94157">
        <w:rPr>
          <w:rFonts w:asciiTheme="minorHAnsi" w:eastAsia="Calibri" w:hAnsiTheme="minorHAnsi" w:cstheme="minorHAnsi"/>
          <w:sz w:val="20"/>
          <w:szCs w:val="20"/>
          <w:lang w:eastAsia="en-US"/>
        </w:rPr>
        <w:t xml:space="preserve">Po zakończeniu postępowania  przez czas trwania umowy oraz czas niezbędny do dochodzenia ewentualnych roszczeń, zgodnie z obowiązującymi przepisami. </w:t>
      </w:r>
    </w:p>
    <w:p w14:paraId="0E770A29" w14:textId="77777777" w:rsidR="00950B17" w:rsidRPr="00E94157" w:rsidRDefault="00950B17" w:rsidP="002841FD">
      <w:pPr>
        <w:numPr>
          <w:ilvl w:val="0"/>
          <w:numId w:val="178"/>
        </w:numPr>
        <w:spacing w:before="0"/>
        <w:contextualSpacing/>
        <w:rPr>
          <w:rFonts w:asciiTheme="minorHAnsi" w:eastAsia="Calibri" w:hAnsiTheme="minorHAnsi" w:cstheme="minorHAnsi"/>
          <w:sz w:val="20"/>
          <w:szCs w:val="20"/>
          <w:lang w:eastAsia="en-US"/>
        </w:rPr>
      </w:pPr>
      <w:r w:rsidRPr="00E94157">
        <w:rPr>
          <w:rFonts w:asciiTheme="minorHAnsi" w:eastAsia="Calibri" w:hAnsiTheme="minorHAnsi" w:cstheme="minorHAnsi"/>
          <w:b/>
          <w:sz w:val="20"/>
          <w:szCs w:val="20"/>
          <w:lang w:eastAsia="en-US"/>
        </w:rPr>
        <w:t>[Pana/Pani prawa]</w:t>
      </w:r>
      <w:r w:rsidRPr="00E94157">
        <w:rPr>
          <w:rFonts w:asciiTheme="minorHAnsi" w:eastAsia="Calibri" w:hAnsiTheme="minorHAnsi" w:cstheme="minorHAnsi"/>
          <w:sz w:val="20"/>
          <w:szCs w:val="20"/>
          <w:lang w:eastAsia="en-US"/>
        </w:rPr>
        <w:t xml:space="preserve"> Posiada Pan/Pani prawo żądania: </w:t>
      </w:r>
    </w:p>
    <w:p w14:paraId="07CD834A" w14:textId="77777777" w:rsidR="00950B17" w:rsidRPr="000B2352" w:rsidRDefault="00950B17" w:rsidP="002841FD">
      <w:pPr>
        <w:numPr>
          <w:ilvl w:val="0"/>
          <w:numId w:val="59"/>
        </w:numPr>
        <w:spacing w:before="0"/>
        <w:contextualSpacing/>
        <w:rPr>
          <w:rFonts w:asciiTheme="minorHAnsi" w:eastAsia="Calibri" w:hAnsiTheme="minorHAnsi" w:cstheme="minorHAnsi"/>
          <w:sz w:val="20"/>
          <w:szCs w:val="20"/>
          <w:lang w:eastAsia="en-US"/>
        </w:rPr>
      </w:pPr>
      <w:r w:rsidRPr="000B2352">
        <w:rPr>
          <w:rFonts w:asciiTheme="minorHAnsi" w:eastAsia="Calibri" w:hAnsiTheme="minorHAnsi" w:cstheme="minorHAnsi"/>
          <w:sz w:val="20"/>
          <w:szCs w:val="20"/>
          <w:lang w:eastAsia="en-US"/>
        </w:rPr>
        <w:t>dostępu do treści swoich danych - w granicach art. 15 RODO,</w:t>
      </w:r>
    </w:p>
    <w:p w14:paraId="723270CB" w14:textId="77777777" w:rsidR="00950B17" w:rsidRPr="000B2352" w:rsidRDefault="00950B17" w:rsidP="002841FD">
      <w:pPr>
        <w:numPr>
          <w:ilvl w:val="0"/>
          <w:numId w:val="59"/>
        </w:numPr>
        <w:spacing w:before="0"/>
        <w:ind w:hanging="357"/>
        <w:contextualSpacing/>
        <w:rPr>
          <w:rFonts w:asciiTheme="minorHAnsi" w:eastAsia="Calibri" w:hAnsiTheme="minorHAnsi" w:cstheme="minorHAnsi"/>
          <w:sz w:val="20"/>
          <w:szCs w:val="20"/>
          <w:lang w:eastAsia="en-US"/>
        </w:rPr>
      </w:pPr>
      <w:r w:rsidRPr="000B2352">
        <w:rPr>
          <w:rFonts w:asciiTheme="minorHAnsi" w:eastAsia="Calibri" w:hAnsiTheme="minorHAnsi" w:cstheme="minorHAnsi"/>
          <w:sz w:val="20"/>
          <w:szCs w:val="20"/>
          <w:lang w:eastAsia="en-US"/>
        </w:rPr>
        <w:t xml:space="preserve">ich sprostowania – w granicach art. 16 RODO, </w:t>
      </w:r>
    </w:p>
    <w:p w14:paraId="141DFD75" w14:textId="77777777" w:rsidR="00950B17" w:rsidRPr="000B2352" w:rsidRDefault="00950B17" w:rsidP="002841FD">
      <w:pPr>
        <w:numPr>
          <w:ilvl w:val="0"/>
          <w:numId w:val="59"/>
        </w:numPr>
        <w:spacing w:before="0"/>
        <w:ind w:hanging="357"/>
        <w:contextualSpacing/>
        <w:rPr>
          <w:rFonts w:asciiTheme="minorHAnsi" w:eastAsia="Calibri" w:hAnsiTheme="minorHAnsi" w:cstheme="minorHAnsi"/>
          <w:sz w:val="20"/>
          <w:szCs w:val="20"/>
          <w:lang w:eastAsia="en-US"/>
        </w:rPr>
      </w:pPr>
      <w:r w:rsidRPr="000B2352">
        <w:rPr>
          <w:rFonts w:asciiTheme="minorHAnsi" w:eastAsia="Calibri" w:hAnsiTheme="minorHAnsi" w:cstheme="minorHAnsi"/>
          <w:sz w:val="20"/>
          <w:szCs w:val="20"/>
          <w:lang w:eastAsia="en-US"/>
        </w:rPr>
        <w:t xml:space="preserve">ich usunięcia - w granicach art. 17 RODO, </w:t>
      </w:r>
    </w:p>
    <w:p w14:paraId="5D911F95" w14:textId="77777777" w:rsidR="00950B17" w:rsidRPr="000B2352" w:rsidRDefault="00950B17" w:rsidP="002841FD">
      <w:pPr>
        <w:numPr>
          <w:ilvl w:val="0"/>
          <w:numId w:val="59"/>
        </w:numPr>
        <w:spacing w:before="0"/>
        <w:ind w:hanging="357"/>
        <w:contextualSpacing/>
        <w:rPr>
          <w:rFonts w:asciiTheme="minorHAnsi" w:eastAsia="Calibri" w:hAnsiTheme="minorHAnsi" w:cstheme="minorHAnsi"/>
          <w:sz w:val="20"/>
          <w:szCs w:val="20"/>
          <w:lang w:eastAsia="en-US"/>
        </w:rPr>
      </w:pPr>
      <w:r w:rsidRPr="000B2352">
        <w:rPr>
          <w:rFonts w:asciiTheme="minorHAnsi" w:eastAsia="Calibri" w:hAnsiTheme="minorHAnsi" w:cstheme="minorHAnsi"/>
          <w:sz w:val="20"/>
          <w:szCs w:val="20"/>
          <w:lang w:eastAsia="en-US"/>
        </w:rPr>
        <w:t xml:space="preserve">ograniczenia przetwarzania - w granicach art. 18 RODO, </w:t>
      </w:r>
    </w:p>
    <w:p w14:paraId="23758C2B" w14:textId="77777777" w:rsidR="00950B17" w:rsidRPr="000B2352" w:rsidRDefault="00950B17" w:rsidP="002841FD">
      <w:pPr>
        <w:numPr>
          <w:ilvl w:val="0"/>
          <w:numId w:val="59"/>
        </w:numPr>
        <w:spacing w:before="0"/>
        <w:ind w:hanging="357"/>
        <w:contextualSpacing/>
        <w:rPr>
          <w:rFonts w:asciiTheme="minorHAnsi" w:eastAsia="Calibri" w:hAnsiTheme="minorHAnsi" w:cstheme="minorHAnsi"/>
          <w:sz w:val="20"/>
          <w:szCs w:val="20"/>
          <w:lang w:eastAsia="en-US"/>
        </w:rPr>
      </w:pPr>
      <w:r w:rsidRPr="000B2352">
        <w:rPr>
          <w:rFonts w:asciiTheme="minorHAnsi" w:eastAsia="Calibri" w:hAnsiTheme="minorHAnsi" w:cstheme="minorHAnsi"/>
          <w:sz w:val="20"/>
          <w:szCs w:val="20"/>
          <w:lang w:eastAsia="en-US"/>
        </w:rPr>
        <w:t>przenoszenia danych - w granicach art. 20 RODO,</w:t>
      </w:r>
    </w:p>
    <w:p w14:paraId="6F8F1CD1" w14:textId="77777777" w:rsidR="00950B17" w:rsidRPr="000B2352" w:rsidRDefault="00950B17" w:rsidP="002841FD">
      <w:pPr>
        <w:numPr>
          <w:ilvl w:val="0"/>
          <w:numId w:val="59"/>
        </w:numPr>
        <w:spacing w:before="0"/>
        <w:ind w:hanging="357"/>
        <w:contextualSpacing/>
        <w:rPr>
          <w:rFonts w:asciiTheme="minorHAnsi" w:eastAsia="Calibri" w:hAnsiTheme="minorHAnsi" w:cstheme="minorHAnsi"/>
          <w:sz w:val="20"/>
          <w:szCs w:val="20"/>
          <w:lang w:eastAsia="en-US"/>
        </w:rPr>
      </w:pPr>
      <w:r w:rsidRPr="000B2352">
        <w:rPr>
          <w:rFonts w:asciiTheme="minorHAnsi" w:eastAsia="Calibri" w:hAnsiTheme="minorHAnsi" w:cstheme="minorHAnsi"/>
          <w:sz w:val="20"/>
          <w:szCs w:val="20"/>
          <w:lang w:eastAsia="en-US"/>
        </w:rPr>
        <w:t>prawo wniesienia sprzeciwu (w przypadku przetwarzania na podstawie art. 6 ust. 1 lit. f) RODO – w granicach art. 21 RODO,</w:t>
      </w:r>
    </w:p>
    <w:p w14:paraId="60517DE7" w14:textId="77777777" w:rsidR="00950B17" w:rsidRPr="00874E30" w:rsidRDefault="00950B17" w:rsidP="002841FD">
      <w:pPr>
        <w:numPr>
          <w:ilvl w:val="0"/>
          <w:numId w:val="178"/>
        </w:numPr>
        <w:spacing w:before="0"/>
        <w:contextualSpacing/>
        <w:rPr>
          <w:rFonts w:asciiTheme="minorHAnsi" w:eastAsia="Calibri" w:hAnsiTheme="minorHAnsi" w:cstheme="minorHAnsi"/>
          <w:sz w:val="20"/>
          <w:szCs w:val="20"/>
          <w:lang w:eastAsia="en-US"/>
        </w:rPr>
      </w:pPr>
      <w:r w:rsidRPr="000B2352">
        <w:rPr>
          <w:rFonts w:asciiTheme="minorHAnsi" w:eastAsia="Calibri" w:hAnsiTheme="minorHAnsi" w:cstheme="minorHAnsi"/>
          <w:sz w:val="20"/>
          <w:szCs w:val="20"/>
          <w:lang w:eastAsia="en-US"/>
        </w:rPr>
        <w:t xml:space="preserve">Realizacja praw, o których mowa powyżej może odbywać się poprzez wskazanie swoich żądań przesłane Inspektorowi Ochrony Danych na adres e-mail: </w:t>
      </w:r>
    </w:p>
    <w:p w14:paraId="3157EA0D" w14:textId="6992AD47" w:rsidR="00950B17" w:rsidRPr="000B2352" w:rsidRDefault="00950B17" w:rsidP="00E20899">
      <w:pPr>
        <w:pStyle w:val="Akapitzlist"/>
        <w:spacing w:after="0"/>
        <w:ind w:left="360"/>
        <w:rPr>
          <w:rFonts w:asciiTheme="minorHAnsi" w:eastAsia="Calibri" w:hAnsiTheme="minorHAnsi" w:cstheme="minorHAnsi"/>
          <w:sz w:val="20"/>
          <w:szCs w:val="20"/>
        </w:rPr>
      </w:pPr>
      <w:r w:rsidRPr="000B2352">
        <w:rPr>
          <w:rFonts w:asciiTheme="minorHAnsi" w:eastAsia="Calibri" w:hAnsiTheme="minorHAnsi" w:cstheme="minorHAnsi"/>
          <w:b/>
          <w:sz w:val="20"/>
          <w:szCs w:val="20"/>
        </w:rPr>
        <w:t xml:space="preserve">Część 1 - </w:t>
      </w:r>
      <w:r w:rsidRPr="000B2352">
        <w:rPr>
          <w:rFonts w:asciiTheme="minorHAnsi" w:eastAsia="Calibri" w:hAnsiTheme="minorHAnsi" w:cstheme="minorHAnsi"/>
          <w:sz w:val="20"/>
          <w:szCs w:val="20"/>
        </w:rPr>
        <w:t xml:space="preserve"> </w:t>
      </w:r>
      <w:r w:rsidRPr="000B2352">
        <w:rPr>
          <w:rFonts w:asciiTheme="minorHAnsi" w:hAnsiTheme="minorHAnsi" w:cstheme="minorHAnsi"/>
          <w:sz w:val="20"/>
          <w:szCs w:val="20"/>
        </w:rPr>
        <w:t xml:space="preserve">ENEA Elektrownia Połaniec S.A. - </w:t>
      </w:r>
      <w:hyperlink r:id="rId17" w:history="1">
        <w:r w:rsidR="006F73E8" w:rsidRPr="002842E7">
          <w:rPr>
            <w:rStyle w:val="Hipercze"/>
            <w:rFonts w:asciiTheme="minorHAnsi" w:hAnsiTheme="minorHAnsi" w:cstheme="minorHAnsi"/>
            <w:sz w:val="20"/>
            <w:szCs w:val="20"/>
          </w:rPr>
          <w:t>eep.iod@enea.pl</w:t>
        </w:r>
      </w:hyperlink>
      <w:r w:rsidR="006F73E8">
        <w:rPr>
          <w:rFonts w:asciiTheme="minorHAnsi" w:hAnsiTheme="minorHAnsi" w:cstheme="minorHAnsi"/>
          <w:color w:val="00B0F0"/>
          <w:sz w:val="20"/>
          <w:szCs w:val="20"/>
        </w:rPr>
        <w:t xml:space="preserve"> </w:t>
      </w:r>
      <w:r w:rsidRPr="000B2352">
        <w:rPr>
          <w:rFonts w:asciiTheme="minorHAnsi" w:eastAsia="Calibri" w:hAnsiTheme="minorHAnsi" w:cstheme="minorHAnsi"/>
          <w:sz w:val="20"/>
          <w:szCs w:val="20"/>
        </w:rPr>
        <w:t xml:space="preserve"> </w:t>
      </w:r>
    </w:p>
    <w:p w14:paraId="14BAB41D" w14:textId="2EC9B845" w:rsidR="00950B17" w:rsidRPr="000B2352" w:rsidRDefault="00950B17" w:rsidP="00E20899">
      <w:pPr>
        <w:pStyle w:val="Akapitzlist"/>
        <w:spacing w:after="0"/>
        <w:ind w:left="360"/>
        <w:rPr>
          <w:rFonts w:asciiTheme="minorHAnsi" w:eastAsia="Calibri" w:hAnsiTheme="minorHAnsi" w:cstheme="minorHAnsi"/>
          <w:sz w:val="20"/>
          <w:szCs w:val="20"/>
        </w:rPr>
      </w:pPr>
      <w:r w:rsidRPr="000B2352">
        <w:rPr>
          <w:rFonts w:asciiTheme="minorHAnsi" w:eastAsia="Calibri" w:hAnsiTheme="minorHAnsi" w:cstheme="minorHAnsi"/>
          <w:b/>
          <w:sz w:val="20"/>
          <w:szCs w:val="20"/>
        </w:rPr>
        <w:t xml:space="preserve">Część 2 - </w:t>
      </w:r>
      <w:r w:rsidRPr="000B2352">
        <w:rPr>
          <w:rFonts w:asciiTheme="minorHAnsi" w:eastAsia="Calibri" w:hAnsiTheme="minorHAnsi" w:cstheme="minorHAnsi"/>
          <w:sz w:val="20"/>
          <w:szCs w:val="20"/>
        </w:rPr>
        <w:t xml:space="preserve"> </w:t>
      </w:r>
      <w:r w:rsidR="006F73E8" w:rsidRPr="00874E30">
        <w:rPr>
          <w:rFonts w:asciiTheme="minorHAnsi" w:hAnsiTheme="minorHAnsi" w:cstheme="minorHAnsi"/>
          <w:sz w:val="20"/>
          <w:szCs w:val="20"/>
        </w:rPr>
        <w:t>ENEA Bioenergia Sp. z o.o.-</w:t>
      </w:r>
      <w:r w:rsidR="006F73E8" w:rsidRPr="000B2352">
        <w:rPr>
          <w:rFonts w:asciiTheme="minorHAnsi" w:eastAsia="Calibri" w:hAnsiTheme="minorHAnsi" w:cstheme="minorHAnsi"/>
          <w:sz w:val="20"/>
          <w:szCs w:val="20"/>
        </w:rPr>
        <w:t xml:space="preserve"> </w:t>
      </w:r>
      <w:hyperlink r:id="rId18" w:history="1">
        <w:r w:rsidR="006F73E8" w:rsidRPr="002842E7">
          <w:rPr>
            <w:rStyle w:val="Hipercze"/>
            <w:rFonts w:asciiTheme="minorHAnsi" w:hAnsiTheme="minorHAnsi" w:cstheme="minorHAnsi"/>
            <w:sz w:val="20"/>
            <w:szCs w:val="20"/>
          </w:rPr>
          <w:t>ebe.iod@enea.pl</w:t>
        </w:r>
      </w:hyperlink>
    </w:p>
    <w:p w14:paraId="6FEB629A" w14:textId="62761B0D" w:rsidR="006F73E8" w:rsidRPr="006F73E8" w:rsidRDefault="00950B17" w:rsidP="006F73E8">
      <w:pPr>
        <w:pStyle w:val="Akapitzlist"/>
        <w:spacing w:after="0"/>
        <w:ind w:left="360"/>
        <w:rPr>
          <w:rFonts w:asciiTheme="minorHAnsi" w:hAnsiTheme="minorHAnsi" w:cstheme="minorHAnsi"/>
          <w:color w:val="00B0F0"/>
          <w:sz w:val="20"/>
          <w:szCs w:val="20"/>
        </w:rPr>
      </w:pPr>
      <w:r w:rsidRPr="000B2352">
        <w:rPr>
          <w:rFonts w:asciiTheme="minorHAnsi" w:eastAsia="Calibri" w:hAnsiTheme="minorHAnsi" w:cstheme="minorHAnsi"/>
          <w:b/>
          <w:sz w:val="20"/>
          <w:szCs w:val="20"/>
        </w:rPr>
        <w:t xml:space="preserve">Część 3 - </w:t>
      </w:r>
      <w:r w:rsidRPr="000B2352">
        <w:rPr>
          <w:rFonts w:asciiTheme="minorHAnsi" w:eastAsia="Calibri" w:hAnsiTheme="minorHAnsi" w:cstheme="minorHAnsi"/>
          <w:sz w:val="20"/>
          <w:szCs w:val="20"/>
        </w:rPr>
        <w:t xml:space="preserve"> </w:t>
      </w:r>
      <w:r w:rsidR="006F73E8" w:rsidRPr="006F73E8">
        <w:rPr>
          <w:rFonts w:asciiTheme="minorHAnsi" w:hAnsiTheme="minorHAnsi" w:cstheme="minorHAnsi"/>
          <w:sz w:val="20"/>
          <w:szCs w:val="20"/>
        </w:rPr>
        <w:t>ENEA Połaniec Serwis Sp. z o.o.-</w:t>
      </w:r>
      <w:r w:rsidR="006F73E8" w:rsidRPr="006F73E8">
        <w:rPr>
          <w:rFonts w:asciiTheme="minorHAnsi" w:eastAsia="Calibri" w:hAnsiTheme="minorHAnsi" w:cstheme="minorHAnsi"/>
          <w:color w:val="00B0F0"/>
          <w:sz w:val="20"/>
          <w:szCs w:val="20"/>
        </w:rPr>
        <w:t xml:space="preserve"> </w:t>
      </w:r>
      <w:hyperlink r:id="rId19" w:history="1">
        <w:r w:rsidR="006F73E8" w:rsidRPr="002842E7">
          <w:rPr>
            <w:rStyle w:val="Hipercze"/>
            <w:rFonts w:asciiTheme="minorHAnsi" w:hAnsiTheme="minorHAnsi" w:cstheme="minorHAnsi"/>
            <w:sz w:val="20"/>
            <w:szCs w:val="20"/>
          </w:rPr>
          <w:t>eep.iod@enea.pl</w:t>
        </w:r>
      </w:hyperlink>
      <w:r w:rsidR="006F73E8">
        <w:rPr>
          <w:rFonts w:asciiTheme="minorHAnsi" w:hAnsiTheme="minorHAnsi" w:cstheme="minorHAnsi"/>
          <w:color w:val="00B0F0"/>
          <w:sz w:val="20"/>
          <w:szCs w:val="20"/>
        </w:rPr>
        <w:t xml:space="preserve"> </w:t>
      </w:r>
    </w:p>
    <w:p w14:paraId="65590888" w14:textId="77777777" w:rsidR="00950B17" w:rsidRPr="000B2352" w:rsidRDefault="00950B17" w:rsidP="002841FD">
      <w:pPr>
        <w:numPr>
          <w:ilvl w:val="0"/>
          <w:numId w:val="178"/>
        </w:numPr>
        <w:spacing w:before="0"/>
        <w:ind w:left="357" w:hanging="357"/>
        <w:contextualSpacing/>
        <w:rPr>
          <w:rFonts w:asciiTheme="minorHAnsi" w:eastAsia="Calibri" w:hAnsiTheme="minorHAnsi" w:cstheme="minorHAnsi"/>
          <w:sz w:val="20"/>
          <w:szCs w:val="20"/>
          <w:lang w:eastAsia="en-US"/>
        </w:rPr>
      </w:pPr>
      <w:r w:rsidRPr="000B2352">
        <w:rPr>
          <w:rFonts w:asciiTheme="minorHAnsi" w:eastAsia="Calibri" w:hAnsiTheme="minorHAnsi" w:cstheme="minorHAnsi"/>
          <w:sz w:val="20"/>
          <w:szCs w:val="20"/>
          <w:lang w:eastAsia="en-US"/>
        </w:rPr>
        <w:lastRenderedPageBreak/>
        <w:t>Przysługuje Panu/Pani prawo wniesienia skargi do Prezesa Urzędu Ochrony Danych Osobowych, gdy uzna Pan/Pani, iż przetwarzanie danych osobowych Pani/Pana dotyczących narusza przepisy RODO.</w:t>
      </w:r>
    </w:p>
    <w:p w14:paraId="23A92CD7" w14:textId="77777777" w:rsidR="00950B17" w:rsidRPr="00874E30" w:rsidRDefault="00950B17" w:rsidP="00E20899">
      <w:pPr>
        <w:spacing w:before="0"/>
        <w:rPr>
          <w:rFonts w:asciiTheme="minorHAnsi" w:eastAsia="Calibri" w:hAnsiTheme="minorHAnsi" w:cstheme="minorHAnsi"/>
          <w:sz w:val="20"/>
          <w:szCs w:val="20"/>
          <w:lang w:eastAsia="en-US"/>
        </w:rPr>
      </w:pPr>
    </w:p>
    <w:p w14:paraId="2C29E902" w14:textId="77777777" w:rsidR="00950B17" w:rsidRPr="000B2352" w:rsidRDefault="00950B17" w:rsidP="00950B17">
      <w:pPr>
        <w:spacing w:before="0" w:after="120"/>
        <w:rPr>
          <w:rFonts w:asciiTheme="minorHAnsi" w:eastAsia="Calibri" w:hAnsiTheme="minorHAnsi" w:cstheme="minorHAnsi"/>
          <w:sz w:val="20"/>
          <w:szCs w:val="20"/>
          <w:lang w:eastAsia="en-US"/>
        </w:rPr>
      </w:pPr>
      <w:r w:rsidRPr="000B2352">
        <w:rPr>
          <w:rFonts w:asciiTheme="minorHAnsi" w:eastAsia="Calibri" w:hAnsiTheme="minorHAnsi" w:cstheme="minorHAnsi"/>
          <w:sz w:val="20"/>
          <w:szCs w:val="20"/>
          <w:lang w:eastAsia="en-US"/>
        </w:rPr>
        <w:t>Potwierdzam zapoznanie się zamieszczoną powyżej informacją Enei Centrum, dotyczącą przetwarzania danych osobowych.</w:t>
      </w:r>
    </w:p>
    <w:tbl>
      <w:tblPr>
        <w:tblW w:w="0" w:type="auto"/>
        <w:jc w:val="center"/>
        <w:tblCellMar>
          <w:left w:w="70" w:type="dxa"/>
          <w:right w:w="70" w:type="dxa"/>
        </w:tblCellMar>
        <w:tblLook w:val="0000" w:firstRow="0" w:lastRow="0" w:firstColumn="0" w:lastColumn="0" w:noHBand="0" w:noVBand="0"/>
      </w:tblPr>
      <w:tblGrid>
        <w:gridCol w:w="4059"/>
        <w:gridCol w:w="4060"/>
      </w:tblGrid>
      <w:tr w:rsidR="00082234" w:rsidRPr="00B17EFD" w14:paraId="421F9FC1" w14:textId="77777777" w:rsidTr="004705CD">
        <w:trPr>
          <w:trHeight w:hRule="exact" w:val="821"/>
          <w:jc w:val="center"/>
        </w:trPr>
        <w:tc>
          <w:tcPr>
            <w:tcW w:w="4059" w:type="dxa"/>
            <w:tcBorders>
              <w:top w:val="single" w:sz="4" w:space="0" w:color="auto"/>
              <w:left w:val="single" w:sz="4" w:space="0" w:color="auto"/>
              <w:bottom w:val="single" w:sz="4" w:space="0" w:color="auto"/>
              <w:right w:val="single" w:sz="4" w:space="0" w:color="auto"/>
            </w:tcBorders>
            <w:vAlign w:val="center"/>
          </w:tcPr>
          <w:p w14:paraId="0321F78B" w14:textId="77777777" w:rsidR="00082234" w:rsidRPr="00B17EFD" w:rsidRDefault="00082234" w:rsidP="008E28E7">
            <w:pPr>
              <w:spacing w:before="0"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492240E0" w14:textId="77777777" w:rsidR="00082234" w:rsidRPr="00B17EFD" w:rsidRDefault="00082234" w:rsidP="008E28E7">
            <w:pPr>
              <w:spacing w:before="0" w:line="276" w:lineRule="auto"/>
              <w:jc w:val="left"/>
              <w:rPr>
                <w:rFonts w:asciiTheme="minorHAnsi" w:hAnsiTheme="minorHAnsi" w:cstheme="minorHAnsi"/>
                <w:sz w:val="20"/>
                <w:szCs w:val="20"/>
              </w:rPr>
            </w:pPr>
          </w:p>
        </w:tc>
      </w:tr>
      <w:tr w:rsidR="00082234" w:rsidRPr="00B17EFD" w14:paraId="56B89915" w14:textId="77777777" w:rsidTr="004705CD">
        <w:trPr>
          <w:jc w:val="center"/>
        </w:trPr>
        <w:tc>
          <w:tcPr>
            <w:tcW w:w="4059" w:type="dxa"/>
            <w:tcBorders>
              <w:top w:val="nil"/>
              <w:left w:val="nil"/>
              <w:bottom w:val="nil"/>
              <w:right w:val="nil"/>
            </w:tcBorders>
            <w:vAlign w:val="center"/>
          </w:tcPr>
          <w:p w14:paraId="52407971" w14:textId="77777777" w:rsidR="00082234" w:rsidRPr="00B17EFD" w:rsidRDefault="00082234" w:rsidP="00802FBE">
            <w:pPr>
              <w:spacing w:before="0" w:line="276" w:lineRule="auto"/>
              <w:jc w:val="center"/>
              <w:rPr>
                <w:rFonts w:asciiTheme="minorHAnsi" w:hAnsiTheme="minorHAnsi" w:cstheme="minorHAnsi"/>
                <w:b/>
                <w:sz w:val="20"/>
                <w:szCs w:val="20"/>
              </w:rPr>
            </w:pPr>
            <w:r w:rsidRPr="00B17EFD">
              <w:rPr>
                <w:rFonts w:asciiTheme="minorHAnsi" w:hAnsiTheme="minorHAnsi" w:cstheme="minorHAnsi"/>
                <w:b/>
                <w:sz w:val="20"/>
                <w:szCs w:val="20"/>
              </w:rPr>
              <w:t>miejscowość i data</w:t>
            </w:r>
          </w:p>
        </w:tc>
        <w:tc>
          <w:tcPr>
            <w:tcW w:w="4060" w:type="dxa"/>
            <w:tcBorders>
              <w:top w:val="nil"/>
              <w:left w:val="nil"/>
              <w:bottom w:val="nil"/>
              <w:right w:val="nil"/>
            </w:tcBorders>
            <w:vAlign w:val="center"/>
          </w:tcPr>
          <w:p w14:paraId="0E7FC516" w14:textId="675A0182" w:rsidR="00082234" w:rsidRPr="00B17EFD" w:rsidRDefault="00082234" w:rsidP="00802FBE">
            <w:pPr>
              <w:spacing w:before="0" w:line="276" w:lineRule="auto"/>
              <w:jc w:val="center"/>
              <w:rPr>
                <w:rFonts w:asciiTheme="minorHAnsi" w:hAnsiTheme="minorHAnsi" w:cstheme="minorHAnsi"/>
                <w:b/>
                <w:sz w:val="20"/>
                <w:szCs w:val="20"/>
                <w:lang w:val="de-DE"/>
              </w:rPr>
            </w:pPr>
            <w:r w:rsidRPr="00B17EFD">
              <w:rPr>
                <w:rFonts w:asciiTheme="minorHAnsi" w:hAnsiTheme="minorHAnsi" w:cstheme="minorHAnsi"/>
                <w:b/>
                <w:sz w:val="20"/>
                <w:szCs w:val="20"/>
              </w:rPr>
              <w:t>Podpis przedstawiciela(i) Wykonawcy</w:t>
            </w:r>
          </w:p>
        </w:tc>
      </w:tr>
    </w:tbl>
    <w:p w14:paraId="43FDD3E0" w14:textId="77777777" w:rsidR="009E58B0" w:rsidRPr="00B17EFD" w:rsidRDefault="009E58B0" w:rsidP="004705CD">
      <w:pPr>
        <w:spacing w:before="0" w:line="276" w:lineRule="auto"/>
        <w:rPr>
          <w:rFonts w:asciiTheme="minorHAnsi" w:hAnsiTheme="minorHAnsi" w:cstheme="minorHAnsi"/>
          <w:b/>
          <w:bCs/>
          <w:caps/>
          <w:sz w:val="20"/>
          <w:szCs w:val="20"/>
          <w:u w:val="single"/>
        </w:rPr>
      </w:pPr>
    </w:p>
    <w:p w14:paraId="668F9EBC" w14:textId="77777777" w:rsidR="00E20899" w:rsidRDefault="00E20899" w:rsidP="004705CD">
      <w:pPr>
        <w:keepNext/>
        <w:spacing w:before="0" w:line="276" w:lineRule="auto"/>
        <w:rPr>
          <w:rFonts w:asciiTheme="minorHAnsi" w:hAnsiTheme="minorHAnsi" w:cstheme="minorHAnsi"/>
          <w:b/>
          <w:bCs/>
          <w:sz w:val="20"/>
          <w:szCs w:val="20"/>
          <w:u w:val="single"/>
        </w:rPr>
        <w:sectPr w:rsidR="00E20899" w:rsidSect="007460F2">
          <w:headerReference w:type="default" r:id="rId20"/>
          <w:footerReference w:type="default" r:id="rId21"/>
          <w:headerReference w:type="first" r:id="rId22"/>
          <w:footerReference w:type="first" r:id="rId23"/>
          <w:pgSz w:w="11906" w:h="16838" w:code="9"/>
          <w:pgMar w:top="1134" w:right="991" w:bottom="1134" w:left="1418" w:header="709" w:footer="709" w:gutter="0"/>
          <w:cols w:space="708"/>
          <w:titlePg/>
          <w:docGrid w:linePitch="360"/>
        </w:sectPr>
      </w:pPr>
      <w:bookmarkStart w:id="19" w:name="_Toc409695893"/>
      <w:bookmarkStart w:id="20" w:name="_Toc518474589"/>
      <w:bookmarkEnd w:id="19"/>
      <w:bookmarkEnd w:id="20"/>
    </w:p>
    <w:p w14:paraId="2EC98371" w14:textId="32509E81" w:rsidR="00E20899" w:rsidRPr="00154028" w:rsidRDefault="00E20899" w:rsidP="00E20899">
      <w:pPr>
        <w:rPr>
          <w:rFonts w:asciiTheme="minorHAnsi" w:hAnsiTheme="minorHAnsi" w:cstheme="minorHAnsi"/>
          <w:b/>
          <w:sz w:val="20"/>
          <w:u w:val="single"/>
        </w:rPr>
      </w:pPr>
      <w:r w:rsidRPr="00154028">
        <w:rPr>
          <w:rFonts w:asciiTheme="minorHAnsi" w:hAnsiTheme="minorHAnsi" w:cstheme="minorHAnsi"/>
          <w:b/>
          <w:sz w:val="20"/>
          <w:u w:val="single"/>
        </w:rPr>
        <w:lastRenderedPageBreak/>
        <w:t xml:space="preserve">ZAŁĄCZNIK NR </w:t>
      </w:r>
      <w:r>
        <w:rPr>
          <w:rFonts w:asciiTheme="minorHAnsi" w:hAnsiTheme="minorHAnsi" w:cstheme="minorHAnsi"/>
          <w:b/>
          <w:sz w:val="20"/>
          <w:u w:val="single"/>
        </w:rPr>
        <w:t>6</w:t>
      </w:r>
      <w:r w:rsidRPr="00154028">
        <w:rPr>
          <w:rFonts w:asciiTheme="minorHAnsi" w:hAnsiTheme="minorHAnsi" w:cstheme="minorHAnsi"/>
          <w:b/>
          <w:sz w:val="20"/>
          <w:u w:val="single"/>
        </w:rPr>
        <w:t xml:space="preserve"> – </w:t>
      </w:r>
      <w:bookmarkStart w:id="21" w:name="_Hlk114579258"/>
      <w:r w:rsidRPr="00154028">
        <w:rPr>
          <w:rFonts w:asciiTheme="minorHAnsi" w:hAnsiTheme="minorHAnsi" w:cstheme="minorHAnsi"/>
          <w:b/>
          <w:sz w:val="20"/>
          <w:u w:val="single"/>
        </w:rPr>
        <w:t>OŚWIADCZENIE O SPEŁNIENIU MINIMALNYCH WYMAGAŃ W ZAKRESIE STOSOWANYCH ZABEZPIECZEŃ TECHNICZNYCH I ORGANIZACYJNYCH DOTYCZĄCYCH OCHRONY DANYCH OSOBOWYCH OSÓB FIZYCZNYCH</w:t>
      </w:r>
      <w:r>
        <w:rPr>
          <w:rFonts w:asciiTheme="minorHAnsi" w:hAnsiTheme="minorHAnsi" w:cstheme="minorHAnsi"/>
          <w:b/>
          <w:sz w:val="20"/>
          <w:u w:val="single"/>
        </w:rPr>
        <w:t xml:space="preserve"> </w:t>
      </w:r>
      <w:bookmarkEnd w:id="21"/>
      <w:r w:rsidRPr="00E20899">
        <w:rPr>
          <w:rFonts w:asciiTheme="minorHAnsi" w:hAnsiTheme="minorHAnsi" w:cstheme="minorHAnsi"/>
          <w:b/>
          <w:color w:val="FF0000"/>
          <w:sz w:val="20"/>
          <w:szCs w:val="20"/>
        </w:rPr>
        <w:t>(SKŁADANE WRAZ Z OFERTĄ)</w:t>
      </w:r>
    </w:p>
    <w:p w14:paraId="03C4442C" w14:textId="77777777" w:rsidR="00E20899" w:rsidRPr="00154028" w:rsidRDefault="00E20899" w:rsidP="00E20899">
      <w:pPr>
        <w:rPr>
          <w:rFonts w:asciiTheme="minorHAnsi" w:hAnsiTheme="minorHAnsi" w:cstheme="minorHAnsi"/>
          <w:b/>
          <w:sz w:val="20"/>
          <w:u w:val="single"/>
        </w:rPr>
      </w:pPr>
    </w:p>
    <w:tbl>
      <w:tblPr>
        <w:tblW w:w="9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1"/>
        <w:gridCol w:w="5929"/>
      </w:tblGrid>
      <w:tr w:rsidR="00E20899" w:rsidRPr="00154028" w14:paraId="488D5008" w14:textId="77777777" w:rsidTr="00E20899">
        <w:trPr>
          <w:trHeight w:val="1562"/>
        </w:trPr>
        <w:tc>
          <w:tcPr>
            <w:tcW w:w="3851" w:type="dxa"/>
            <w:tcBorders>
              <w:top w:val="single" w:sz="4" w:space="0" w:color="auto"/>
              <w:left w:val="single" w:sz="4" w:space="0" w:color="auto"/>
              <w:bottom w:val="single" w:sz="4" w:space="0" w:color="auto"/>
              <w:right w:val="single" w:sz="4" w:space="0" w:color="auto"/>
            </w:tcBorders>
            <w:vAlign w:val="bottom"/>
            <w:hideMark/>
          </w:tcPr>
          <w:p w14:paraId="1B77EF5A" w14:textId="77777777" w:rsidR="00E20899" w:rsidRPr="00154028" w:rsidRDefault="00E20899" w:rsidP="00E20899">
            <w:pPr>
              <w:tabs>
                <w:tab w:val="left" w:pos="709"/>
              </w:tabs>
              <w:suppressAutoHyphens/>
              <w:overflowPunct w:val="0"/>
              <w:autoSpaceDE w:val="0"/>
              <w:autoSpaceDN w:val="0"/>
              <w:adjustRightInd w:val="0"/>
              <w:spacing w:after="20" w:line="276" w:lineRule="auto"/>
              <w:textAlignment w:val="baseline"/>
              <w:rPr>
                <w:rFonts w:asciiTheme="minorHAnsi" w:hAnsiTheme="minorHAnsi" w:cstheme="minorHAnsi"/>
                <w:sz w:val="20"/>
                <w:szCs w:val="20"/>
                <w:lang w:eastAsia="en-US"/>
              </w:rPr>
            </w:pPr>
            <w:r w:rsidRPr="00154028">
              <w:rPr>
                <w:rFonts w:asciiTheme="minorHAnsi" w:hAnsiTheme="minorHAnsi" w:cstheme="minorHAnsi"/>
                <w:sz w:val="20"/>
                <w:szCs w:val="20"/>
                <w:lang w:eastAsia="en-US"/>
              </w:rPr>
              <w:t xml:space="preserve"> (nazwa Wykonawcy)</w:t>
            </w:r>
          </w:p>
        </w:tc>
        <w:tc>
          <w:tcPr>
            <w:tcW w:w="5929" w:type="dxa"/>
            <w:tcBorders>
              <w:top w:val="nil"/>
              <w:left w:val="nil"/>
              <w:bottom w:val="nil"/>
              <w:right w:val="nil"/>
            </w:tcBorders>
          </w:tcPr>
          <w:p w14:paraId="63261F58" w14:textId="77777777" w:rsidR="00E20899" w:rsidRPr="00154028" w:rsidRDefault="00E20899" w:rsidP="00E20899">
            <w:pPr>
              <w:tabs>
                <w:tab w:val="left" w:pos="709"/>
              </w:tabs>
              <w:suppressAutoHyphens/>
              <w:overflowPunct w:val="0"/>
              <w:autoSpaceDE w:val="0"/>
              <w:autoSpaceDN w:val="0"/>
              <w:adjustRightInd w:val="0"/>
              <w:spacing w:after="840" w:line="276" w:lineRule="auto"/>
              <w:textAlignment w:val="baseline"/>
              <w:rPr>
                <w:rFonts w:asciiTheme="minorHAnsi" w:hAnsiTheme="minorHAnsi" w:cstheme="minorHAnsi"/>
                <w:sz w:val="20"/>
                <w:szCs w:val="20"/>
                <w:lang w:eastAsia="en-US"/>
              </w:rPr>
            </w:pPr>
          </w:p>
        </w:tc>
      </w:tr>
    </w:tbl>
    <w:p w14:paraId="70440D4F" w14:textId="77777777" w:rsidR="00E20899" w:rsidRPr="00154028" w:rsidRDefault="00E20899" w:rsidP="00E20899">
      <w:pPr>
        <w:keepNext/>
        <w:tabs>
          <w:tab w:val="left" w:pos="539"/>
        </w:tabs>
        <w:spacing w:before="240"/>
        <w:jc w:val="center"/>
        <w:outlineLvl w:val="1"/>
        <w:rPr>
          <w:rFonts w:asciiTheme="minorHAnsi" w:hAnsiTheme="minorHAnsi" w:cstheme="minorHAnsi"/>
          <w:b/>
          <w:caps/>
          <w:sz w:val="20"/>
          <w:szCs w:val="20"/>
          <w:u w:val="single"/>
        </w:rPr>
      </w:pPr>
      <w:r w:rsidRPr="00B17EFD">
        <w:rPr>
          <w:rFonts w:asciiTheme="minorHAnsi" w:hAnsiTheme="minorHAnsi" w:cstheme="minorHAnsi"/>
          <w:b/>
        </w:rPr>
        <w:t xml:space="preserve">Szkolenie okresowe BHP dla pracowników Enea Elektrownia Połaniec Sp. z o.o., </w:t>
      </w:r>
      <w:r w:rsidRPr="00B17EFD">
        <w:rPr>
          <w:rFonts w:asciiTheme="minorHAnsi" w:hAnsiTheme="minorHAnsi" w:cstheme="minorHAnsi"/>
          <w:b/>
        </w:rPr>
        <w:br/>
        <w:t>Enea Bioenergia Sp. z o.o., Enea Połaniec Serwis Sp. z o.o.</w:t>
      </w:r>
    </w:p>
    <w:p w14:paraId="7DBF77B2" w14:textId="77777777" w:rsidR="00E20899" w:rsidRPr="00154028" w:rsidRDefault="00E20899" w:rsidP="00E20899">
      <w:pPr>
        <w:tabs>
          <w:tab w:val="left" w:pos="709"/>
        </w:tabs>
        <w:ind w:right="-284"/>
        <w:rPr>
          <w:rFonts w:asciiTheme="minorHAnsi" w:hAnsiTheme="minorHAnsi" w:cstheme="minorHAnsi"/>
          <w:bCs/>
          <w:sz w:val="20"/>
          <w:szCs w:val="20"/>
        </w:rPr>
      </w:pPr>
      <w:r w:rsidRPr="00154028">
        <w:rPr>
          <w:rFonts w:asciiTheme="minorHAnsi" w:hAnsiTheme="minorHAnsi" w:cstheme="minorHAnsi"/>
          <w:bCs/>
          <w:sz w:val="20"/>
          <w:szCs w:val="20"/>
        </w:rPr>
        <w:t>Niniejszym oświadczam(y), że reprezentowany przeze mnie (przez nas) podmiot spełnia następujące minimalne wymagania w zakresie stosowanych zabezpieczeń technicznych i organizacyjnych dotyczących ochrony danych osobowych osób fizycznych:</w:t>
      </w:r>
    </w:p>
    <w:p w14:paraId="355FEC5D" w14:textId="77777777" w:rsidR="00E20899" w:rsidRPr="00154028" w:rsidRDefault="00E20899" w:rsidP="00E20899">
      <w:pPr>
        <w:tabs>
          <w:tab w:val="left" w:pos="709"/>
        </w:tabs>
        <w:ind w:right="-284"/>
        <w:rPr>
          <w:rFonts w:asciiTheme="minorHAnsi" w:hAnsiTheme="minorHAnsi" w:cstheme="minorHAnsi"/>
          <w:bCs/>
          <w:sz w:val="20"/>
          <w:szCs w:val="20"/>
        </w:rPr>
      </w:pPr>
    </w:p>
    <w:p w14:paraId="3BFB79A3" w14:textId="77777777" w:rsidR="00E20899" w:rsidRPr="00154028" w:rsidRDefault="00E20899" w:rsidP="00E20899">
      <w:pPr>
        <w:tabs>
          <w:tab w:val="left" w:pos="709"/>
        </w:tabs>
        <w:ind w:right="-284"/>
        <w:rPr>
          <w:rFonts w:asciiTheme="minorHAnsi" w:hAnsiTheme="minorHAnsi" w:cstheme="minorHAnsi"/>
          <w:bCs/>
          <w:sz w:val="18"/>
          <w:szCs w:val="20"/>
        </w:rPr>
      </w:pPr>
      <w:r w:rsidRPr="00154028">
        <w:rPr>
          <w:rFonts w:asciiTheme="minorHAnsi" w:hAnsiTheme="minorHAnsi" w:cstheme="minorHAnsi"/>
          <w:bCs/>
          <w:sz w:val="18"/>
          <w:szCs w:val="20"/>
        </w:rPr>
        <w:t xml:space="preserve">X -  oznacza wymagania konieczne do wystartowania w postępowaniu </w:t>
      </w:r>
    </w:p>
    <w:p w14:paraId="3976317D" w14:textId="77777777" w:rsidR="00E20899" w:rsidRDefault="00E20899" w:rsidP="00E20899">
      <w:pPr>
        <w:tabs>
          <w:tab w:val="left" w:pos="709"/>
        </w:tabs>
        <w:ind w:right="-284"/>
        <w:rPr>
          <w:rFonts w:asciiTheme="minorHAnsi" w:hAnsiTheme="minorHAnsi" w:cstheme="minorHAnsi"/>
          <w:bCs/>
          <w:sz w:val="18"/>
          <w:szCs w:val="20"/>
        </w:rPr>
      </w:pPr>
      <w:r w:rsidRPr="00154028">
        <w:rPr>
          <w:rFonts w:asciiTheme="minorHAnsi" w:hAnsiTheme="minorHAnsi" w:cstheme="minorHAnsi"/>
          <w:bCs/>
          <w:sz w:val="18"/>
          <w:szCs w:val="20"/>
        </w:rPr>
        <w:t xml:space="preserve">Pole puste w kolumnie </w:t>
      </w:r>
      <w:r w:rsidRPr="00154028">
        <w:rPr>
          <w:rFonts w:asciiTheme="minorHAnsi" w:hAnsiTheme="minorHAnsi" w:cstheme="minorHAnsi"/>
          <w:bCs/>
          <w:i/>
          <w:sz w:val="18"/>
          <w:szCs w:val="20"/>
        </w:rPr>
        <w:t>minimalne  wymagania, które Wykonawca  zobowiązany jest spełnić</w:t>
      </w:r>
      <w:r w:rsidRPr="00154028">
        <w:rPr>
          <w:rFonts w:asciiTheme="minorHAnsi" w:hAnsiTheme="minorHAnsi" w:cstheme="minorHAnsi"/>
          <w:bCs/>
          <w:sz w:val="18"/>
          <w:szCs w:val="20"/>
        </w:rPr>
        <w:t xml:space="preserve">  oznacza wymagania których spełnienie jest mile widziane ale ich  brak nie dyskwalifikuje z udziału w postępowaniu</w:t>
      </w:r>
    </w:p>
    <w:tbl>
      <w:tblPr>
        <w:tblW w:w="10055" w:type="dxa"/>
        <w:tblCellMar>
          <w:left w:w="0" w:type="dxa"/>
          <w:right w:w="0" w:type="dxa"/>
        </w:tblCellMar>
        <w:tblLook w:val="04A0" w:firstRow="1" w:lastRow="0" w:firstColumn="1" w:lastColumn="0" w:noHBand="0" w:noVBand="1"/>
      </w:tblPr>
      <w:tblGrid>
        <w:gridCol w:w="1408"/>
        <w:gridCol w:w="1559"/>
        <w:gridCol w:w="5103"/>
        <w:gridCol w:w="1985"/>
      </w:tblGrid>
      <w:tr w:rsidR="00E20899" w:rsidRPr="00154028" w14:paraId="4E2E5919" w14:textId="77777777" w:rsidTr="00E20899">
        <w:trPr>
          <w:trHeight w:val="315"/>
        </w:trPr>
        <w:tc>
          <w:tcPr>
            <w:tcW w:w="296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5568FF" w14:textId="77777777" w:rsidR="00E20899" w:rsidRPr="00817A95" w:rsidRDefault="00E20899" w:rsidP="00E20899">
            <w:pPr>
              <w:spacing w:line="276" w:lineRule="auto"/>
              <w:rPr>
                <w:rFonts w:asciiTheme="minorHAnsi" w:hAnsiTheme="minorHAnsi" w:cstheme="minorHAnsi"/>
                <w:b/>
                <w:bCs/>
                <w:sz w:val="16"/>
                <w:szCs w:val="18"/>
                <w:lang w:eastAsia="en-US"/>
              </w:rPr>
            </w:pPr>
            <w:r w:rsidRPr="00817A95">
              <w:rPr>
                <w:rFonts w:asciiTheme="minorHAnsi" w:hAnsiTheme="minorHAnsi" w:cstheme="minorHAnsi"/>
                <w:b/>
                <w:bCs/>
                <w:sz w:val="16"/>
                <w:szCs w:val="18"/>
                <w:lang w:eastAsia="en-US"/>
              </w:rPr>
              <w:t xml:space="preserve">Obszary wymagań </w:t>
            </w:r>
          </w:p>
        </w:tc>
        <w:tc>
          <w:tcPr>
            <w:tcW w:w="510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5A9B749" w14:textId="77777777" w:rsidR="00E20899" w:rsidRPr="00817A95" w:rsidRDefault="00E20899" w:rsidP="00E20899">
            <w:pPr>
              <w:spacing w:line="276" w:lineRule="auto"/>
              <w:rPr>
                <w:rFonts w:asciiTheme="minorHAnsi" w:hAnsiTheme="minorHAnsi" w:cstheme="minorHAnsi"/>
                <w:b/>
                <w:bCs/>
                <w:sz w:val="16"/>
                <w:szCs w:val="18"/>
                <w:lang w:eastAsia="en-US"/>
              </w:rPr>
            </w:pPr>
            <w:r w:rsidRPr="00817A95">
              <w:rPr>
                <w:rFonts w:asciiTheme="minorHAnsi" w:hAnsiTheme="minorHAnsi" w:cstheme="minorHAnsi"/>
                <w:b/>
                <w:bCs/>
                <w:sz w:val="16"/>
                <w:szCs w:val="18"/>
                <w:lang w:eastAsia="en-US"/>
              </w:rPr>
              <w:t>Rodzaje zabezpieczeń</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AE92B49" w14:textId="77777777" w:rsidR="00E20899" w:rsidRPr="00817A95" w:rsidRDefault="00E20899" w:rsidP="00E20899">
            <w:pPr>
              <w:spacing w:line="276" w:lineRule="auto"/>
              <w:jc w:val="center"/>
              <w:rPr>
                <w:rFonts w:asciiTheme="minorHAnsi" w:hAnsiTheme="minorHAnsi" w:cstheme="minorHAnsi"/>
                <w:b/>
                <w:bCs/>
                <w:sz w:val="16"/>
                <w:szCs w:val="18"/>
                <w:lang w:eastAsia="en-US"/>
              </w:rPr>
            </w:pPr>
            <w:r w:rsidRPr="00817A95">
              <w:rPr>
                <w:rFonts w:asciiTheme="minorHAnsi" w:hAnsiTheme="minorHAnsi" w:cstheme="minorHAnsi"/>
                <w:b/>
                <w:bCs/>
                <w:sz w:val="16"/>
                <w:szCs w:val="18"/>
                <w:lang w:eastAsia="en-US"/>
              </w:rPr>
              <w:t>Minimalne wymagania, które Wykonawca zobowiązany jest spełnić</w:t>
            </w:r>
            <w:r w:rsidRPr="00817A95">
              <w:rPr>
                <w:rStyle w:val="Odwoanieprzypisudolnego"/>
                <w:rFonts w:asciiTheme="minorHAnsi" w:hAnsiTheme="minorHAnsi" w:cstheme="minorHAnsi"/>
                <w:sz w:val="16"/>
                <w:szCs w:val="18"/>
                <w:lang w:eastAsia="en-US"/>
              </w:rPr>
              <w:footnoteReference w:id="7"/>
            </w:r>
          </w:p>
        </w:tc>
      </w:tr>
      <w:tr w:rsidR="00E20899" w:rsidRPr="00154028" w14:paraId="6D8C58A0" w14:textId="77777777" w:rsidTr="00E20899">
        <w:trPr>
          <w:trHeight w:val="300"/>
        </w:trPr>
        <w:tc>
          <w:tcPr>
            <w:tcW w:w="140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1CFC28" w14:textId="77777777" w:rsidR="00E20899" w:rsidRPr="00817A95" w:rsidRDefault="00E20899" w:rsidP="00E20899">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środki organizacyjne</w:t>
            </w:r>
          </w:p>
        </w:tc>
        <w:tc>
          <w:tcPr>
            <w:tcW w:w="155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6A026FD5" w14:textId="77777777" w:rsidR="00E20899" w:rsidRPr="00817A95" w:rsidRDefault="00E20899" w:rsidP="00E20899">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 xml:space="preserve">zabezpieczenia proceduralne </w:t>
            </w:r>
            <w:r w:rsidRPr="00817A95">
              <w:rPr>
                <w:rFonts w:asciiTheme="minorHAnsi" w:hAnsiTheme="minorHAnsi" w:cstheme="minorHAnsi"/>
                <w:sz w:val="16"/>
                <w:szCs w:val="18"/>
                <w:lang w:eastAsia="en-US"/>
              </w:rPr>
              <w:br/>
              <w:t>i osobowe</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7A892E65" w14:textId="77777777" w:rsidR="00E20899" w:rsidRPr="00817A95" w:rsidRDefault="00E20899" w:rsidP="00E20899">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 xml:space="preserve">polityki, procedury, instrukcje, </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C5C7BB" w14:textId="77777777" w:rsidR="00E20899" w:rsidRPr="00817A95" w:rsidRDefault="00E20899" w:rsidP="00E20899">
            <w:pPr>
              <w:spacing w:line="276" w:lineRule="auto"/>
              <w:jc w:val="center"/>
              <w:rPr>
                <w:rFonts w:asciiTheme="minorHAnsi" w:hAnsiTheme="minorHAnsi" w:cstheme="minorHAnsi"/>
                <w:sz w:val="16"/>
                <w:szCs w:val="18"/>
                <w:lang w:eastAsia="en-US"/>
              </w:rPr>
            </w:pPr>
            <w:r>
              <w:rPr>
                <w:rFonts w:asciiTheme="minorHAnsi" w:hAnsiTheme="minorHAnsi" w:cstheme="minorHAnsi"/>
                <w:sz w:val="16"/>
                <w:szCs w:val="18"/>
                <w:lang w:eastAsia="en-US"/>
              </w:rPr>
              <w:t>X</w:t>
            </w:r>
          </w:p>
        </w:tc>
      </w:tr>
      <w:tr w:rsidR="00E20899" w:rsidRPr="00154028" w14:paraId="2E8210A0" w14:textId="77777777" w:rsidTr="00E20899">
        <w:trPr>
          <w:trHeight w:val="300"/>
        </w:trPr>
        <w:tc>
          <w:tcPr>
            <w:tcW w:w="1408" w:type="dxa"/>
            <w:vMerge/>
            <w:tcBorders>
              <w:top w:val="nil"/>
              <w:left w:val="single" w:sz="8" w:space="0" w:color="auto"/>
              <w:bottom w:val="single" w:sz="8" w:space="0" w:color="auto"/>
              <w:right w:val="single" w:sz="8" w:space="0" w:color="auto"/>
            </w:tcBorders>
            <w:vAlign w:val="center"/>
            <w:hideMark/>
          </w:tcPr>
          <w:p w14:paraId="3C30F088" w14:textId="77777777" w:rsidR="00E20899" w:rsidRPr="00817A95" w:rsidRDefault="00E20899" w:rsidP="00E20899">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3C88555E" w14:textId="77777777" w:rsidR="00E20899" w:rsidRPr="00817A95" w:rsidRDefault="00E20899" w:rsidP="00E20899">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553FC752" w14:textId="77777777" w:rsidR="00E20899" w:rsidRPr="00817A95" w:rsidRDefault="00E20899" w:rsidP="00E20899">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stosuje się do ogólnych zasad przetwarzania określonych w art. 5 RODO,</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CE7C45" w14:textId="77777777" w:rsidR="00E20899" w:rsidRPr="00817A95" w:rsidRDefault="00E20899" w:rsidP="00E20899">
            <w:pPr>
              <w:spacing w:line="276" w:lineRule="auto"/>
              <w:jc w:val="center"/>
              <w:rPr>
                <w:rFonts w:asciiTheme="minorHAnsi" w:hAnsiTheme="minorHAnsi" w:cstheme="minorHAnsi"/>
                <w:sz w:val="16"/>
                <w:szCs w:val="18"/>
                <w:lang w:eastAsia="en-US"/>
              </w:rPr>
            </w:pPr>
            <w:r>
              <w:rPr>
                <w:rFonts w:asciiTheme="minorHAnsi" w:hAnsiTheme="minorHAnsi" w:cstheme="minorHAnsi"/>
                <w:sz w:val="16"/>
                <w:szCs w:val="18"/>
                <w:lang w:eastAsia="en-US"/>
              </w:rPr>
              <w:t>X</w:t>
            </w:r>
          </w:p>
        </w:tc>
      </w:tr>
      <w:tr w:rsidR="00E20899" w:rsidRPr="00154028" w14:paraId="3A444215" w14:textId="77777777" w:rsidTr="00E20899">
        <w:trPr>
          <w:trHeight w:val="300"/>
        </w:trPr>
        <w:tc>
          <w:tcPr>
            <w:tcW w:w="1408" w:type="dxa"/>
            <w:vMerge/>
            <w:tcBorders>
              <w:top w:val="nil"/>
              <w:left w:val="single" w:sz="8" w:space="0" w:color="auto"/>
              <w:bottom w:val="single" w:sz="8" w:space="0" w:color="auto"/>
              <w:right w:val="single" w:sz="8" w:space="0" w:color="auto"/>
            </w:tcBorders>
            <w:vAlign w:val="center"/>
            <w:hideMark/>
          </w:tcPr>
          <w:p w14:paraId="4EC48E62" w14:textId="77777777" w:rsidR="00E20899" w:rsidRPr="00817A95" w:rsidRDefault="00E20899" w:rsidP="00E20899">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659731A5" w14:textId="77777777" w:rsidR="00E20899" w:rsidRPr="00817A95" w:rsidRDefault="00E20899" w:rsidP="00E20899">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7458844B" w14:textId="77777777" w:rsidR="00E20899" w:rsidRPr="00817A95" w:rsidRDefault="00E20899" w:rsidP="00E20899">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zapewnia, aby dane przetwarzane były zgodnie z prawem – art. 6 – 11 RODO,</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D82D08" w14:textId="77777777" w:rsidR="00E20899" w:rsidRPr="00817A95" w:rsidRDefault="00E20899" w:rsidP="00E20899">
            <w:pPr>
              <w:spacing w:line="276" w:lineRule="auto"/>
              <w:jc w:val="center"/>
              <w:rPr>
                <w:rFonts w:asciiTheme="minorHAnsi" w:hAnsiTheme="minorHAnsi" w:cstheme="minorHAnsi"/>
                <w:sz w:val="16"/>
                <w:szCs w:val="18"/>
                <w:lang w:eastAsia="en-US"/>
              </w:rPr>
            </w:pPr>
            <w:r>
              <w:rPr>
                <w:rFonts w:asciiTheme="minorHAnsi" w:hAnsiTheme="minorHAnsi" w:cstheme="minorHAnsi"/>
                <w:sz w:val="16"/>
                <w:szCs w:val="18"/>
                <w:lang w:eastAsia="en-US"/>
              </w:rPr>
              <w:t>X</w:t>
            </w:r>
          </w:p>
        </w:tc>
      </w:tr>
      <w:tr w:rsidR="00E20899" w:rsidRPr="00154028" w14:paraId="0698319E" w14:textId="77777777" w:rsidTr="00E20899">
        <w:trPr>
          <w:trHeight w:val="300"/>
        </w:trPr>
        <w:tc>
          <w:tcPr>
            <w:tcW w:w="1408" w:type="dxa"/>
            <w:vMerge/>
            <w:tcBorders>
              <w:top w:val="nil"/>
              <w:left w:val="single" w:sz="8" w:space="0" w:color="auto"/>
              <w:bottom w:val="single" w:sz="8" w:space="0" w:color="auto"/>
              <w:right w:val="single" w:sz="8" w:space="0" w:color="auto"/>
            </w:tcBorders>
            <w:vAlign w:val="center"/>
            <w:hideMark/>
          </w:tcPr>
          <w:p w14:paraId="67A7DF9E" w14:textId="77777777" w:rsidR="00E20899" w:rsidRPr="00817A95" w:rsidRDefault="00E20899" w:rsidP="00E20899">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2E3AA5E3" w14:textId="77777777" w:rsidR="00E20899" w:rsidRPr="00817A95" w:rsidRDefault="00E20899" w:rsidP="00E20899">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1AFAC81D" w14:textId="77777777" w:rsidR="00E20899" w:rsidRPr="00817A95" w:rsidRDefault="00E20899" w:rsidP="00E20899">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zapewnia, aby przestrzegane były prawa osób, których dane są przetwarzane – art. 12-23 RODO</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DBC16D" w14:textId="77777777" w:rsidR="00E20899" w:rsidRPr="00817A95" w:rsidRDefault="00E20899" w:rsidP="00E20899">
            <w:pPr>
              <w:spacing w:line="276" w:lineRule="auto"/>
              <w:jc w:val="center"/>
              <w:rPr>
                <w:rFonts w:asciiTheme="minorHAnsi" w:hAnsiTheme="minorHAnsi" w:cstheme="minorHAnsi"/>
                <w:sz w:val="16"/>
                <w:szCs w:val="18"/>
                <w:lang w:eastAsia="en-US"/>
              </w:rPr>
            </w:pPr>
            <w:r>
              <w:rPr>
                <w:rFonts w:asciiTheme="minorHAnsi" w:hAnsiTheme="minorHAnsi" w:cstheme="minorHAnsi"/>
                <w:sz w:val="16"/>
                <w:szCs w:val="18"/>
                <w:lang w:eastAsia="en-US"/>
              </w:rPr>
              <w:t>X</w:t>
            </w:r>
          </w:p>
        </w:tc>
      </w:tr>
      <w:tr w:rsidR="00E20899" w:rsidRPr="00154028" w14:paraId="75A127ED" w14:textId="77777777" w:rsidTr="00E20899">
        <w:trPr>
          <w:trHeight w:val="300"/>
        </w:trPr>
        <w:tc>
          <w:tcPr>
            <w:tcW w:w="1408" w:type="dxa"/>
            <w:vMerge/>
            <w:tcBorders>
              <w:top w:val="nil"/>
              <w:left w:val="single" w:sz="8" w:space="0" w:color="auto"/>
              <w:bottom w:val="single" w:sz="8" w:space="0" w:color="auto"/>
              <w:right w:val="single" w:sz="8" w:space="0" w:color="auto"/>
            </w:tcBorders>
            <w:vAlign w:val="center"/>
            <w:hideMark/>
          </w:tcPr>
          <w:p w14:paraId="17B424A9" w14:textId="77777777" w:rsidR="00E20899" w:rsidRPr="00817A95" w:rsidRDefault="00E20899" w:rsidP="00E20899">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74EF2BF3" w14:textId="77777777" w:rsidR="00E20899" w:rsidRPr="00817A95" w:rsidRDefault="00E20899" w:rsidP="00E20899">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16761133" w14:textId="77777777" w:rsidR="00E20899" w:rsidRPr="00817A95" w:rsidRDefault="00E20899" w:rsidP="00E20899">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zapewnia wypełnianie ogólnych obowiązków w zakresie przetwarzania danych ciążących na administratorze i podmiocie przetwarzającym – art. 24 – 31 RODO,</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7E982F" w14:textId="77777777" w:rsidR="00E20899" w:rsidRPr="00817A95" w:rsidRDefault="00E20899" w:rsidP="00E20899">
            <w:pPr>
              <w:spacing w:line="276" w:lineRule="auto"/>
              <w:jc w:val="center"/>
              <w:rPr>
                <w:rFonts w:asciiTheme="minorHAnsi" w:hAnsiTheme="minorHAnsi" w:cstheme="minorHAnsi"/>
                <w:sz w:val="16"/>
                <w:szCs w:val="18"/>
                <w:lang w:eastAsia="en-US"/>
              </w:rPr>
            </w:pPr>
            <w:r>
              <w:rPr>
                <w:rFonts w:asciiTheme="minorHAnsi" w:hAnsiTheme="minorHAnsi" w:cstheme="minorHAnsi"/>
                <w:sz w:val="16"/>
                <w:szCs w:val="18"/>
                <w:lang w:eastAsia="en-US"/>
              </w:rPr>
              <w:t>X</w:t>
            </w:r>
          </w:p>
        </w:tc>
      </w:tr>
      <w:tr w:rsidR="00E20899" w:rsidRPr="00154028" w14:paraId="3BD04D16" w14:textId="77777777" w:rsidTr="00E20899">
        <w:trPr>
          <w:trHeight w:val="300"/>
        </w:trPr>
        <w:tc>
          <w:tcPr>
            <w:tcW w:w="1408" w:type="dxa"/>
            <w:vMerge/>
            <w:tcBorders>
              <w:top w:val="nil"/>
              <w:left w:val="single" w:sz="8" w:space="0" w:color="auto"/>
              <w:bottom w:val="single" w:sz="8" w:space="0" w:color="auto"/>
              <w:right w:val="single" w:sz="8" w:space="0" w:color="auto"/>
            </w:tcBorders>
            <w:vAlign w:val="center"/>
            <w:hideMark/>
          </w:tcPr>
          <w:p w14:paraId="42859BAB" w14:textId="77777777" w:rsidR="00E20899" w:rsidRPr="00817A95" w:rsidRDefault="00E20899" w:rsidP="00E20899">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1AB1D09B" w14:textId="77777777" w:rsidR="00E20899" w:rsidRPr="00817A95" w:rsidRDefault="00E20899" w:rsidP="00E20899">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329C89D9" w14:textId="77777777" w:rsidR="00E20899" w:rsidRPr="00817A95" w:rsidRDefault="00E20899" w:rsidP="00E20899">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zapewnia bezpieczeństwo przetwarzania danych uwzględniając charakter zakres, kontekst i cele przetwarzania danych – art. 32- 36 RODO,</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6124DF" w14:textId="77777777" w:rsidR="00E20899" w:rsidRPr="00817A95" w:rsidRDefault="00E20899" w:rsidP="00E20899">
            <w:pPr>
              <w:spacing w:line="276" w:lineRule="auto"/>
              <w:jc w:val="center"/>
              <w:rPr>
                <w:rFonts w:asciiTheme="minorHAnsi" w:hAnsiTheme="minorHAnsi" w:cstheme="minorHAnsi"/>
                <w:sz w:val="16"/>
                <w:szCs w:val="18"/>
                <w:lang w:eastAsia="en-US"/>
              </w:rPr>
            </w:pPr>
            <w:r>
              <w:rPr>
                <w:rFonts w:asciiTheme="minorHAnsi" w:hAnsiTheme="minorHAnsi" w:cstheme="minorHAnsi"/>
                <w:sz w:val="16"/>
                <w:szCs w:val="18"/>
                <w:lang w:eastAsia="en-US"/>
              </w:rPr>
              <w:t>X</w:t>
            </w:r>
          </w:p>
        </w:tc>
      </w:tr>
      <w:tr w:rsidR="00E20899" w:rsidRPr="00154028" w14:paraId="15F34684" w14:textId="77777777" w:rsidTr="00E20899">
        <w:trPr>
          <w:trHeight w:val="300"/>
        </w:trPr>
        <w:tc>
          <w:tcPr>
            <w:tcW w:w="1408" w:type="dxa"/>
            <w:vMerge/>
            <w:tcBorders>
              <w:top w:val="nil"/>
              <w:left w:val="single" w:sz="8" w:space="0" w:color="auto"/>
              <w:bottom w:val="single" w:sz="8" w:space="0" w:color="auto"/>
              <w:right w:val="single" w:sz="8" w:space="0" w:color="auto"/>
            </w:tcBorders>
            <w:vAlign w:val="center"/>
            <w:hideMark/>
          </w:tcPr>
          <w:p w14:paraId="412A292C" w14:textId="77777777" w:rsidR="00E20899" w:rsidRPr="00817A95" w:rsidRDefault="00E20899" w:rsidP="00E20899">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097A5135" w14:textId="77777777" w:rsidR="00E20899" w:rsidRPr="00817A95" w:rsidRDefault="00E20899" w:rsidP="00E20899">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348A1806" w14:textId="77777777" w:rsidR="00E20899" w:rsidRPr="00817A95" w:rsidRDefault="00E20899" w:rsidP="00E20899">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zapewnia kontrolę nad przetwarzaniem danych w postaci monitorowania przestrzegania przepisów i przyjętych procedur przetwarzania przez Inspektora Ochrony Danych lub podmioty certyfikujące, czy monitorujące przestrzeganie przyjętych kodeksów postepowania – art. 27- 43 RODO,</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0C879BE" w14:textId="77777777" w:rsidR="00E20899" w:rsidRPr="00817A95" w:rsidRDefault="00E20899" w:rsidP="00E20899">
            <w:pPr>
              <w:spacing w:line="276" w:lineRule="auto"/>
              <w:jc w:val="center"/>
              <w:rPr>
                <w:rFonts w:asciiTheme="minorHAnsi" w:hAnsiTheme="minorHAnsi" w:cstheme="minorHAnsi"/>
                <w:sz w:val="16"/>
                <w:szCs w:val="18"/>
                <w:lang w:eastAsia="en-US"/>
              </w:rPr>
            </w:pPr>
            <w:r>
              <w:rPr>
                <w:rFonts w:asciiTheme="minorHAnsi" w:hAnsiTheme="minorHAnsi" w:cstheme="minorHAnsi"/>
                <w:sz w:val="16"/>
                <w:szCs w:val="18"/>
                <w:lang w:eastAsia="en-US"/>
              </w:rPr>
              <w:t>X</w:t>
            </w:r>
          </w:p>
        </w:tc>
      </w:tr>
      <w:tr w:rsidR="00E20899" w:rsidRPr="00154028" w14:paraId="3661144A" w14:textId="77777777" w:rsidTr="00E20899">
        <w:trPr>
          <w:trHeight w:val="300"/>
        </w:trPr>
        <w:tc>
          <w:tcPr>
            <w:tcW w:w="1408" w:type="dxa"/>
            <w:vMerge/>
            <w:tcBorders>
              <w:top w:val="nil"/>
              <w:left w:val="single" w:sz="8" w:space="0" w:color="auto"/>
              <w:bottom w:val="single" w:sz="8" w:space="0" w:color="auto"/>
              <w:right w:val="single" w:sz="8" w:space="0" w:color="auto"/>
            </w:tcBorders>
            <w:vAlign w:val="center"/>
            <w:hideMark/>
          </w:tcPr>
          <w:p w14:paraId="30E4FD49" w14:textId="77777777" w:rsidR="00E20899" w:rsidRPr="00817A95" w:rsidRDefault="00E20899" w:rsidP="00E20899">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5BD5B05C" w14:textId="77777777" w:rsidR="00E20899" w:rsidRPr="00817A95" w:rsidRDefault="00E20899" w:rsidP="00E20899">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2FDBA745" w14:textId="77777777" w:rsidR="00E20899" w:rsidRPr="00817A95" w:rsidRDefault="00E20899" w:rsidP="00E20899">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certyfikacja RODO</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8ACC07C" w14:textId="77777777" w:rsidR="00E20899" w:rsidRPr="00817A95" w:rsidRDefault="00E20899" w:rsidP="00E20899">
            <w:pPr>
              <w:spacing w:line="276" w:lineRule="auto"/>
              <w:jc w:val="center"/>
              <w:rPr>
                <w:rFonts w:asciiTheme="minorHAnsi" w:hAnsiTheme="minorHAnsi" w:cstheme="minorHAnsi"/>
                <w:sz w:val="16"/>
                <w:szCs w:val="18"/>
                <w:lang w:eastAsia="en-US"/>
              </w:rPr>
            </w:pPr>
          </w:p>
        </w:tc>
      </w:tr>
      <w:tr w:rsidR="00E20899" w:rsidRPr="00154028" w14:paraId="2F3E495F" w14:textId="77777777" w:rsidTr="00E20899">
        <w:trPr>
          <w:trHeight w:val="300"/>
        </w:trPr>
        <w:tc>
          <w:tcPr>
            <w:tcW w:w="1408" w:type="dxa"/>
            <w:vMerge/>
            <w:tcBorders>
              <w:top w:val="nil"/>
              <w:left w:val="single" w:sz="8" w:space="0" w:color="auto"/>
              <w:bottom w:val="single" w:sz="8" w:space="0" w:color="auto"/>
              <w:right w:val="single" w:sz="8" w:space="0" w:color="auto"/>
            </w:tcBorders>
            <w:vAlign w:val="center"/>
            <w:hideMark/>
          </w:tcPr>
          <w:p w14:paraId="45541A0C" w14:textId="77777777" w:rsidR="00E20899" w:rsidRPr="00817A95" w:rsidRDefault="00E20899" w:rsidP="00E20899">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46781CEB" w14:textId="77777777" w:rsidR="00E20899" w:rsidRPr="00817A95" w:rsidRDefault="00E20899" w:rsidP="00E20899">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08FA460E" w14:textId="77777777" w:rsidR="00E20899" w:rsidRPr="00817A95" w:rsidRDefault="00E20899" w:rsidP="00E20899">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 xml:space="preserve">oświadczenia </w:t>
            </w:r>
            <w:r>
              <w:rPr>
                <w:rFonts w:asciiTheme="minorHAnsi" w:hAnsiTheme="minorHAnsi" w:cstheme="minorHAnsi"/>
                <w:sz w:val="16"/>
                <w:szCs w:val="18"/>
                <w:lang w:eastAsia="en-US"/>
              </w:rPr>
              <w:t xml:space="preserve">pracowników </w:t>
            </w:r>
            <w:r w:rsidRPr="00817A95">
              <w:rPr>
                <w:rFonts w:asciiTheme="minorHAnsi" w:hAnsiTheme="minorHAnsi" w:cstheme="minorHAnsi"/>
                <w:sz w:val="16"/>
                <w:szCs w:val="18"/>
                <w:lang w:eastAsia="en-US"/>
              </w:rPr>
              <w:t xml:space="preserve">o zachowaniu bezpieczeństwa , </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5E4308" w14:textId="77777777" w:rsidR="00E20899" w:rsidRPr="00817A95" w:rsidRDefault="00E20899" w:rsidP="00E20899">
            <w:pPr>
              <w:spacing w:line="276" w:lineRule="auto"/>
              <w:jc w:val="center"/>
              <w:rPr>
                <w:rFonts w:asciiTheme="minorHAnsi" w:hAnsiTheme="minorHAnsi" w:cstheme="minorHAnsi"/>
                <w:sz w:val="16"/>
                <w:szCs w:val="18"/>
                <w:lang w:eastAsia="en-US"/>
              </w:rPr>
            </w:pPr>
            <w:r>
              <w:rPr>
                <w:rFonts w:asciiTheme="minorHAnsi" w:hAnsiTheme="minorHAnsi" w:cstheme="minorHAnsi"/>
                <w:sz w:val="16"/>
                <w:szCs w:val="18"/>
                <w:lang w:eastAsia="en-US"/>
              </w:rPr>
              <w:t>X</w:t>
            </w:r>
          </w:p>
        </w:tc>
      </w:tr>
      <w:tr w:rsidR="00E20899" w:rsidRPr="00154028" w14:paraId="2994A8C4" w14:textId="77777777" w:rsidTr="00E20899">
        <w:trPr>
          <w:trHeight w:val="300"/>
        </w:trPr>
        <w:tc>
          <w:tcPr>
            <w:tcW w:w="1408" w:type="dxa"/>
            <w:vMerge/>
            <w:tcBorders>
              <w:top w:val="nil"/>
              <w:left w:val="single" w:sz="8" w:space="0" w:color="auto"/>
              <w:bottom w:val="single" w:sz="8" w:space="0" w:color="auto"/>
              <w:right w:val="single" w:sz="8" w:space="0" w:color="auto"/>
            </w:tcBorders>
            <w:vAlign w:val="center"/>
            <w:hideMark/>
          </w:tcPr>
          <w:p w14:paraId="03919596" w14:textId="77777777" w:rsidR="00E20899" w:rsidRPr="00817A95" w:rsidRDefault="00E20899" w:rsidP="00E20899">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03244754" w14:textId="77777777" w:rsidR="00E20899" w:rsidRPr="00817A95" w:rsidRDefault="00E20899" w:rsidP="00E20899">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21D11EF6" w14:textId="77777777" w:rsidR="00E20899" w:rsidRPr="00817A95" w:rsidRDefault="00E20899" w:rsidP="00E20899">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 xml:space="preserve">procedury dotyczące </w:t>
            </w:r>
            <w:r>
              <w:rPr>
                <w:rFonts w:asciiTheme="minorHAnsi" w:hAnsiTheme="minorHAnsi" w:cstheme="minorHAnsi"/>
                <w:sz w:val="16"/>
                <w:szCs w:val="18"/>
                <w:lang w:eastAsia="en-US"/>
              </w:rPr>
              <w:t>zgłaszania</w:t>
            </w:r>
            <w:r w:rsidRPr="00817A95">
              <w:rPr>
                <w:rFonts w:asciiTheme="minorHAnsi" w:hAnsiTheme="minorHAnsi" w:cstheme="minorHAnsi"/>
                <w:sz w:val="16"/>
                <w:szCs w:val="18"/>
                <w:lang w:eastAsia="en-US"/>
              </w:rPr>
              <w:t xml:space="preserve"> naruszeń ochrony danych do organu nadzorczego (UODO) – art. 33 ust 3 RODO;</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E9D74BF" w14:textId="77777777" w:rsidR="00E20899" w:rsidRPr="00817A95" w:rsidRDefault="00E20899" w:rsidP="00E20899">
            <w:pPr>
              <w:spacing w:line="276" w:lineRule="auto"/>
              <w:jc w:val="center"/>
              <w:rPr>
                <w:rFonts w:asciiTheme="minorHAnsi" w:hAnsiTheme="minorHAnsi" w:cstheme="minorHAnsi"/>
                <w:sz w:val="16"/>
                <w:szCs w:val="18"/>
                <w:lang w:eastAsia="en-US"/>
              </w:rPr>
            </w:pPr>
          </w:p>
        </w:tc>
      </w:tr>
      <w:tr w:rsidR="00E20899" w:rsidRPr="00154028" w14:paraId="2AFC129C" w14:textId="77777777" w:rsidTr="00E20899">
        <w:trPr>
          <w:trHeight w:val="300"/>
        </w:trPr>
        <w:tc>
          <w:tcPr>
            <w:tcW w:w="1408" w:type="dxa"/>
            <w:vMerge/>
            <w:tcBorders>
              <w:top w:val="nil"/>
              <w:left w:val="single" w:sz="8" w:space="0" w:color="auto"/>
              <w:bottom w:val="single" w:sz="8" w:space="0" w:color="auto"/>
              <w:right w:val="single" w:sz="8" w:space="0" w:color="auto"/>
            </w:tcBorders>
            <w:vAlign w:val="center"/>
            <w:hideMark/>
          </w:tcPr>
          <w:p w14:paraId="471B37E7" w14:textId="77777777" w:rsidR="00E20899" w:rsidRPr="00817A95" w:rsidRDefault="00E20899" w:rsidP="00E20899">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7A3C6471" w14:textId="77777777" w:rsidR="00E20899" w:rsidRPr="00817A95" w:rsidRDefault="00E20899" w:rsidP="00E20899">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79E646D9" w14:textId="77777777" w:rsidR="00E20899" w:rsidRPr="00817A95" w:rsidRDefault="00E20899" w:rsidP="00E20899">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procedury dotyczące prowadzenia wewnętrznego rejestru naruszeń ochrony danych, o którym mowa w art. 33 ust 5 RODO;</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238E028" w14:textId="77777777" w:rsidR="00E20899" w:rsidRPr="00817A95" w:rsidRDefault="00E20899" w:rsidP="00E20899">
            <w:pPr>
              <w:spacing w:line="276" w:lineRule="auto"/>
              <w:jc w:val="center"/>
              <w:rPr>
                <w:rFonts w:asciiTheme="minorHAnsi" w:hAnsiTheme="minorHAnsi" w:cstheme="minorHAnsi"/>
                <w:sz w:val="16"/>
                <w:szCs w:val="18"/>
                <w:lang w:eastAsia="en-US"/>
              </w:rPr>
            </w:pPr>
          </w:p>
        </w:tc>
      </w:tr>
      <w:tr w:rsidR="00E20899" w:rsidRPr="00154028" w14:paraId="4880301C" w14:textId="77777777" w:rsidTr="00E20899">
        <w:trPr>
          <w:trHeight w:val="300"/>
        </w:trPr>
        <w:tc>
          <w:tcPr>
            <w:tcW w:w="1408" w:type="dxa"/>
            <w:vMerge/>
            <w:tcBorders>
              <w:top w:val="nil"/>
              <w:left w:val="single" w:sz="8" w:space="0" w:color="auto"/>
              <w:bottom w:val="single" w:sz="8" w:space="0" w:color="auto"/>
              <w:right w:val="single" w:sz="8" w:space="0" w:color="auto"/>
            </w:tcBorders>
            <w:vAlign w:val="center"/>
            <w:hideMark/>
          </w:tcPr>
          <w:p w14:paraId="2362A75E" w14:textId="77777777" w:rsidR="00E20899" w:rsidRPr="00817A95" w:rsidRDefault="00E20899" w:rsidP="00E20899">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1ABB7992" w14:textId="77777777" w:rsidR="00E20899" w:rsidRPr="00817A95" w:rsidRDefault="00E20899" w:rsidP="00E20899">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2533A743" w14:textId="77777777" w:rsidR="00E20899" w:rsidRPr="00817A95" w:rsidRDefault="00E20899" w:rsidP="00E20899">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wyznaczono IOD zgodnie z art. 37</w:t>
            </w:r>
            <w:r>
              <w:rPr>
                <w:rFonts w:asciiTheme="minorHAnsi" w:hAnsiTheme="minorHAnsi" w:cstheme="minorHAnsi"/>
                <w:sz w:val="16"/>
                <w:szCs w:val="18"/>
                <w:lang w:eastAsia="en-US"/>
              </w:rPr>
              <w:t xml:space="preserve"> </w:t>
            </w:r>
            <w:r w:rsidRPr="00817A95">
              <w:rPr>
                <w:rFonts w:asciiTheme="minorHAnsi" w:hAnsiTheme="minorHAnsi" w:cstheme="minorHAnsi"/>
                <w:sz w:val="16"/>
                <w:szCs w:val="18"/>
                <w:lang w:eastAsia="en-US"/>
              </w:rPr>
              <w:t>RODO</w:t>
            </w:r>
            <w:r>
              <w:rPr>
                <w:rFonts w:asciiTheme="minorHAnsi" w:hAnsiTheme="minorHAnsi" w:cstheme="minorHAnsi"/>
                <w:sz w:val="16"/>
                <w:szCs w:val="18"/>
                <w:lang w:eastAsia="en-US"/>
              </w:rPr>
              <w:t xml:space="preserve"> - o ile występuje taki obowiązek</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9A48B48" w14:textId="77777777" w:rsidR="00E20899" w:rsidRPr="00817A95" w:rsidRDefault="00E20899" w:rsidP="00E20899">
            <w:pPr>
              <w:spacing w:line="276" w:lineRule="auto"/>
              <w:jc w:val="center"/>
              <w:rPr>
                <w:rFonts w:asciiTheme="minorHAnsi" w:hAnsiTheme="minorHAnsi" w:cstheme="minorHAnsi"/>
                <w:sz w:val="16"/>
                <w:szCs w:val="18"/>
                <w:lang w:eastAsia="en-US"/>
              </w:rPr>
            </w:pPr>
            <w:r>
              <w:rPr>
                <w:rFonts w:asciiTheme="minorHAnsi" w:hAnsiTheme="minorHAnsi" w:cstheme="minorHAnsi"/>
                <w:sz w:val="16"/>
                <w:szCs w:val="18"/>
                <w:lang w:eastAsia="en-US"/>
              </w:rPr>
              <w:t>X</w:t>
            </w:r>
          </w:p>
        </w:tc>
      </w:tr>
      <w:tr w:rsidR="00E20899" w:rsidRPr="00154028" w14:paraId="1BE95BB5" w14:textId="77777777" w:rsidTr="00E20899">
        <w:trPr>
          <w:trHeight w:val="300"/>
        </w:trPr>
        <w:tc>
          <w:tcPr>
            <w:tcW w:w="1408" w:type="dxa"/>
            <w:vMerge/>
            <w:tcBorders>
              <w:top w:val="nil"/>
              <w:left w:val="single" w:sz="8" w:space="0" w:color="auto"/>
              <w:bottom w:val="single" w:sz="8" w:space="0" w:color="auto"/>
              <w:right w:val="single" w:sz="8" w:space="0" w:color="auto"/>
            </w:tcBorders>
            <w:vAlign w:val="center"/>
            <w:hideMark/>
          </w:tcPr>
          <w:p w14:paraId="78C26BAC" w14:textId="77777777" w:rsidR="00E20899" w:rsidRPr="00817A95" w:rsidRDefault="00E20899" w:rsidP="00E20899">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55A9ACF4" w14:textId="77777777" w:rsidR="00E20899" w:rsidRPr="00817A95" w:rsidRDefault="00E20899" w:rsidP="00E20899">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695CF610" w14:textId="77777777" w:rsidR="00E20899" w:rsidRPr="00817A95" w:rsidRDefault="00E20899" w:rsidP="00E20899">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raporty dokumentujące wyniki przeprowadzonych ocen skutków dla ochrony danych – art. 35 ust. 7.</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E58B375" w14:textId="77777777" w:rsidR="00E20899" w:rsidRPr="00817A95" w:rsidRDefault="00E20899" w:rsidP="00E20899">
            <w:pPr>
              <w:spacing w:line="276" w:lineRule="auto"/>
              <w:jc w:val="center"/>
              <w:rPr>
                <w:rFonts w:asciiTheme="minorHAnsi" w:hAnsiTheme="minorHAnsi" w:cstheme="minorHAnsi"/>
                <w:sz w:val="16"/>
                <w:szCs w:val="18"/>
                <w:lang w:eastAsia="en-US"/>
              </w:rPr>
            </w:pPr>
          </w:p>
        </w:tc>
      </w:tr>
      <w:tr w:rsidR="00E20899" w:rsidRPr="00154028" w14:paraId="16F14A3F" w14:textId="77777777" w:rsidTr="00E20899">
        <w:trPr>
          <w:trHeight w:val="300"/>
        </w:trPr>
        <w:tc>
          <w:tcPr>
            <w:tcW w:w="1408" w:type="dxa"/>
            <w:vMerge/>
            <w:tcBorders>
              <w:top w:val="nil"/>
              <w:left w:val="single" w:sz="8" w:space="0" w:color="auto"/>
              <w:bottom w:val="single" w:sz="8" w:space="0" w:color="auto"/>
              <w:right w:val="single" w:sz="8" w:space="0" w:color="auto"/>
            </w:tcBorders>
            <w:vAlign w:val="center"/>
            <w:hideMark/>
          </w:tcPr>
          <w:p w14:paraId="626FFE2D" w14:textId="77777777" w:rsidR="00E20899" w:rsidRPr="00817A95" w:rsidRDefault="00E20899" w:rsidP="00E20899">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7D76F2DD" w14:textId="77777777" w:rsidR="00E20899" w:rsidRPr="00817A95" w:rsidRDefault="00E20899" w:rsidP="00E20899">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5750056A" w14:textId="77777777" w:rsidR="00E20899" w:rsidRPr="00817A95" w:rsidRDefault="00E20899" w:rsidP="00E20899">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kodeksy branżowe/  stowarzyszenia branżowe</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3EC9A89" w14:textId="77777777" w:rsidR="00E20899" w:rsidRPr="00817A95" w:rsidRDefault="00E20899" w:rsidP="00E20899">
            <w:pPr>
              <w:spacing w:line="276" w:lineRule="auto"/>
              <w:jc w:val="center"/>
              <w:rPr>
                <w:rFonts w:asciiTheme="minorHAnsi" w:hAnsiTheme="minorHAnsi" w:cstheme="minorHAnsi"/>
                <w:sz w:val="16"/>
                <w:szCs w:val="18"/>
                <w:lang w:eastAsia="en-US"/>
              </w:rPr>
            </w:pPr>
          </w:p>
        </w:tc>
      </w:tr>
      <w:tr w:rsidR="00E20899" w:rsidRPr="00154028" w14:paraId="6A464145" w14:textId="77777777" w:rsidTr="00E20899">
        <w:trPr>
          <w:trHeight w:val="300"/>
        </w:trPr>
        <w:tc>
          <w:tcPr>
            <w:tcW w:w="1408" w:type="dxa"/>
            <w:vMerge/>
            <w:tcBorders>
              <w:top w:val="nil"/>
              <w:left w:val="single" w:sz="8" w:space="0" w:color="auto"/>
              <w:bottom w:val="single" w:sz="8" w:space="0" w:color="auto"/>
              <w:right w:val="single" w:sz="8" w:space="0" w:color="auto"/>
            </w:tcBorders>
            <w:vAlign w:val="center"/>
            <w:hideMark/>
          </w:tcPr>
          <w:p w14:paraId="41BA0982" w14:textId="77777777" w:rsidR="00E20899" w:rsidRPr="00817A95" w:rsidRDefault="00E20899" w:rsidP="00E20899">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190BAA07" w14:textId="77777777" w:rsidR="00E20899" w:rsidRPr="00817A95" w:rsidRDefault="00E20899" w:rsidP="00E20899">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6F86944C" w14:textId="77777777" w:rsidR="00E20899" w:rsidRPr="00817A95" w:rsidRDefault="00E20899" w:rsidP="00E20899">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 xml:space="preserve">upoważnienia do przetwarzania danych osobowych </w:t>
            </w:r>
            <w:r>
              <w:rPr>
                <w:rFonts w:asciiTheme="minorHAnsi" w:hAnsiTheme="minorHAnsi" w:cstheme="minorHAnsi"/>
                <w:sz w:val="16"/>
                <w:szCs w:val="18"/>
                <w:lang w:eastAsia="en-US"/>
              </w:rPr>
              <w:t>dla osób biorących udział w przetwarzaniu danych osobowych</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F42BEF" w14:textId="77777777" w:rsidR="00E20899" w:rsidRPr="00817A95" w:rsidRDefault="00E20899" w:rsidP="00E20899">
            <w:pPr>
              <w:spacing w:line="276" w:lineRule="auto"/>
              <w:jc w:val="center"/>
              <w:rPr>
                <w:rFonts w:asciiTheme="minorHAnsi" w:hAnsiTheme="minorHAnsi" w:cstheme="minorHAnsi"/>
                <w:sz w:val="16"/>
                <w:szCs w:val="18"/>
                <w:lang w:eastAsia="en-US"/>
              </w:rPr>
            </w:pPr>
            <w:r>
              <w:rPr>
                <w:rFonts w:asciiTheme="minorHAnsi" w:hAnsiTheme="minorHAnsi" w:cstheme="minorHAnsi"/>
                <w:sz w:val="16"/>
                <w:szCs w:val="18"/>
                <w:lang w:eastAsia="en-US"/>
              </w:rPr>
              <w:t>X</w:t>
            </w:r>
          </w:p>
        </w:tc>
      </w:tr>
      <w:tr w:rsidR="00E20899" w:rsidRPr="00154028" w14:paraId="6D55B9DD" w14:textId="77777777" w:rsidTr="00E20899">
        <w:trPr>
          <w:trHeight w:val="300"/>
        </w:trPr>
        <w:tc>
          <w:tcPr>
            <w:tcW w:w="1408" w:type="dxa"/>
            <w:vMerge/>
            <w:tcBorders>
              <w:top w:val="nil"/>
              <w:left w:val="single" w:sz="8" w:space="0" w:color="auto"/>
              <w:bottom w:val="single" w:sz="8" w:space="0" w:color="auto"/>
              <w:right w:val="single" w:sz="8" w:space="0" w:color="auto"/>
            </w:tcBorders>
            <w:vAlign w:val="center"/>
            <w:hideMark/>
          </w:tcPr>
          <w:p w14:paraId="2442DEEB" w14:textId="77777777" w:rsidR="00E20899" w:rsidRPr="00817A95" w:rsidRDefault="00E20899" w:rsidP="00E20899">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346E9199" w14:textId="77777777" w:rsidR="00E20899" w:rsidRPr="00817A95" w:rsidRDefault="00E20899" w:rsidP="00E20899">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10D46537" w14:textId="77777777" w:rsidR="00E20899" w:rsidRPr="00817A95" w:rsidRDefault="00E20899" w:rsidP="00E20899">
            <w:pPr>
              <w:spacing w:line="276" w:lineRule="auto"/>
              <w:rPr>
                <w:rFonts w:asciiTheme="minorHAnsi" w:hAnsiTheme="minorHAnsi" w:cstheme="minorHAnsi"/>
                <w:sz w:val="16"/>
                <w:szCs w:val="18"/>
                <w:lang w:eastAsia="en-US"/>
              </w:rPr>
            </w:pPr>
            <w:r>
              <w:rPr>
                <w:rFonts w:asciiTheme="minorHAnsi" w:hAnsiTheme="minorHAnsi" w:cstheme="minorHAnsi"/>
                <w:sz w:val="16"/>
                <w:szCs w:val="18"/>
                <w:lang w:eastAsia="en-US"/>
              </w:rPr>
              <w:t>stosowanie umów</w:t>
            </w:r>
            <w:r w:rsidRPr="00817A95">
              <w:rPr>
                <w:rFonts w:asciiTheme="minorHAnsi" w:hAnsiTheme="minorHAnsi" w:cstheme="minorHAnsi"/>
                <w:sz w:val="16"/>
                <w:szCs w:val="18"/>
                <w:lang w:eastAsia="en-US"/>
              </w:rPr>
              <w:t xml:space="preserve"> powierzenia z </w:t>
            </w:r>
            <w:r>
              <w:rPr>
                <w:rFonts w:asciiTheme="minorHAnsi" w:hAnsiTheme="minorHAnsi" w:cstheme="minorHAnsi"/>
                <w:sz w:val="16"/>
                <w:szCs w:val="18"/>
                <w:lang w:eastAsia="en-US"/>
              </w:rPr>
              <w:t>podwykonawcami</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3B9F29" w14:textId="77777777" w:rsidR="00E20899" w:rsidRPr="00817A95" w:rsidRDefault="00E20899" w:rsidP="00E20899">
            <w:pPr>
              <w:spacing w:line="276" w:lineRule="auto"/>
              <w:jc w:val="center"/>
              <w:rPr>
                <w:rFonts w:asciiTheme="minorHAnsi" w:hAnsiTheme="minorHAnsi" w:cstheme="minorHAnsi"/>
                <w:sz w:val="16"/>
                <w:szCs w:val="18"/>
                <w:lang w:eastAsia="en-US"/>
              </w:rPr>
            </w:pPr>
            <w:r>
              <w:rPr>
                <w:rFonts w:asciiTheme="minorHAnsi" w:hAnsiTheme="minorHAnsi" w:cstheme="minorHAnsi"/>
                <w:sz w:val="16"/>
                <w:szCs w:val="18"/>
                <w:lang w:eastAsia="en-US"/>
              </w:rPr>
              <w:t>X</w:t>
            </w:r>
          </w:p>
        </w:tc>
      </w:tr>
      <w:tr w:rsidR="00E20899" w:rsidRPr="00154028" w14:paraId="4B293F14" w14:textId="77777777" w:rsidTr="00E20899">
        <w:trPr>
          <w:trHeight w:val="300"/>
        </w:trPr>
        <w:tc>
          <w:tcPr>
            <w:tcW w:w="1408" w:type="dxa"/>
            <w:vMerge/>
            <w:tcBorders>
              <w:top w:val="nil"/>
              <w:left w:val="single" w:sz="8" w:space="0" w:color="auto"/>
              <w:bottom w:val="single" w:sz="8" w:space="0" w:color="auto"/>
              <w:right w:val="single" w:sz="8" w:space="0" w:color="auto"/>
            </w:tcBorders>
            <w:vAlign w:val="center"/>
            <w:hideMark/>
          </w:tcPr>
          <w:p w14:paraId="0CC8488D" w14:textId="77777777" w:rsidR="00E20899" w:rsidRPr="00817A95" w:rsidRDefault="00E20899" w:rsidP="00E20899">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7A940709" w14:textId="77777777" w:rsidR="00E20899" w:rsidRPr="00817A95" w:rsidRDefault="00E20899" w:rsidP="00E20899">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1BDEDEDB" w14:textId="77777777" w:rsidR="00E20899" w:rsidRPr="00817A95" w:rsidRDefault="00E20899" w:rsidP="00E20899">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zarządzanie aktywami (przetwarzanymi zbiorami danych),</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0183154" w14:textId="77777777" w:rsidR="00E20899" w:rsidRPr="00817A95" w:rsidRDefault="00E20899" w:rsidP="00E20899">
            <w:pPr>
              <w:spacing w:line="276" w:lineRule="auto"/>
              <w:jc w:val="center"/>
              <w:rPr>
                <w:rFonts w:asciiTheme="minorHAnsi" w:hAnsiTheme="minorHAnsi" w:cstheme="minorHAnsi"/>
                <w:sz w:val="16"/>
                <w:szCs w:val="18"/>
                <w:lang w:eastAsia="en-US"/>
              </w:rPr>
            </w:pPr>
            <w:r>
              <w:rPr>
                <w:rFonts w:asciiTheme="minorHAnsi" w:hAnsiTheme="minorHAnsi" w:cstheme="minorHAnsi"/>
                <w:sz w:val="16"/>
                <w:szCs w:val="18"/>
                <w:lang w:eastAsia="en-US"/>
              </w:rPr>
              <w:t>X</w:t>
            </w:r>
          </w:p>
        </w:tc>
      </w:tr>
      <w:tr w:rsidR="00E20899" w:rsidRPr="00154028" w14:paraId="0BA2991A" w14:textId="77777777" w:rsidTr="00E20899">
        <w:trPr>
          <w:trHeight w:val="300"/>
        </w:trPr>
        <w:tc>
          <w:tcPr>
            <w:tcW w:w="1408" w:type="dxa"/>
            <w:vMerge/>
            <w:tcBorders>
              <w:top w:val="nil"/>
              <w:left w:val="single" w:sz="8" w:space="0" w:color="auto"/>
              <w:bottom w:val="single" w:sz="8" w:space="0" w:color="auto"/>
              <w:right w:val="single" w:sz="8" w:space="0" w:color="auto"/>
            </w:tcBorders>
            <w:vAlign w:val="center"/>
            <w:hideMark/>
          </w:tcPr>
          <w:p w14:paraId="0865BAC2" w14:textId="77777777" w:rsidR="00E20899" w:rsidRPr="00817A95" w:rsidRDefault="00E20899" w:rsidP="00E20899">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41BA6BCF" w14:textId="77777777" w:rsidR="00E20899" w:rsidRPr="00817A95" w:rsidRDefault="00E20899" w:rsidP="00E20899">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C6BB0B" w14:textId="77777777" w:rsidR="00E20899" w:rsidRPr="00817A95" w:rsidRDefault="00E20899" w:rsidP="00E20899">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 xml:space="preserve"> w ciągu ostatnich 24 miesięcy działalność podmiotu została skontrolowana przez właściwe, ze względu na przedmiot działalności danego podmiotu, instytucje zewnętrzne, np. inspekcja pracy, UODO</w:t>
            </w:r>
            <w:r w:rsidRPr="00817A95">
              <w:rPr>
                <w:rStyle w:val="Odwoaniedokomentarza"/>
                <w:rFonts w:asciiTheme="minorHAnsi" w:hAnsiTheme="minorHAnsi" w:cstheme="minorHAnsi"/>
                <w:szCs w:val="18"/>
                <w:lang w:eastAsia="en-US"/>
              </w:rPr>
              <w:t xml:space="preserve"> </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E025C7B" w14:textId="77777777" w:rsidR="00E20899" w:rsidRPr="00817A95" w:rsidRDefault="00E20899" w:rsidP="00E20899">
            <w:pPr>
              <w:spacing w:line="276" w:lineRule="auto"/>
              <w:jc w:val="center"/>
              <w:rPr>
                <w:rFonts w:asciiTheme="minorHAnsi" w:hAnsiTheme="minorHAnsi" w:cstheme="minorHAnsi"/>
                <w:sz w:val="16"/>
                <w:szCs w:val="18"/>
                <w:lang w:eastAsia="en-US"/>
              </w:rPr>
            </w:pPr>
          </w:p>
        </w:tc>
      </w:tr>
      <w:tr w:rsidR="00E20899" w:rsidRPr="00154028" w14:paraId="44B63F31" w14:textId="77777777" w:rsidTr="00E20899">
        <w:trPr>
          <w:trHeight w:val="300"/>
        </w:trPr>
        <w:tc>
          <w:tcPr>
            <w:tcW w:w="1408" w:type="dxa"/>
            <w:vMerge/>
            <w:tcBorders>
              <w:top w:val="nil"/>
              <w:left w:val="single" w:sz="8" w:space="0" w:color="auto"/>
              <w:bottom w:val="single" w:sz="8" w:space="0" w:color="auto"/>
              <w:right w:val="single" w:sz="8" w:space="0" w:color="auto"/>
            </w:tcBorders>
            <w:vAlign w:val="center"/>
            <w:hideMark/>
          </w:tcPr>
          <w:p w14:paraId="77D839AF" w14:textId="77777777" w:rsidR="00E20899" w:rsidRPr="00817A95" w:rsidRDefault="00E20899" w:rsidP="00E20899">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3D29D41A" w14:textId="77777777" w:rsidR="00E20899" w:rsidRPr="00817A95" w:rsidRDefault="00E20899" w:rsidP="00E20899">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BAC815" w14:textId="77777777" w:rsidR="00E20899" w:rsidRPr="00817A95" w:rsidRDefault="00E20899" w:rsidP="00E20899">
            <w:pPr>
              <w:spacing w:line="276" w:lineRule="auto"/>
              <w:rPr>
                <w:rStyle w:val="Odwoaniedokomentarza"/>
                <w:rFonts w:asciiTheme="minorHAnsi" w:hAnsiTheme="minorHAnsi" w:cstheme="minorHAnsi"/>
                <w:szCs w:val="18"/>
              </w:rPr>
            </w:pPr>
            <w:r w:rsidRPr="00817A95">
              <w:rPr>
                <w:rStyle w:val="Odwoaniedokomentarza"/>
                <w:rFonts w:asciiTheme="minorHAnsi" w:hAnsiTheme="minorHAnsi" w:cstheme="minorHAnsi"/>
                <w:szCs w:val="18"/>
                <w:lang w:eastAsia="en-US"/>
              </w:rPr>
              <w:t>wdrożono zalecenia z w/w kontroli w całości</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09A90EB" w14:textId="77777777" w:rsidR="00E20899" w:rsidRPr="00817A95" w:rsidRDefault="00E20899" w:rsidP="00E20899">
            <w:pPr>
              <w:spacing w:line="276" w:lineRule="auto"/>
              <w:jc w:val="center"/>
              <w:rPr>
                <w:rFonts w:asciiTheme="minorHAnsi" w:hAnsiTheme="minorHAnsi" w:cstheme="minorHAnsi"/>
                <w:sz w:val="16"/>
                <w:szCs w:val="18"/>
              </w:rPr>
            </w:pPr>
          </w:p>
        </w:tc>
      </w:tr>
      <w:tr w:rsidR="00E20899" w:rsidRPr="00154028" w14:paraId="458FC371" w14:textId="77777777" w:rsidTr="00E20899">
        <w:trPr>
          <w:trHeight w:val="300"/>
        </w:trPr>
        <w:tc>
          <w:tcPr>
            <w:tcW w:w="1408" w:type="dxa"/>
            <w:vMerge/>
            <w:tcBorders>
              <w:top w:val="nil"/>
              <w:left w:val="single" w:sz="8" w:space="0" w:color="auto"/>
              <w:bottom w:val="single" w:sz="8" w:space="0" w:color="auto"/>
              <w:right w:val="single" w:sz="8" w:space="0" w:color="auto"/>
            </w:tcBorders>
            <w:vAlign w:val="center"/>
            <w:hideMark/>
          </w:tcPr>
          <w:p w14:paraId="1EA32102" w14:textId="77777777" w:rsidR="00E20899" w:rsidRPr="00817A95" w:rsidRDefault="00E20899" w:rsidP="00E20899">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7335FF5F" w14:textId="77777777" w:rsidR="00E20899" w:rsidRPr="00817A95" w:rsidRDefault="00E20899" w:rsidP="00E20899">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92E1CF" w14:textId="77777777" w:rsidR="00E20899" w:rsidRPr="00817A95" w:rsidRDefault="00E20899" w:rsidP="00E20899">
            <w:pPr>
              <w:spacing w:line="276" w:lineRule="auto"/>
              <w:rPr>
                <w:rStyle w:val="Odwoaniedokomentarza"/>
                <w:rFonts w:asciiTheme="minorHAnsi" w:hAnsiTheme="minorHAnsi" w:cstheme="minorHAnsi"/>
                <w:szCs w:val="18"/>
              </w:rPr>
            </w:pPr>
            <w:r w:rsidRPr="00817A95">
              <w:rPr>
                <w:rStyle w:val="Odwoaniedokomentarza"/>
                <w:rFonts w:asciiTheme="minorHAnsi" w:hAnsiTheme="minorHAnsi" w:cstheme="minorHAnsi"/>
                <w:szCs w:val="18"/>
                <w:lang w:eastAsia="en-US"/>
              </w:rPr>
              <w:t>wdrożono zalecenia z w/w kontroli częściowo</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2EDBD9C" w14:textId="77777777" w:rsidR="00E20899" w:rsidRPr="00817A95" w:rsidRDefault="00E20899" w:rsidP="00E20899">
            <w:pPr>
              <w:spacing w:line="276" w:lineRule="auto"/>
              <w:jc w:val="center"/>
              <w:rPr>
                <w:rFonts w:asciiTheme="minorHAnsi" w:hAnsiTheme="minorHAnsi" w:cstheme="minorHAnsi"/>
                <w:sz w:val="16"/>
                <w:szCs w:val="18"/>
              </w:rPr>
            </w:pPr>
          </w:p>
        </w:tc>
      </w:tr>
      <w:tr w:rsidR="00E20899" w:rsidRPr="00154028" w14:paraId="49B7ED53" w14:textId="77777777" w:rsidTr="00E20899">
        <w:trPr>
          <w:trHeight w:val="300"/>
        </w:trPr>
        <w:tc>
          <w:tcPr>
            <w:tcW w:w="1408" w:type="dxa"/>
            <w:vMerge/>
            <w:tcBorders>
              <w:top w:val="nil"/>
              <w:left w:val="single" w:sz="8" w:space="0" w:color="auto"/>
              <w:bottom w:val="single" w:sz="8" w:space="0" w:color="auto"/>
              <w:right w:val="single" w:sz="8" w:space="0" w:color="auto"/>
            </w:tcBorders>
            <w:vAlign w:val="center"/>
            <w:hideMark/>
          </w:tcPr>
          <w:p w14:paraId="3749A19D" w14:textId="77777777" w:rsidR="00E20899" w:rsidRPr="00817A95" w:rsidRDefault="00E20899" w:rsidP="00E20899">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1EC9DC87" w14:textId="77777777" w:rsidR="00E20899" w:rsidRPr="00817A95" w:rsidRDefault="00E20899" w:rsidP="00E20899">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1DEE60" w14:textId="77777777" w:rsidR="00E20899" w:rsidRPr="00817A95" w:rsidRDefault="00E20899" w:rsidP="00E20899">
            <w:pPr>
              <w:spacing w:line="276" w:lineRule="auto"/>
              <w:rPr>
                <w:rStyle w:val="Odwoaniedokomentarza"/>
                <w:rFonts w:asciiTheme="minorHAnsi" w:hAnsiTheme="minorHAnsi" w:cstheme="minorHAnsi"/>
                <w:szCs w:val="18"/>
              </w:rPr>
            </w:pPr>
            <w:r w:rsidRPr="00817A95">
              <w:rPr>
                <w:rStyle w:val="Odwoaniedokomentarza"/>
                <w:rFonts w:asciiTheme="minorHAnsi" w:hAnsiTheme="minorHAnsi" w:cstheme="minorHAnsi"/>
                <w:szCs w:val="18"/>
                <w:lang w:eastAsia="en-US"/>
              </w:rPr>
              <w:t xml:space="preserve">nie wdrożono zalecenia z w/w kontroli </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44EAFB8" w14:textId="77777777" w:rsidR="00E20899" w:rsidRPr="00817A95" w:rsidRDefault="00E20899" w:rsidP="00E20899">
            <w:pPr>
              <w:spacing w:line="276" w:lineRule="auto"/>
              <w:jc w:val="center"/>
              <w:rPr>
                <w:rFonts w:asciiTheme="minorHAnsi" w:hAnsiTheme="minorHAnsi" w:cstheme="minorHAnsi"/>
                <w:sz w:val="16"/>
                <w:szCs w:val="18"/>
              </w:rPr>
            </w:pPr>
          </w:p>
        </w:tc>
      </w:tr>
      <w:tr w:rsidR="00E20899" w:rsidRPr="00154028" w14:paraId="2A8C25F1" w14:textId="77777777" w:rsidTr="00E20899">
        <w:trPr>
          <w:trHeight w:val="300"/>
        </w:trPr>
        <w:tc>
          <w:tcPr>
            <w:tcW w:w="1408" w:type="dxa"/>
            <w:vMerge/>
            <w:tcBorders>
              <w:top w:val="nil"/>
              <w:left w:val="single" w:sz="8" w:space="0" w:color="auto"/>
              <w:bottom w:val="single" w:sz="8" w:space="0" w:color="auto"/>
              <w:right w:val="single" w:sz="8" w:space="0" w:color="auto"/>
            </w:tcBorders>
            <w:vAlign w:val="center"/>
            <w:hideMark/>
          </w:tcPr>
          <w:p w14:paraId="30186DEF" w14:textId="77777777" w:rsidR="00E20899" w:rsidRPr="00817A95" w:rsidRDefault="00E20899" w:rsidP="00E20899">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343E2911" w14:textId="77777777" w:rsidR="00E20899" w:rsidRPr="00817A95" w:rsidRDefault="00E20899" w:rsidP="00E20899">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BA3057" w14:textId="77777777" w:rsidR="00E20899" w:rsidRPr="00817A95" w:rsidRDefault="00E20899" w:rsidP="00E20899">
            <w:pPr>
              <w:spacing w:line="276" w:lineRule="auto"/>
              <w:rPr>
                <w:rStyle w:val="Odwoaniedokomentarza"/>
                <w:rFonts w:asciiTheme="minorHAnsi" w:hAnsiTheme="minorHAnsi" w:cstheme="minorHAnsi"/>
                <w:szCs w:val="18"/>
              </w:rPr>
            </w:pPr>
            <w:r w:rsidRPr="00817A95">
              <w:rPr>
                <w:rStyle w:val="Odwoaniedokomentarza"/>
                <w:rFonts w:asciiTheme="minorHAnsi" w:hAnsiTheme="minorHAnsi" w:cstheme="minorHAnsi"/>
                <w:szCs w:val="18"/>
                <w:lang w:eastAsia="en-US"/>
              </w:rPr>
              <w:t>zaimplementowano klasyfikację informacji.</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4DD582A" w14:textId="77777777" w:rsidR="00E20899" w:rsidRPr="00817A95" w:rsidRDefault="00E20899" w:rsidP="00E20899">
            <w:pPr>
              <w:spacing w:line="276" w:lineRule="auto"/>
              <w:jc w:val="center"/>
              <w:rPr>
                <w:rFonts w:asciiTheme="minorHAnsi" w:hAnsiTheme="minorHAnsi" w:cstheme="minorHAnsi"/>
                <w:sz w:val="16"/>
                <w:szCs w:val="18"/>
              </w:rPr>
            </w:pPr>
          </w:p>
        </w:tc>
      </w:tr>
      <w:tr w:rsidR="00E20899" w:rsidRPr="00154028" w14:paraId="2592181C" w14:textId="77777777" w:rsidTr="00E20899">
        <w:trPr>
          <w:trHeight w:val="300"/>
        </w:trPr>
        <w:tc>
          <w:tcPr>
            <w:tcW w:w="1408" w:type="dxa"/>
            <w:vMerge/>
            <w:tcBorders>
              <w:top w:val="nil"/>
              <w:left w:val="single" w:sz="8" w:space="0" w:color="auto"/>
              <w:bottom w:val="single" w:sz="8" w:space="0" w:color="auto"/>
              <w:right w:val="single" w:sz="8" w:space="0" w:color="auto"/>
            </w:tcBorders>
            <w:vAlign w:val="center"/>
            <w:hideMark/>
          </w:tcPr>
          <w:p w14:paraId="5D984A7E" w14:textId="77777777" w:rsidR="00E20899" w:rsidRPr="00817A95" w:rsidRDefault="00E20899" w:rsidP="00E20899">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366EA99A" w14:textId="77777777" w:rsidR="00E20899" w:rsidRPr="00817A95" w:rsidRDefault="00E20899" w:rsidP="00E20899">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6D4D04" w14:textId="77777777" w:rsidR="00E20899" w:rsidRPr="00817A95" w:rsidRDefault="00E20899" w:rsidP="00E20899">
            <w:pPr>
              <w:spacing w:line="276" w:lineRule="auto"/>
              <w:rPr>
                <w:rStyle w:val="Odwoaniedokomentarza"/>
                <w:rFonts w:asciiTheme="minorHAnsi" w:hAnsiTheme="minorHAnsi" w:cstheme="minorHAnsi"/>
                <w:szCs w:val="18"/>
              </w:rPr>
            </w:pPr>
            <w:r w:rsidRPr="00817A95">
              <w:rPr>
                <w:rStyle w:val="Odwoaniedokomentarza"/>
                <w:rFonts w:asciiTheme="minorHAnsi" w:hAnsiTheme="minorHAnsi" w:cstheme="minorHAnsi"/>
                <w:szCs w:val="18"/>
                <w:lang w:eastAsia="en-US"/>
              </w:rPr>
              <w:t>zaimplementowano postępowanie z informacją.</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23064A6" w14:textId="77777777" w:rsidR="00E20899" w:rsidRPr="00817A95" w:rsidRDefault="00E20899" w:rsidP="00E20899">
            <w:pPr>
              <w:spacing w:line="276" w:lineRule="auto"/>
              <w:jc w:val="center"/>
              <w:rPr>
                <w:rFonts w:asciiTheme="minorHAnsi" w:hAnsiTheme="minorHAnsi" w:cstheme="minorHAnsi"/>
                <w:sz w:val="16"/>
                <w:szCs w:val="18"/>
              </w:rPr>
            </w:pPr>
          </w:p>
        </w:tc>
      </w:tr>
      <w:tr w:rsidR="00E20899" w:rsidRPr="00154028" w14:paraId="63C9CF98" w14:textId="77777777" w:rsidTr="00E20899">
        <w:trPr>
          <w:trHeight w:val="300"/>
        </w:trPr>
        <w:tc>
          <w:tcPr>
            <w:tcW w:w="1408" w:type="dxa"/>
            <w:vMerge/>
            <w:tcBorders>
              <w:top w:val="nil"/>
              <w:left w:val="single" w:sz="8" w:space="0" w:color="auto"/>
              <w:bottom w:val="single" w:sz="8" w:space="0" w:color="auto"/>
              <w:right w:val="single" w:sz="8" w:space="0" w:color="auto"/>
            </w:tcBorders>
            <w:vAlign w:val="center"/>
            <w:hideMark/>
          </w:tcPr>
          <w:p w14:paraId="70B3C1E9" w14:textId="77777777" w:rsidR="00E20899" w:rsidRPr="00817A95" w:rsidRDefault="00E20899" w:rsidP="00E20899">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3B22FC62" w14:textId="77777777" w:rsidR="00E20899" w:rsidRPr="00817A95" w:rsidRDefault="00E20899" w:rsidP="00E20899">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391571" w14:textId="77777777" w:rsidR="00E20899" w:rsidRPr="00817A95" w:rsidRDefault="00E20899" w:rsidP="00E20899">
            <w:pPr>
              <w:spacing w:line="276" w:lineRule="auto"/>
              <w:rPr>
                <w:rStyle w:val="Odwoaniedokomentarza"/>
                <w:rFonts w:asciiTheme="minorHAnsi" w:hAnsiTheme="minorHAnsi" w:cstheme="minorHAnsi"/>
                <w:szCs w:val="18"/>
              </w:rPr>
            </w:pPr>
            <w:r w:rsidRPr="00817A95">
              <w:rPr>
                <w:rStyle w:val="Odwoaniedokomentarza"/>
                <w:rFonts w:asciiTheme="minorHAnsi" w:hAnsiTheme="minorHAnsi" w:cstheme="minorHAnsi"/>
                <w:szCs w:val="18"/>
                <w:lang w:eastAsia="en-US"/>
              </w:rPr>
              <w:t>zaimplementowano obsługę incydentów dot. ochrony danych osobowych.</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0F861B9" w14:textId="77777777" w:rsidR="00E20899" w:rsidRPr="00817A95" w:rsidRDefault="00E20899" w:rsidP="00E20899">
            <w:pPr>
              <w:spacing w:line="276" w:lineRule="auto"/>
              <w:jc w:val="center"/>
              <w:rPr>
                <w:rFonts w:asciiTheme="minorHAnsi" w:hAnsiTheme="minorHAnsi" w:cstheme="minorHAnsi"/>
                <w:sz w:val="16"/>
                <w:szCs w:val="18"/>
              </w:rPr>
            </w:pPr>
          </w:p>
        </w:tc>
      </w:tr>
      <w:tr w:rsidR="00E20899" w:rsidRPr="00154028" w14:paraId="35BCCEAD" w14:textId="77777777" w:rsidTr="00E20899">
        <w:trPr>
          <w:trHeight w:val="315"/>
        </w:trPr>
        <w:tc>
          <w:tcPr>
            <w:tcW w:w="1408" w:type="dxa"/>
            <w:vMerge/>
            <w:tcBorders>
              <w:top w:val="nil"/>
              <w:left w:val="single" w:sz="8" w:space="0" w:color="auto"/>
              <w:bottom w:val="single" w:sz="8" w:space="0" w:color="auto"/>
              <w:right w:val="single" w:sz="8" w:space="0" w:color="auto"/>
            </w:tcBorders>
            <w:vAlign w:val="center"/>
            <w:hideMark/>
          </w:tcPr>
          <w:p w14:paraId="502DEECE" w14:textId="77777777" w:rsidR="00E20899" w:rsidRPr="00817A95" w:rsidRDefault="00E20899" w:rsidP="00E20899">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0D2F46F5" w14:textId="77777777" w:rsidR="00E20899" w:rsidRPr="00817A95" w:rsidRDefault="00E20899" w:rsidP="00E20899">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69C1CA9E" w14:textId="77777777" w:rsidR="00E20899" w:rsidRPr="00817A95" w:rsidRDefault="00E20899" w:rsidP="00E20899">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zarządzanie ryzykiem przetwarzania danych osobowych</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86F048" w14:textId="77777777" w:rsidR="00E20899" w:rsidRPr="00817A95" w:rsidRDefault="00E20899" w:rsidP="00E20899">
            <w:pPr>
              <w:spacing w:line="276" w:lineRule="auto"/>
              <w:jc w:val="center"/>
              <w:rPr>
                <w:rFonts w:asciiTheme="minorHAnsi" w:hAnsiTheme="minorHAnsi" w:cstheme="minorHAnsi"/>
                <w:sz w:val="16"/>
                <w:szCs w:val="18"/>
                <w:lang w:eastAsia="en-US"/>
              </w:rPr>
            </w:pPr>
          </w:p>
        </w:tc>
      </w:tr>
      <w:tr w:rsidR="00E20899" w:rsidRPr="00154028" w14:paraId="0AD0FC1D" w14:textId="77777777" w:rsidTr="00E20899">
        <w:trPr>
          <w:trHeight w:val="300"/>
        </w:trPr>
        <w:tc>
          <w:tcPr>
            <w:tcW w:w="140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51987E" w14:textId="77777777" w:rsidR="00E20899" w:rsidRPr="00817A95" w:rsidRDefault="00E20899" w:rsidP="00E20899">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środki techniczne</w:t>
            </w:r>
          </w:p>
        </w:tc>
        <w:tc>
          <w:tcPr>
            <w:tcW w:w="155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0053E4DB" w14:textId="77777777" w:rsidR="00E20899" w:rsidRPr="00817A95" w:rsidRDefault="00E20899" w:rsidP="00E20899">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zabezpieczenia teleinformatyczne</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2D7F5930" w14:textId="77777777" w:rsidR="00E20899" w:rsidRPr="00817A95" w:rsidRDefault="00E20899" w:rsidP="00E20899">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systemy antywirus</w:t>
            </w:r>
            <w:r>
              <w:rPr>
                <w:rFonts w:asciiTheme="minorHAnsi" w:hAnsiTheme="minorHAnsi" w:cstheme="minorHAnsi"/>
                <w:sz w:val="16"/>
                <w:szCs w:val="18"/>
                <w:lang w:eastAsia="en-US"/>
              </w:rPr>
              <w:t xml:space="preserve">owe, antyspamowe, </w:t>
            </w:r>
            <w:proofErr w:type="spellStart"/>
            <w:r>
              <w:rPr>
                <w:rFonts w:asciiTheme="minorHAnsi" w:hAnsiTheme="minorHAnsi" w:cstheme="minorHAnsi"/>
                <w:sz w:val="16"/>
                <w:szCs w:val="18"/>
                <w:lang w:eastAsia="en-US"/>
              </w:rPr>
              <w:t>antymalware</w:t>
            </w:r>
            <w:proofErr w:type="spellEnd"/>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8D3FB0" w14:textId="77777777" w:rsidR="00E20899" w:rsidRPr="00817A95" w:rsidRDefault="00E20899" w:rsidP="00E20899">
            <w:pPr>
              <w:spacing w:line="276" w:lineRule="auto"/>
              <w:jc w:val="center"/>
              <w:rPr>
                <w:rFonts w:asciiTheme="minorHAnsi" w:hAnsiTheme="minorHAnsi" w:cstheme="minorHAnsi"/>
                <w:sz w:val="16"/>
                <w:szCs w:val="18"/>
                <w:lang w:eastAsia="en-US"/>
              </w:rPr>
            </w:pPr>
            <w:r>
              <w:rPr>
                <w:rFonts w:asciiTheme="minorHAnsi" w:hAnsiTheme="minorHAnsi" w:cstheme="minorHAnsi"/>
                <w:sz w:val="16"/>
                <w:szCs w:val="18"/>
                <w:lang w:eastAsia="en-US"/>
              </w:rPr>
              <w:t>X</w:t>
            </w:r>
          </w:p>
        </w:tc>
      </w:tr>
      <w:tr w:rsidR="00E20899" w:rsidRPr="00154028" w14:paraId="3A2DCA07" w14:textId="77777777" w:rsidTr="00E20899">
        <w:trPr>
          <w:trHeight w:val="300"/>
        </w:trPr>
        <w:tc>
          <w:tcPr>
            <w:tcW w:w="1408" w:type="dxa"/>
            <w:vMerge/>
            <w:tcBorders>
              <w:top w:val="nil"/>
              <w:left w:val="single" w:sz="8" w:space="0" w:color="auto"/>
              <w:bottom w:val="single" w:sz="8" w:space="0" w:color="auto"/>
              <w:right w:val="single" w:sz="8" w:space="0" w:color="auto"/>
            </w:tcBorders>
            <w:vAlign w:val="center"/>
            <w:hideMark/>
          </w:tcPr>
          <w:p w14:paraId="0E64885B" w14:textId="77777777" w:rsidR="00E20899" w:rsidRPr="00817A95" w:rsidRDefault="00E20899" w:rsidP="00E20899">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41CFB7CA" w14:textId="77777777" w:rsidR="00E20899" w:rsidRPr="00817A95" w:rsidRDefault="00E20899" w:rsidP="00E20899">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58CAAB14" w14:textId="77777777" w:rsidR="00E20899" w:rsidRPr="00817A95" w:rsidRDefault="00E20899" w:rsidP="00E20899">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 xml:space="preserve">licencje na legalność oprogramowania, </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2121147" w14:textId="77777777" w:rsidR="00E20899" w:rsidRPr="00817A95" w:rsidRDefault="00E20899" w:rsidP="00E20899">
            <w:pPr>
              <w:spacing w:line="276" w:lineRule="auto"/>
              <w:jc w:val="center"/>
              <w:rPr>
                <w:rFonts w:asciiTheme="minorHAnsi" w:hAnsiTheme="minorHAnsi" w:cstheme="minorHAnsi"/>
                <w:sz w:val="16"/>
                <w:szCs w:val="18"/>
                <w:lang w:eastAsia="en-US"/>
              </w:rPr>
            </w:pPr>
            <w:r>
              <w:rPr>
                <w:rFonts w:asciiTheme="minorHAnsi" w:hAnsiTheme="minorHAnsi" w:cstheme="minorHAnsi"/>
                <w:sz w:val="16"/>
                <w:szCs w:val="18"/>
                <w:lang w:eastAsia="en-US"/>
              </w:rPr>
              <w:t>X</w:t>
            </w:r>
          </w:p>
        </w:tc>
      </w:tr>
      <w:tr w:rsidR="00E20899" w:rsidRPr="00154028" w14:paraId="6BAF1584" w14:textId="77777777" w:rsidTr="00E20899">
        <w:trPr>
          <w:trHeight w:val="300"/>
        </w:trPr>
        <w:tc>
          <w:tcPr>
            <w:tcW w:w="1408" w:type="dxa"/>
            <w:vMerge/>
            <w:tcBorders>
              <w:top w:val="nil"/>
              <w:left w:val="single" w:sz="8" w:space="0" w:color="auto"/>
              <w:bottom w:val="single" w:sz="8" w:space="0" w:color="auto"/>
              <w:right w:val="single" w:sz="8" w:space="0" w:color="auto"/>
            </w:tcBorders>
            <w:vAlign w:val="center"/>
            <w:hideMark/>
          </w:tcPr>
          <w:p w14:paraId="09AC447D" w14:textId="77777777" w:rsidR="00E20899" w:rsidRPr="00817A95" w:rsidRDefault="00E20899" w:rsidP="00E20899">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30CC3000" w14:textId="77777777" w:rsidR="00E20899" w:rsidRPr="00817A95" w:rsidRDefault="00E20899" w:rsidP="00E20899">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245A3982" w14:textId="77777777" w:rsidR="00E20899" w:rsidRPr="00817A95" w:rsidRDefault="00E20899" w:rsidP="00E20899">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autoryzacja i autentykacja,</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45CEAF9" w14:textId="77777777" w:rsidR="00E20899" w:rsidRPr="00817A95" w:rsidRDefault="00E20899" w:rsidP="00E20899">
            <w:pPr>
              <w:spacing w:line="276" w:lineRule="auto"/>
              <w:jc w:val="center"/>
              <w:rPr>
                <w:rFonts w:asciiTheme="minorHAnsi" w:hAnsiTheme="minorHAnsi" w:cstheme="minorHAnsi"/>
                <w:sz w:val="16"/>
                <w:szCs w:val="18"/>
                <w:lang w:eastAsia="en-US"/>
              </w:rPr>
            </w:pPr>
            <w:r>
              <w:rPr>
                <w:rFonts w:asciiTheme="minorHAnsi" w:hAnsiTheme="minorHAnsi" w:cstheme="minorHAnsi"/>
                <w:sz w:val="16"/>
                <w:szCs w:val="18"/>
                <w:lang w:eastAsia="en-US"/>
              </w:rPr>
              <w:t>X</w:t>
            </w:r>
          </w:p>
        </w:tc>
      </w:tr>
      <w:tr w:rsidR="00E20899" w:rsidRPr="00154028" w14:paraId="27E0F44A" w14:textId="77777777" w:rsidTr="00E20899">
        <w:trPr>
          <w:trHeight w:val="300"/>
        </w:trPr>
        <w:tc>
          <w:tcPr>
            <w:tcW w:w="1408" w:type="dxa"/>
            <w:vMerge/>
            <w:tcBorders>
              <w:top w:val="nil"/>
              <w:left w:val="single" w:sz="8" w:space="0" w:color="auto"/>
              <w:bottom w:val="single" w:sz="8" w:space="0" w:color="auto"/>
              <w:right w:val="single" w:sz="8" w:space="0" w:color="auto"/>
            </w:tcBorders>
            <w:vAlign w:val="center"/>
            <w:hideMark/>
          </w:tcPr>
          <w:p w14:paraId="36D95899" w14:textId="77777777" w:rsidR="00E20899" w:rsidRPr="00817A95" w:rsidRDefault="00E20899" w:rsidP="00E20899">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4B28B1EF" w14:textId="77777777" w:rsidR="00E20899" w:rsidRPr="00817A95" w:rsidRDefault="00E20899" w:rsidP="00E20899">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733EFB2F" w14:textId="77777777" w:rsidR="00E20899" w:rsidRPr="00817A95" w:rsidRDefault="00E20899" w:rsidP="00E20899">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kontrole dostępu (rejestrowanie i wyrejestrowywanie użytkowników, zarządzanie hasłami, użycie uprzywilejowanych programów narzędziowych)</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37205A" w14:textId="77777777" w:rsidR="00E20899" w:rsidRPr="00817A95" w:rsidRDefault="00E20899" w:rsidP="00E20899">
            <w:pPr>
              <w:spacing w:line="276" w:lineRule="auto"/>
              <w:jc w:val="center"/>
              <w:rPr>
                <w:rFonts w:asciiTheme="minorHAnsi" w:hAnsiTheme="minorHAnsi" w:cstheme="minorHAnsi"/>
                <w:sz w:val="16"/>
                <w:szCs w:val="18"/>
                <w:lang w:eastAsia="en-US"/>
              </w:rPr>
            </w:pPr>
            <w:r>
              <w:rPr>
                <w:rFonts w:asciiTheme="minorHAnsi" w:hAnsiTheme="minorHAnsi" w:cstheme="minorHAnsi"/>
                <w:sz w:val="16"/>
                <w:szCs w:val="18"/>
                <w:lang w:eastAsia="en-US"/>
              </w:rPr>
              <w:t>X</w:t>
            </w:r>
          </w:p>
        </w:tc>
      </w:tr>
      <w:tr w:rsidR="00E20899" w:rsidRPr="00154028" w14:paraId="4A184068" w14:textId="77777777" w:rsidTr="00E20899">
        <w:trPr>
          <w:trHeight w:val="300"/>
        </w:trPr>
        <w:tc>
          <w:tcPr>
            <w:tcW w:w="1408" w:type="dxa"/>
            <w:vMerge/>
            <w:tcBorders>
              <w:top w:val="nil"/>
              <w:left w:val="single" w:sz="8" w:space="0" w:color="auto"/>
              <w:bottom w:val="single" w:sz="8" w:space="0" w:color="auto"/>
              <w:right w:val="single" w:sz="8" w:space="0" w:color="auto"/>
            </w:tcBorders>
            <w:vAlign w:val="center"/>
            <w:hideMark/>
          </w:tcPr>
          <w:p w14:paraId="7C087B51" w14:textId="77777777" w:rsidR="00E20899" w:rsidRPr="00817A95" w:rsidRDefault="00E20899" w:rsidP="00E20899">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6C6FDAB8" w14:textId="77777777" w:rsidR="00E20899" w:rsidRPr="00817A95" w:rsidRDefault="00E20899" w:rsidP="00E20899">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1A26AE45" w14:textId="77777777" w:rsidR="00E20899" w:rsidRPr="00817A95" w:rsidRDefault="00E20899" w:rsidP="00E20899">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Szyfrowanie (np. szyfrowanie pliku/plików zawierających wrażliwe dane w przypadku ich przesyłania/wymiany; może być to wykonane poprzez spakowanie i </w:t>
            </w:r>
            <w:proofErr w:type="spellStart"/>
            <w:r w:rsidRPr="00817A95">
              <w:rPr>
                <w:rFonts w:asciiTheme="minorHAnsi" w:hAnsiTheme="minorHAnsi" w:cstheme="minorHAnsi"/>
                <w:sz w:val="16"/>
                <w:szCs w:val="18"/>
                <w:lang w:eastAsia="en-US"/>
              </w:rPr>
              <w:t>zahasłowanie</w:t>
            </w:r>
            <w:proofErr w:type="spellEnd"/>
            <w:r w:rsidRPr="00817A95">
              <w:rPr>
                <w:rFonts w:asciiTheme="minorHAnsi" w:hAnsiTheme="minorHAnsi" w:cstheme="minorHAnsi"/>
                <w:sz w:val="16"/>
                <w:szCs w:val="18"/>
                <w:lang w:eastAsia="en-US"/>
              </w:rPr>
              <w:t xml:space="preserve"> pliku/plików silnym hasłem o długości min. 12 znaków), </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F8566C" w14:textId="77777777" w:rsidR="00E20899" w:rsidRPr="00817A95" w:rsidRDefault="00E20899" w:rsidP="00E20899">
            <w:pPr>
              <w:spacing w:line="276" w:lineRule="auto"/>
              <w:jc w:val="center"/>
              <w:rPr>
                <w:rFonts w:asciiTheme="minorHAnsi" w:hAnsiTheme="minorHAnsi" w:cstheme="minorHAnsi"/>
                <w:sz w:val="16"/>
                <w:szCs w:val="18"/>
                <w:lang w:eastAsia="en-US"/>
              </w:rPr>
            </w:pPr>
            <w:r>
              <w:rPr>
                <w:rFonts w:asciiTheme="minorHAnsi" w:hAnsiTheme="minorHAnsi" w:cstheme="minorHAnsi"/>
                <w:sz w:val="16"/>
                <w:szCs w:val="18"/>
                <w:lang w:eastAsia="en-US"/>
              </w:rPr>
              <w:t>X</w:t>
            </w:r>
          </w:p>
        </w:tc>
      </w:tr>
      <w:tr w:rsidR="00E20899" w:rsidRPr="00154028" w14:paraId="406752CB" w14:textId="77777777" w:rsidTr="00E20899">
        <w:trPr>
          <w:trHeight w:val="300"/>
        </w:trPr>
        <w:tc>
          <w:tcPr>
            <w:tcW w:w="1408" w:type="dxa"/>
            <w:vMerge/>
            <w:tcBorders>
              <w:top w:val="nil"/>
              <w:left w:val="single" w:sz="8" w:space="0" w:color="auto"/>
              <w:bottom w:val="single" w:sz="8" w:space="0" w:color="auto"/>
              <w:right w:val="single" w:sz="8" w:space="0" w:color="auto"/>
            </w:tcBorders>
            <w:vAlign w:val="center"/>
            <w:hideMark/>
          </w:tcPr>
          <w:p w14:paraId="1F6BA116" w14:textId="77777777" w:rsidR="00E20899" w:rsidRPr="00817A95" w:rsidRDefault="00E20899" w:rsidP="00E20899">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7F0F9185" w14:textId="77777777" w:rsidR="00E20899" w:rsidRPr="00817A95" w:rsidRDefault="00E20899" w:rsidP="00E20899">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134E94EE" w14:textId="77777777" w:rsidR="00E20899" w:rsidRPr="00817A95" w:rsidRDefault="00E20899" w:rsidP="00E20899">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bezpieczne łącza,</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B41A72" w14:textId="77777777" w:rsidR="00E20899" w:rsidRPr="00817A95" w:rsidRDefault="00E20899" w:rsidP="00E20899">
            <w:pPr>
              <w:spacing w:line="276" w:lineRule="auto"/>
              <w:jc w:val="center"/>
              <w:rPr>
                <w:rFonts w:asciiTheme="minorHAnsi" w:hAnsiTheme="minorHAnsi" w:cstheme="minorHAnsi"/>
                <w:sz w:val="16"/>
                <w:szCs w:val="18"/>
                <w:lang w:eastAsia="en-US"/>
              </w:rPr>
            </w:pPr>
          </w:p>
        </w:tc>
      </w:tr>
      <w:tr w:rsidR="00E20899" w:rsidRPr="00154028" w14:paraId="6E95291B" w14:textId="77777777" w:rsidTr="00E20899">
        <w:trPr>
          <w:trHeight w:val="300"/>
        </w:trPr>
        <w:tc>
          <w:tcPr>
            <w:tcW w:w="1408" w:type="dxa"/>
            <w:vMerge/>
            <w:tcBorders>
              <w:top w:val="nil"/>
              <w:left w:val="single" w:sz="8" w:space="0" w:color="auto"/>
              <w:bottom w:val="single" w:sz="8" w:space="0" w:color="auto"/>
              <w:right w:val="single" w:sz="8" w:space="0" w:color="auto"/>
            </w:tcBorders>
            <w:vAlign w:val="center"/>
            <w:hideMark/>
          </w:tcPr>
          <w:p w14:paraId="56E0053E" w14:textId="77777777" w:rsidR="00E20899" w:rsidRPr="00817A95" w:rsidRDefault="00E20899" w:rsidP="00E20899">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6B361102" w14:textId="77777777" w:rsidR="00E20899" w:rsidRPr="00817A95" w:rsidRDefault="00E20899" w:rsidP="00E20899">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143772BD" w14:textId="77777777" w:rsidR="00E20899" w:rsidRPr="00817A95" w:rsidRDefault="00E20899" w:rsidP="00E20899">
            <w:pPr>
              <w:spacing w:line="276" w:lineRule="auto"/>
              <w:rPr>
                <w:rFonts w:asciiTheme="minorHAnsi" w:hAnsiTheme="minorHAnsi" w:cstheme="minorHAnsi"/>
                <w:sz w:val="16"/>
                <w:szCs w:val="18"/>
                <w:lang w:eastAsia="en-US"/>
              </w:rPr>
            </w:pPr>
            <w:proofErr w:type="spellStart"/>
            <w:r w:rsidRPr="00817A95">
              <w:rPr>
                <w:rFonts w:asciiTheme="minorHAnsi" w:hAnsiTheme="minorHAnsi" w:cstheme="minorHAnsi"/>
                <w:sz w:val="16"/>
                <w:szCs w:val="18"/>
                <w:lang w:eastAsia="en-US"/>
              </w:rPr>
              <w:t>pseudonimizacja</w:t>
            </w:r>
            <w:proofErr w:type="spellEnd"/>
            <w:r w:rsidRPr="00817A95">
              <w:rPr>
                <w:rFonts w:asciiTheme="minorHAnsi" w:hAnsiTheme="minorHAnsi" w:cstheme="minorHAnsi"/>
                <w:sz w:val="16"/>
                <w:szCs w:val="18"/>
                <w:lang w:eastAsia="en-US"/>
              </w:rPr>
              <w:t>,</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E397DA0" w14:textId="77777777" w:rsidR="00E20899" w:rsidRPr="00817A95" w:rsidRDefault="00E20899" w:rsidP="00E20899">
            <w:pPr>
              <w:spacing w:line="276" w:lineRule="auto"/>
              <w:jc w:val="center"/>
              <w:rPr>
                <w:rFonts w:asciiTheme="minorHAnsi" w:hAnsiTheme="minorHAnsi" w:cstheme="minorHAnsi"/>
                <w:sz w:val="16"/>
                <w:szCs w:val="18"/>
                <w:lang w:eastAsia="en-US"/>
              </w:rPr>
            </w:pPr>
          </w:p>
        </w:tc>
      </w:tr>
      <w:tr w:rsidR="00E20899" w:rsidRPr="00154028" w14:paraId="7CE7216E" w14:textId="77777777" w:rsidTr="00E20899">
        <w:trPr>
          <w:trHeight w:val="300"/>
        </w:trPr>
        <w:tc>
          <w:tcPr>
            <w:tcW w:w="1408" w:type="dxa"/>
            <w:vMerge/>
            <w:tcBorders>
              <w:top w:val="nil"/>
              <w:left w:val="single" w:sz="8" w:space="0" w:color="auto"/>
              <w:bottom w:val="single" w:sz="8" w:space="0" w:color="auto"/>
              <w:right w:val="single" w:sz="8" w:space="0" w:color="auto"/>
            </w:tcBorders>
            <w:vAlign w:val="center"/>
            <w:hideMark/>
          </w:tcPr>
          <w:p w14:paraId="6B56E3AC" w14:textId="77777777" w:rsidR="00E20899" w:rsidRPr="00817A95" w:rsidRDefault="00E20899" w:rsidP="00E20899">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7F6928DA" w14:textId="77777777" w:rsidR="00E20899" w:rsidRPr="00817A95" w:rsidRDefault="00E20899" w:rsidP="00E20899">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00513EA4" w14:textId="77777777" w:rsidR="00E20899" w:rsidRPr="00817A95" w:rsidRDefault="00E20899" w:rsidP="00E20899">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zapory,</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DCCE67" w14:textId="77777777" w:rsidR="00E20899" w:rsidRPr="00817A95" w:rsidRDefault="00E20899" w:rsidP="00E20899">
            <w:pPr>
              <w:spacing w:line="276" w:lineRule="auto"/>
              <w:jc w:val="center"/>
              <w:rPr>
                <w:rFonts w:asciiTheme="minorHAnsi" w:hAnsiTheme="minorHAnsi" w:cstheme="minorHAnsi"/>
                <w:sz w:val="16"/>
                <w:szCs w:val="18"/>
                <w:lang w:eastAsia="en-US"/>
              </w:rPr>
            </w:pPr>
            <w:r>
              <w:rPr>
                <w:rFonts w:asciiTheme="minorHAnsi" w:hAnsiTheme="minorHAnsi" w:cstheme="minorHAnsi"/>
                <w:sz w:val="16"/>
                <w:szCs w:val="18"/>
                <w:lang w:eastAsia="en-US"/>
              </w:rPr>
              <w:t>X</w:t>
            </w:r>
          </w:p>
        </w:tc>
      </w:tr>
      <w:tr w:rsidR="00E20899" w:rsidRPr="00154028" w14:paraId="6AA7C871" w14:textId="77777777" w:rsidTr="00E20899">
        <w:trPr>
          <w:trHeight w:val="300"/>
        </w:trPr>
        <w:tc>
          <w:tcPr>
            <w:tcW w:w="1408" w:type="dxa"/>
            <w:vMerge/>
            <w:tcBorders>
              <w:top w:val="nil"/>
              <w:left w:val="single" w:sz="8" w:space="0" w:color="auto"/>
              <w:bottom w:val="single" w:sz="8" w:space="0" w:color="auto"/>
              <w:right w:val="single" w:sz="8" w:space="0" w:color="auto"/>
            </w:tcBorders>
            <w:vAlign w:val="center"/>
            <w:hideMark/>
          </w:tcPr>
          <w:p w14:paraId="49FA6349" w14:textId="77777777" w:rsidR="00E20899" w:rsidRPr="00817A95" w:rsidRDefault="00E20899" w:rsidP="00E20899">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25BFB7C5" w14:textId="77777777" w:rsidR="00E20899" w:rsidRPr="00817A95" w:rsidRDefault="00E20899" w:rsidP="00E20899">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46F9C8A6" w14:textId="77777777" w:rsidR="00E20899" w:rsidRPr="00817A95" w:rsidRDefault="00E20899" w:rsidP="00E20899">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 xml:space="preserve">zabezpieczenie logów systemów, </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93581A" w14:textId="77777777" w:rsidR="00E20899" w:rsidRPr="00817A95" w:rsidRDefault="00E20899" w:rsidP="00E20899">
            <w:pPr>
              <w:spacing w:line="276" w:lineRule="auto"/>
              <w:jc w:val="center"/>
              <w:rPr>
                <w:rFonts w:asciiTheme="minorHAnsi" w:hAnsiTheme="minorHAnsi" w:cstheme="minorHAnsi"/>
                <w:sz w:val="16"/>
                <w:szCs w:val="18"/>
                <w:lang w:eastAsia="en-US"/>
              </w:rPr>
            </w:pPr>
            <w:r>
              <w:rPr>
                <w:rFonts w:asciiTheme="minorHAnsi" w:hAnsiTheme="minorHAnsi" w:cstheme="minorHAnsi"/>
                <w:sz w:val="16"/>
                <w:szCs w:val="18"/>
                <w:lang w:eastAsia="en-US"/>
              </w:rPr>
              <w:t>X</w:t>
            </w:r>
          </w:p>
        </w:tc>
      </w:tr>
      <w:tr w:rsidR="00E20899" w:rsidRPr="00154028" w14:paraId="2552192A" w14:textId="77777777" w:rsidTr="00E20899">
        <w:trPr>
          <w:trHeight w:val="300"/>
        </w:trPr>
        <w:tc>
          <w:tcPr>
            <w:tcW w:w="1408" w:type="dxa"/>
            <w:vMerge/>
            <w:tcBorders>
              <w:top w:val="nil"/>
              <w:left w:val="single" w:sz="8" w:space="0" w:color="auto"/>
              <w:bottom w:val="single" w:sz="8" w:space="0" w:color="auto"/>
              <w:right w:val="single" w:sz="8" w:space="0" w:color="auto"/>
            </w:tcBorders>
            <w:vAlign w:val="center"/>
            <w:hideMark/>
          </w:tcPr>
          <w:p w14:paraId="41C17F93" w14:textId="77777777" w:rsidR="00E20899" w:rsidRPr="00817A95" w:rsidRDefault="00E20899" w:rsidP="00E20899">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37481327" w14:textId="77777777" w:rsidR="00E20899" w:rsidRPr="00817A95" w:rsidRDefault="00E20899" w:rsidP="00E20899">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63139675" w14:textId="77777777" w:rsidR="00E20899" w:rsidRPr="00817A95" w:rsidRDefault="00E20899" w:rsidP="00E20899">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środki ochrony kryptograficznej (polityka stosowania zabezpieczeń, zarządzanie kluczami)</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17FF7CD" w14:textId="77777777" w:rsidR="00E20899" w:rsidRPr="00817A95" w:rsidRDefault="00E20899" w:rsidP="00E20899">
            <w:pPr>
              <w:spacing w:line="276" w:lineRule="auto"/>
              <w:jc w:val="center"/>
              <w:rPr>
                <w:rFonts w:asciiTheme="minorHAnsi" w:hAnsiTheme="minorHAnsi" w:cstheme="minorHAnsi"/>
                <w:sz w:val="16"/>
                <w:szCs w:val="18"/>
                <w:lang w:eastAsia="en-US"/>
              </w:rPr>
            </w:pPr>
          </w:p>
        </w:tc>
      </w:tr>
      <w:tr w:rsidR="00E20899" w:rsidRPr="00154028" w14:paraId="5313AD41" w14:textId="77777777" w:rsidTr="00E20899">
        <w:trPr>
          <w:trHeight w:val="300"/>
        </w:trPr>
        <w:tc>
          <w:tcPr>
            <w:tcW w:w="1408" w:type="dxa"/>
            <w:vMerge/>
            <w:tcBorders>
              <w:top w:val="nil"/>
              <w:left w:val="single" w:sz="8" w:space="0" w:color="auto"/>
              <w:bottom w:val="single" w:sz="8" w:space="0" w:color="auto"/>
              <w:right w:val="single" w:sz="8" w:space="0" w:color="auto"/>
            </w:tcBorders>
            <w:vAlign w:val="center"/>
            <w:hideMark/>
          </w:tcPr>
          <w:p w14:paraId="599C21BF" w14:textId="77777777" w:rsidR="00E20899" w:rsidRPr="00817A95" w:rsidRDefault="00E20899" w:rsidP="00E20899">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55C77849" w14:textId="77777777" w:rsidR="00E20899" w:rsidRPr="00817A95" w:rsidRDefault="00E20899" w:rsidP="00E20899">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605E6D39" w14:textId="77777777" w:rsidR="00E20899" w:rsidRPr="00817A95" w:rsidRDefault="00E20899" w:rsidP="00E20899">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segmentacja i separacja sieci,</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910258" w14:textId="77777777" w:rsidR="00E20899" w:rsidRPr="00817A95" w:rsidRDefault="00E20899" w:rsidP="00E20899">
            <w:pPr>
              <w:spacing w:line="276" w:lineRule="auto"/>
              <w:jc w:val="center"/>
              <w:rPr>
                <w:rFonts w:asciiTheme="minorHAnsi" w:hAnsiTheme="minorHAnsi" w:cstheme="minorHAnsi"/>
                <w:sz w:val="16"/>
                <w:szCs w:val="18"/>
                <w:lang w:eastAsia="en-US"/>
              </w:rPr>
            </w:pPr>
          </w:p>
        </w:tc>
      </w:tr>
      <w:tr w:rsidR="00E20899" w:rsidRPr="00154028" w14:paraId="4FE994CD" w14:textId="77777777" w:rsidTr="00E20899">
        <w:trPr>
          <w:trHeight w:val="300"/>
        </w:trPr>
        <w:tc>
          <w:tcPr>
            <w:tcW w:w="1408" w:type="dxa"/>
            <w:vMerge/>
            <w:tcBorders>
              <w:top w:val="nil"/>
              <w:left w:val="single" w:sz="8" w:space="0" w:color="auto"/>
              <w:bottom w:val="single" w:sz="8" w:space="0" w:color="auto"/>
              <w:right w:val="single" w:sz="8" w:space="0" w:color="auto"/>
            </w:tcBorders>
            <w:vAlign w:val="center"/>
            <w:hideMark/>
          </w:tcPr>
          <w:p w14:paraId="34EA74CD" w14:textId="77777777" w:rsidR="00E20899" w:rsidRPr="00817A95" w:rsidRDefault="00E20899" w:rsidP="00E20899">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218F9C50" w14:textId="77777777" w:rsidR="00E20899" w:rsidRPr="00817A95" w:rsidRDefault="00E20899" w:rsidP="00E20899">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6C799D" w14:textId="77777777" w:rsidR="00E20899" w:rsidRPr="00817A95" w:rsidRDefault="00E20899" w:rsidP="00E20899">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 xml:space="preserve">nie będą wykorzystywane chmury publiczne (np. AWS, GCP, </w:t>
            </w:r>
            <w:proofErr w:type="spellStart"/>
            <w:r w:rsidRPr="00817A95">
              <w:rPr>
                <w:rFonts w:asciiTheme="minorHAnsi" w:hAnsiTheme="minorHAnsi" w:cstheme="minorHAnsi"/>
                <w:sz w:val="16"/>
                <w:szCs w:val="18"/>
                <w:lang w:eastAsia="en-US"/>
              </w:rPr>
              <w:t>Azure</w:t>
            </w:r>
            <w:proofErr w:type="spellEnd"/>
            <w:r w:rsidRPr="00817A95">
              <w:rPr>
                <w:rFonts w:asciiTheme="minorHAnsi" w:hAnsiTheme="minorHAnsi" w:cstheme="minorHAnsi"/>
                <w:sz w:val="16"/>
                <w:szCs w:val="18"/>
                <w:lang w:eastAsia="en-US"/>
              </w:rPr>
              <w:t>) i publiczne zasoby plikowe (np. DropBox, Google Drive, OneDrive) do wykonywania zadań powierzonych przez Zamawiającego dla informacji wrażliwych (np. danych osobowych, logów, plików konfiguracyjnych, informacji zarządczych), jedynie za zgodą strony biznesowej Zamawiającego</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8239A0" w14:textId="77777777" w:rsidR="00E20899" w:rsidRPr="00817A95" w:rsidRDefault="00E20899" w:rsidP="00E20899">
            <w:pPr>
              <w:spacing w:line="276" w:lineRule="auto"/>
              <w:jc w:val="center"/>
              <w:rPr>
                <w:rFonts w:asciiTheme="minorHAnsi" w:hAnsiTheme="minorHAnsi" w:cstheme="minorHAnsi"/>
                <w:sz w:val="16"/>
                <w:szCs w:val="18"/>
                <w:lang w:eastAsia="en-US"/>
              </w:rPr>
            </w:pPr>
            <w:r>
              <w:rPr>
                <w:rFonts w:asciiTheme="minorHAnsi" w:hAnsiTheme="minorHAnsi" w:cstheme="minorHAnsi"/>
                <w:sz w:val="16"/>
                <w:szCs w:val="18"/>
                <w:lang w:eastAsia="en-US"/>
              </w:rPr>
              <w:t>X</w:t>
            </w:r>
          </w:p>
        </w:tc>
      </w:tr>
      <w:tr w:rsidR="00E20899" w:rsidRPr="00154028" w14:paraId="572470E4" w14:textId="77777777" w:rsidTr="00E20899">
        <w:trPr>
          <w:trHeight w:val="300"/>
        </w:trPr>
        <w:tc>
          <w:tcPr>
            <w:tcW w:w="1408" w:type="dxa"/>
            <w:vMerge/>
            <w:tcBorders>
              <w:top w:val="nil"/>
              <w:left w:val="single" w:sz="8" w:space="0" w:color="auto"/>
              <w:bottom w:val="single" w:sz="8" w:space="0" w:color="auto"/>
              <w:right w:val="single" w:sz="8" w:space="0" w:color="auto"/>
            </w:tcBorders>
            <w:vAlign w:val="center"/>
            <w:hideMark/>
          </w:tcPr>
          <w:p w14:paraId="4EFE68F8" w14:textId="77777777" w:rsidR="00E20899" w:rsidRPr="00817A95" w:rsidRDefault="00E20899" w:rsidP="00E20899">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110DCC89" w14:textId="77777777" w:rsidR="00E20899" w:rsidRPr="00817A95" w:rsidRDefault="00E20899" w:rsidP="00E20899">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596C6076" w14:textId="77777777" w:rsidR="00E20899" w:rsidRPr="00817A95" w:rsidRDefault="00E20899" w:rsidP="00E20899">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Dostawca zapewnia, że zdalny dostęp jest możliwy tylko przez bezpieczne połączenia</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BD6DA7" w14:textId="77777777" w:rsidR="00E20899" w:rsidRPr="00817A95" w:rsidRDefault="00E20899" w:rsidP="00E20899">
            <w:pPr>
              <w:spacing w:line="276" w:lineRule="auto"/>
              <w:jc w:val="center"/>
              <w:rPr>
                <w:rFonts w:asciiTheme="minorHAnsi" w:hAnsiTheme="minorHAnsi" w:cstheme="minorHAnsi"/>
                <w:sz w:val="16"/>
                <w:szCs w:val="18"/>
                <w:lang w:eastAsia="en-US"/>
              </w:rPr>
            </w:pPr>
            <w:r>
              <w:rPr>
                <w:rFonts w:asciiTheme="minorHAnsi" w:hAnsiTheme="minorHAnsi" w:cstheme="minorHAnsi"/>
                <w:sz w:val="16"/>
                <w:szCs w:val="18"/>
                <w:lang w:eastAsia="en-US"/>
              </w:rPr>
              <w:t>X</w:t>
            </w:r>
          </w:p>
        </w:tc>
      </w:tr>
      <w:tr w:rsidR="00E20899" w:rsidRPr="00154028" w14:paraId="65C7DC1D" w14:textId="77777777" w:rsidTr="00E20899">
        <w:trPr>
          <w:trHeight w:val="300"/>
        </w:trPr>
        <w:tc>
          <w:tcPr>
            <w:tcW w:w="1408" w:type="dxa"/>
            <w:vMerge/>
            <w:tcBorders>
              <w:top w:val="nil"/>
              <w:left w:val="single" w:sz="8" w:space="0" w:color="auto"/>
              <w:bottom w:val="single" w:sz="8" w:space="0" w:color="auto"/>
              <w:right w:val="single" w:sz="8" w:space="0" w:color="auto"/>
            </w:tcBorders>
            <w:vAlign w:val="center"/>
            <w:hideMark/>
          </w:tcPr>
          <w:p w14:paraId="2C0BB0C6" w14:textId="77777777" w:rsidR="00E20899" w:rsidRPr="00817A95" w:rsidRDefault="00E20899" w:rsidP="00E20899">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57895C84" w14:textId="77777777" w:rsidR="00E20899" w:rsidRPr="00817A95" w:rsidRDefault="00E20899" w:rsidP="00E20899">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4BAF23D2" w14:textId="77777777" w:rsidR="00E20899" w:rsidRPr="00817A95" w:rsidRDefault="00E20899" w:rsidP="00E20899">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nie podłączanie niedozwolonych urządzeń (bez zgody Zamawiającego) do sieci LAN Zamawiającego (za wyjątkiem dostępu jako gość)</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FE1066" w14:textId="77777777" w:rsidR="00E20899" w:rsidRPr="00817A95" w:rsidRDefault="00E20899" w:rsidP="00E20899">
            <w:pPr>
              <w:spacing w:line="276" w:lineRule="auto"/>
              <w:jc w:val="center"/>
              <w:rPr>
                <w:rFonts w:asciiTheme="minorHAnsi" w:hAnsiTheme="minorHAnsi" w:cstheme="minorHAnsi"/>
                <w:sz w:val="16"/>
                <w:szCs w:val="18"/>
                <w:lang w:eastAsia="en-US"/>
              </w:rPr>
            </w:pPr>
            <w:r>
              <w:rPr>
                <w:rFonts w:asciiTheme="minorHAnsi" w:hAnsiTheme="minorHAnsi" w:cstheme="minorHAnsi"/>
                <w:sz w:val="16"/>
                <w:szCs w:val="18"/>
                <w:lang w:eastAsia="en-US"/>
              </w:rPr>
              <w:t>X</w:t>
            </w:r>
          </w:p>
        </w:tc>
      </w:tr>
      <w:tr w:rsidR="00E20899" w:rsidRPr="00154028" w14:paraId="310E8B74" w14:textId="77777777" w:rsidTr="00E20899">
        <w:trPr>
          <w:trHeight w:val="300"/>
        </w:trPr>
        <w:tc>
          <w:tcPr>
            <w:tcW w:w="1408" w:type="dxa"/>
            <w:vMerge/>
            <w:tcBorders>
              <w:top w:val="nil"/>
              <w:left w:val="single" w:sz="8" w:space="0" w:color="auto"/>
              <w:bottom w:val="single" w:sz="8" w:space="0" w:color="auto"/>
              <w:right w:val="single" w:sz="8" w:space="0" w:color="auto"/>
            </w:tcBorders>
            <w:vAlign w:val="center"/>
            <w:hideMark/>
          </w:tcPr>
          <w:p w14:paraId="3F54342E" w14:textId="77777777" w:rsidR="00E20899" w:rsidRPr="00817A95" w:rsidRDefault="00E20899" w:rsidP="00E20899">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1C6294EA" w14:textId="77777777" w:rsidR="00E20899" w:rsidRPr="00817A95" w:rsidRDefault="00E20899" w:rsidP="00E20899">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0CF7A46F" w14:textId="77777777" w:rsidR="00E20899" w:rsidRPr="00817A95" w:rsidRDefault="00E20899" w:rsidP="00E20899">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 xml:space="preserve">Wykonawca stosuje w swoich sieciach bezprzewodowych (np. wifi) standard 802.1X (gdy nie korzysta z VPN Zamawiającego). </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6BFE7C" w14:textId="77777777" w:rsidR="00E20899" w:rsidRPr="00817A95" w:rsidRDefault="00E20899" w:rsidP="00E20899">
            <w:pPr>
              <w:spacing w:line="276" w:lineRule="auto"/>
              <w:jc w:val="center"/>
              <w:rPr>
                <w:rFonts w:asciiTheme="minorHAnsi" w:hAnsiTheme="minorHAnsi" w:cstheme="minorHAnsi"/>
                <w:sz w:val="16"/>
                <w:szCs w:val="18"/>
                <w:lang w:eastAsia="en-US"/>
              </w:rPr>
            </w:pPr>
          </w:p>
        </w:tc>
      </w:tr>
      <w:tr w:rsidR="00E20899" w:rsidRPr="00154028" w14:paraId="453397E5" w14:textId="77777777" w:rsidTr="00E20899">
        <w:trPr>
          <w:trHeight w:val="300"/>
        </w:trPr>
        <w:tc>
          <w:tcPr>
            <w:tcW w:w="1408" w:type="dxa"/>
            <w:vMerge/>
            <w:tcBorders>
              <w:top w:val="nil"/>
              <w:left w:val="single" w:sz="8" w:space="0" w:color="auto"/>
              <w:bottom w:val="single" w:sz="8" w:space="0" w:color="auto"/>
              <w:right w:val="single" w:sz="8" w:space="0" w:color="auto"/>
            </w:tcBorders>
            <w:vAlign w:val="center"/>
            <w:hideMark/>
          </w:tcPr>
          <w:p w14:paraId="1608A1A8" w14:textId="77777777" w:rsidR="00E20899" w:rsidRPr="00817A95" w:rsidRDefault="00E20899" w:rsidP="00E20899">
            <w:pPr>
              <w:spacing w:before="0" w:line="276" w:lineRule="auto"/>
              <w:jc w:val="left"/>
              <w:rPr>
                <w:rFonts w:asciiTheme="minorHAnsi" w:hAnsiTheme="minorHAnsi" w:cstheme="minorHAnsi"/>
                <w:sz w:val="16"/>
                <w:szCs w:val="18"/>
                <w:lang w:eastAsia="en-US"/>
              </w:rPr>
            </w:pPr>
          </w:p>
        </w:tc>
        <w:tc>
          <w:tcPr>
            <w:tcW w:w="155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642E6C91" w14:textId="77777777" w:rsidR="00E20899" w:rsidRPr="00817A95" w:rsidRDefault="00E20899" w:rsidP="00E20899">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 xml:space="preserve">zabezpieczenia fizyczne </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6407DBE7" w14:textId="77777777" w:rsidR="00E20899" w:rsidRPr="00817A95" w:rsidRDefault="00E20899" w:rsidP="00E20899">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monitoring wizyjny,</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C8C15F8" w14:textId="77777777" w:rsidR="00E20899" w:rsidRPr="00817A95" w:rsidRDefault="00E20899" w:rsidP="00E20899">
            <w:pPr>
              <w:spacing w:line="276" w:lineRule="auto"/>
              <w:jc w:val="center"/>
              <w:rPr>
                <w:rFonts w:asciiTheme="minorHAnsi" w:hAnsiTheme="minorHAnsi" w:cstheme="minorHAnsi"/>
                <w:sz w:val="16"/>
                <w:szCs w:val="18"/>
                <w:lang w:eastAsia="en-US"/>
              </w:rPr>
            </w:pPr>
          </w:p>
        </w:tc>
      </w:tr>
      <w:tr w:rsidR="00E20899" w:rsidRPr="00154028" w14:paraId="6F3BB09E" w14:textId="77777777" w:rsidTr="00E20899">
        <w:trPr>
          <w:trHeight w:val="300"/>
        </w:trPr>
        <w:tc>
          <w:tcPr>
            <w:tcW w:w="1408" w:type="dxa"/>
            <w:vMerge/>
            <w:tcBorders>
              <w:top w:val="nil"/>
              <w:left w:val="single" w:sz="8" w:space="0" w:color="auto"/>
              <w:bottom w:val="single" w:sz="8" w:space="0" w:color="auto"/>
              <w:right w:val="single" w:sz="8" w:space="0" w:color="auto"/>
            </w:tcBorders>
            <w:vAlign w:val="center"/>
            <w:hideMark/>
          </w:tcPr>
          <w:p w14:paraId="67570CFF" w14:textId="77777777" w:rsidR="00E20899" w:rsidRPr="00817A95" w:rsidRDefault="00E20899" w:rsidP="00E20899">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119A868E" w14:textId="77777777" w:rsidR="00E20899" w:rsidRPr="00817A95" w:rsidRDefault="00E20899" w:rsidP="00E20899">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7028A8FC" w14:textId="77777777" w:rsidR="00E20899" w:rsidRPr="00817A95" w:rsidRDefault="00E20899" w:rsidP="00E20899">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monitoring wizyjny w trybie ciągłym</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E7BC9D" w14:textId="77777777" w:rsidR="00E20899" w:rsidRPr="00817A95" w:rsidRDefault="00E20899" w:rsidP="00E20899">
            <w:pPr>
              <w:spacing w:line="276" w:lineRule="auto"/>
              <w:jc w:val="center"/>
              <w:rPr>
                <w:rFonts w:asciiTheme="minorHAnsi" w:hAnsiTheme="minorHAnsi" w:cstheme="minorHAnsi"/>
                <w:sz w:val="16"/>
                <w:szCs w:val="18"/>
                <w:lang w:eastAsia="en-US"/>
              </w:rPr>
            </w:pPr>
          </w:p>
        </w:tc>
      </w:tr>
      <w:tr w:rsidR="00E20899" w:rsidRPr="00154028" w14:paraId="2EC891B4" w14:textId="77777777" w:rsidTr="00E20899">
        <w:trPr>
          <w:trHeight w:val="300"/>
        </w:trPr>
        <w:tc>
          <w:tcPr>
            <w:tcW w:w="1408" w:type="dxa"/>
            <w:vMerge/>
            <w:tcBorders>
              <w:top w:val="nil"/>
              <w:left w:val="single" w:sz="8" w:space="0" w:color="auto"/>
              <w:bottom w:val="single" w:sz="8" w:space="0" w:color="auto"/>
              <w:right w:val="single" w:sz="8" w:space="0" w:color="auto"/>
            </w:tcBorders>
            <w:vAlign w:val="center"/>
            <w:hideMark/>
          </w:tcPr>
          <w:p w14:paraId="5FF39894" w14:textId="77777777" w:rsidR="00E20899" w:rsidRPr="00817A95" w:rsidRDefault="00E20899" w:rsidP="00E20899">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1F315749" w14:textId="77777777" w:rsidR="00E20899" w:rsidRPr="00817A95" w:rsidRDefault="00E20899" w:rsidP="00E20899">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42EE461D" w14:textId="77777777" w:rsidR="00E20899" w:rsidRPr="00817A95" w:rsidRDefault="00E20899" w:rsidP="00E20899">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 xml:space="preserve">monitoring wizyjny w trybie okresowym </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A04A206" w14:textId="77777777" w:rsidR="00E20899" w:rsidRPr="00817A95" w:rsidRDefault="00E20899" w:rsidP="00E20899">
            <w:pPr>
              <w:spacing w:line="276" w:lineRule="auto"/>
              <w:jc w:val="center"/>
              <w:rPr>
                <w:rFonts w:asciiTheme="minorHAnsi" w:hAnsiTheme="minorHAnsi" w:cstheme="minorHAnsi"/>
                <w:sz w:val="16"/>
                <w:szCs w:val="18"/>
                <w:lang w:eastAsia="en-US"/>
              </w:rPr>
            </w:pPr>
          </w:p>
        </w:tc>
      </w:tr>
      <w:tr w:rsidR="00E20899" w:rsidRPr="00154028" w14:paraId="0E3D3506" w14:textId="77777777" w:rsidTr="00E20899">
        <w:trPr>
          <w:trHeight w:val="300"/>
        </w:trPr>
        <w:tc>
          <w:tcPr>
            <w:tcW w:w="1408" w:type="dxa"/>
            <w:vMerge/>
            <w:tcBorders>
              <w:top w:val="nil"/>
              <w:left w:val="single" w:sz="8" w:space="0" w:color="auto"/>
              <w:bottom w:val="single" w:sz="8" w:space="0" w:color="auto"/>
              <w:right w:val="single" w:sz="8" w:space="0" w:color="auto"/>
            </w:tcBorders>
            <w:vAlign w:val="center"/>
            <w:hideMark/>
          </w:tcPr>
          <w:p w14:paraId="5F8A71D8" w14:textId="77777777" w:rsidR="00E20899" w:rsidRPr="00817A95" w:rsidRDefault="00E20899" w:rsidP="00E20899">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5D3E41EF" w14:textId="77777777" w:rsidR="00E20899" w:rsidRPr="00817A95" w:rsidRDefault="00E20899" w:rsidP="00E20899">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38745F31" w14:textId="77777777" w:rsidR="00E20899" w:rsidRPr="00817A95" w:rsidRDefault="00E20899" w:rsidP="00E20899">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bezpieczeństwo fizyczne i środowiskowe oraz bezpieczeństwo eksploatacji (zarządzanie zmianami, zarządzanie pojemnością, zapewnienie ciągłości działania, rejestrowanie zdarzeń i monitorowanie</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74ADD2" w14:textId="77777777" w:rsidR="00E20899" w:rsidRPr="00817A95" w:rsidRDefault="00E20899" w:rsidP="00E20899">
            <w:pPr>
              <w:spacing w:line="276" w:lineRule="auto"/>
              <w:jc w:val="center"/>
              <w:rPr>
                <w:rFonts w:asciiTheme="minorHAnsi" w:hAnsiTheme="minorHAnsi" w:cstheme="minorHAnsi"/>
                <w:sz w:val="16"/>
                <w:szCs w:val="18"/>
                <w:lang w:eastAsia="en-US"/>
              </w:rPr>
            </w:pPr>
          </w:p>
        </w:tc>
      </w:tr>
      <w:tr w:rsidR="00E20899" w:rsidRPr="00154028" w14:paraId="7DD19E34" w14:textId="77777777" w:rsidTr="00E20899">
        <w:trPr>
          <w:trHeight w:val="300"/>
        </w:trPr>
        <w:tc>
          <w:tcPr>
            <w:tcW w:w="1408" w:type="dxa"/>
            <w:vMerge/>
            <w:tcBorders>
              <w:top w:val="nil"/>
              <w:left w:val="single" w:sz="8" w:space="0" w:color="auto"/>
              <w:bottom w:val="single" w:sz="8" w:space="0" w:color="auto"/>
              <w:right w:val="single" w:sz="8" w:space="0" w:color="auto"/>
            </w:tcBorders>
            <w:vAlign w:val="center"/>
            <w:hideMark/>
          </w:tcPr>
          <w:p w14:paraId="5D27D196" w14:textId="77777777" w:rsidR="00E20899" w:rsidRPr="00817A95" w:rsidRDefault="00E20899" w:rsidP="00E20899">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5BA0605A" w14:textId="77777777" w:rsidR="00E20899" w:rsidRPr="00817A95" w:rsidRDefault="00E20899" w:rsidP="00E20899">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329D3603" w14:textId="77777777" w:rsidR="00E20899" w:rsidRPr="00817A95" w:rsidRDefault="00E20899" w:rsidP="00E20899">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monitoring elektroniczny kontrola dostępu,</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2DD859" w14:textId="77777777" w:rsidR="00E20899" w:rsidRPr="00817A95" w:rsidRDefault="00E20899" w:rsidP="00E20899">
            <w:pPr>
              <w:spacing w:line="276" w:lineRule="auto"/>
              <w:jc w:val="center"/>
              <w:rPr>
                <w:rFonts w:asciiTheme="minorHAnsi" w:hAnsiTheme="minorHAnsi" w:cstheme="minorHAnsi"/>
                <w:sz w:val="16"/>
                <w:szCs w:val="18"/>
                <w:lang w:eastAsia="en-US"/>
              </w:rPr>
            </w:pPr>
          </w:p>
        </w:tc>
      </w:tr>
      <w:tr w:rsidR="00E20899" w:rsidRPr="00154028" w14:paraId="1E51CD26" w14:textId="77777777" w:rsidTr="00E20899">
        <w:trPr>
          <w:trHeight w:val="300"/>
        </w:trPr>
        <w:tc>
          <w:tcPr>
            <w:tcW w:w="1408" w:type="dxa"/>
            <w:vMerge/>
            <w:tcBorders>
              <w:top w:val="nil"/>
              <w:left w:val="single" w:sz="8" w:space="0" w:color="auto"/>
              <w:bottom w:val="single" w:sz="8" w:space="0" w:color="auto"/>
              <w:right w:val="single" w:sz="8" w:space="0" w:color="auto"/>
            </w:tcBorders>
            <w:vAlign w:val="center"/>
            <w:hideMark/>
          </w:tcPr>
          <w:p w14:paraId="6DAF22DB" w14:textId="77777777" w:rsidR="00E20899" w:rsidRPr="00817A95" w:rsidRDefault="00E20899" w:rsidP="00E20899">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72D91009" w14:textId="77777777" w:rsidR="00E20899" w:rsidRPr="00817A95" w:rsidRDefault="00E20899" w:rsidP="00E20899">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0C491971" w14:textId="77777777" w:rsidR="00E20899" w:rsidRPr="00817A95" w:rsidRDefault="00E20899" w:rsidP="00E20899">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ochrona fizyczna obiektów,</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61B461" w14:textId="77777777" w:rsidR="00E20899" w:rsidRPr="00817A95" w:rsidRDefault="00E20899" w:rsidP="00E20899">
            <w:pPr>
              <w:spacing w:line="276" w:lineRule="auto"/>
              <w:jc w:val="center"/>
              <w:rPr>
                <w:rFonts w:asciiTheme="minorHAnsi" w:hAnsiTheme="minorHAnsi" w:cstheme="minorHAnsi"/>
                <w:sz w:val="16"/>
                <w:szCs w:val="18"/>
                <w:lang w:eastAsia="en-US"/>
              </w:rPr>
            </w:pPr>
          </w:p>
        </w:tc>
      </w:tr>
      <w:tr w:rsidR="00E20899" w:rsidRPr="00154028" w14:paraId="49371DF1" w14:textId="77777777" w:rsidTr="00E20899">
        <w:trPr>
          <w:trHeight w:val="300"/>
        </w:trPr>
        <w:tc>
          <w:tcPr>
            <w:tcW w:w="1408" w:type="dxa"/>
            <w:vMerge/>
            <w:tcBorders>
              <w:top w:val="nil"/>
              <w:left w:val="single" w:sz="8" w:space="0" w:color="auto"/>
              <w:bottom w:val="single" w:sz="8" w:space="0" w:color="auto"/>
              <w:right w:val="single" w:sz="8" w:space="0" w:color="auto"/>
            </w:tcBorders>
            <w:vAlign w:val="center"/>
            <w:hideMark/>
          </w:tcPr>
          <w:p w14:paraId="4337F176" w14:textId="77777777" w:rsidR="00E20899" w:rsidRPr="00817A95" w:rsidRDefault="00E20899" w:rsidP="00E20899">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543720B8" w14:textId="77777777" w:rsidR="00E20899" w:rsidRPr="00817A95" w:rsidRDefault="00E20899" w:rsidP="00E20899">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61EF1F6A" w14:textId="77777777" w:rsidR="00E20899" w:rsidRPr="00817A95" w:rsidRDefault="00E20899" w:rsidP="00E20899">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systemy antywłamaniowe,</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9506EB" w14:textId="77777777" w:rsidR="00E20899" w:rsidRPr="00817A95" w:rsidRDefault="00E20899" w:rsidP="00E20899">
            <w:pPr>
              <w:spacing w:line="276" w:lineRule="auto"/>
              <w:jc w:val="center"/>
              <w:rPr>
                <w:rFonts w:asciiTheme="minorHAnsi" w:hAnsiTheme="minorHAnsi" w:cstheme="minorHAnsi"/>
                <w:sz w:val="16"/>
                <w:szCs w:val="18"/>
                <w:lang w:eastAsia="en-US"/>
              </w:rPr>
            </w:pPr>
          </w:p>
        </w:tc>
      </w:tr>
      <w:tr w:rsidR="00E20899" w:rsidRPr="00154028" w14:paraId="53451789" w14:textId="77777777" w:rsidTr="00E20899">
        <w:trPr>
          <w:trHeight w:val="315"/>
        </w:trPr>
        <w:tc>
          <w:tcPr>
            <w:tcW w:w="1408" w:type="dxa"/>
            <w:vMerge/>
            <w:tcBorders>
              <w:top w:val="nil"/>
              <w:left w:val="single" w:sz="8" w:space="0" w:color="auto"/>
              <w:bottom w:val="single" w:sz="8" w:space="0" w:color="auto"/>
              <w:right w:val="single" w:sz="8" w:space="0" w:color="auto"/>
            </w:tcBorders>
            <w:vAlign w:val="center"/>
            <w:hideMark/>
          </w:tcPr>
          <w:p w14:paraId="628485B5" w14:textId="77777777" w:rsidR="00E20899" w:rsidRPr="00817A95" w:rsidRDefault="00E20899" w:rsidP="00E20899">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110A64D2" w14:textId="77777777" w:rsidR="00E20899" w:rsidRPr="00817A95" w:rsidRDefault="00E20899" w:rsidP="00E20899">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56CA8DA0" w14:textId="77777777" w:rsidR="00E20899" w:rsidRPr="00817A95" w:rsidRDefault="00E20899" w:rsidP="00E20899">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 xml:space="preserve">działanie grup interwencyjnych, </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A81BF3" w14:textId="77777777" w:rsidR="00E20899" w:rsidRPr="00817A95" w:rsidRDefault="00E20899" w:rsidP="00E20899">
            <w:pPr>
              <w:jc w:val="center"/>
              <w:rPr>
                <w:rFonts w:asciiTheme="minorHAnsi" w:hAnsiTheme="minorHAnsi" w:cstheme="minorHAnsi"/>
                <w:sz w:val="16"/>
                <w:szCs w:val="18"/>
                <w:lang w:eastAsia="en-US"/>
              </w:rPr>
            </w:pPr>
          </w:p>
        </w:tc>
      </w:tr>
    </w:tbl>
    <w:p w14:paraId="1CA4CFF1" w14:textId="77777777" w:rsidR="00E20899" w:rsidRPr="00154028" w:rsidRDefault="00E20899" w:rsidP="00E20899">
      <w:pPr>
        <w:tabs>
          <w:tab w:val="left" w:pos="709"/>
        </w:tabs>
        <w:rPr>
          <w:rFonts w:asciiTheme="minorHAnsi" w:hAnsiTheme="minorHAnsi" w:cstheme="minorHAnsi"/>
        </w:rPr>
      </w:pPr>
    </w:p>
    <w:p w14:paraId="79CA1CF9" w14:textId="77777777" w:rsidR="00E20899" w:rsidRPr="00154028" w:rsidRDefault="00E20899" w:rsidP="00E20899">
      <w:pPr>
        <w:tabs>
          <w:tab w:val="left" w:pos="709"/>
        </w:tabs>
        <w:ind w:right="-284"/>
        <w:rPr>
          <w:rFonts w:asciiTheme="minorHAnsi" w:hAnsiTheme="minorHAnsi" w:cstheme="minorHAnsi"/>
          <w:bCs/>
          <w:sz w:val="18"/>
          <w:szCs w:val="20"/>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E20899" w:rsidRPr="00154028" w14:paraId="7A50FB20" w14:textId="77777777" w:rsidTr="00E20899">
        <w:trPr>
          <w:trHeight w:hRule="exact" w:val="1440"/>
          <w:jc w:val="center"/>
        </w:trPr>
        <w:tc>
          <w:tcPr>
            <w:tcW w:w="4059" w:type="dxa"/>
            <w:tcBorders>
              <w:top w:val="single" w:sz="4" w:space="0" w:color="auto"/>
              <w:left w:val="single" w:sz="4" w:space="0" w:color="auto"/>
              <w:bottom w:val="single" w:sz="4" w:space="0" w:color="auto"/>
              <w:right w:val="single" w:sz="4" w:space="0" w:color="auto"/>
            </w:tcBorders>
            <w:vAlign w:val="center"/>
          </w:tcPr>
          <w:p w14:paraId="59C68726" w14:textId="77777777" w:rsidR="00E20899" w:rsidRPr="00154028" w:rsidRDefault="00E20899" w:rsidP="00E20899">
            <w:pPr>
              <w:tabs>
                <w:tab w:val="left" w:pos="709"/>
              </w:tabs>
              <w:spacing w:line="276" w:lineRule="auto"/>
              <w:rPr>
                <w:rFonts w:asciiTheme="minorHAnsi" w:hAnsiTheme="minorHAnsi" w:cstheme="minorHAnsi"/>
                <w:sz w:val="20"/>
                <w:szCs w:val="20"/>
                <w:lang w:eastAsia="en-US"/>
              </w:rPr>
            </w:pPr>
          </w:p>
        </w:tc>
        <w:tc>
          <w:tcPr>
            <w:tcW w:w="4060" w:type="dxa"/>
            <w:tcBorders>
              <w:top w:val="single" w:sz="4" w:space="0" w:color="auto"/>
              <w:left w:val="single" w:sz="4" w:space="0" w:color="auto"/>
              <w:bottom w:val="single" w:sz="4" w:space="0" w:color="auto"/>
              <w:right w:val="single" w:sz="4" w:space="0" w:color="auto"/>
            </w:tcBorders>
            <w:vAlign w:val="bottom"/>
          </w:tcPr>
          <w:p w14:paraId="303B9F09" w14:textId="77777777" w:rsidR="00E20899" w:rsidRPr="00154028" w:rsidRDefault="00E20899" w:rsidP="00E20899">
            <w:pPr>
              <w:tabs>
                <w:tab w:val="left" w:pos="709"/>
              </w:tabs>
              <w:spacing w:line="276" w:lineRule="auto"/>
              <w:rPr>
                <w:rFonts w:asciiTheme="minorHAnsi" w:hAnsiTheme="minorHAnsi" w:cstheme="minorHAnsi"/>
                <w:sz w:val="20"/>
                <w:szCs w:val="20"/>
                <w:lang w:eastAsia="en-US"/>
              </w:rPr>
            </w:pPr>
          </w:p>
        </w:tc>
      </w:tr>
      <w:tr w:rsidR="00E20899" w:rsidRPr="00154028" w14:paraId="0017C79B" w14:textId="77777777" w:rsidTr="00E20899">
        <w:trPr>
          <w:trHeight w:val="70"/>
          <w:jc w:val="center"/>
        </w:trPr>
        <w:tc>
          <w:tcPr>
            <w:tcW w:w="4059" w:type="dxa"/>
            <w:hideMark/>
          </w:tcPr>
          <w:p w14:paraId="0FBEF92F" w14:textId="77777777" w:rsidR="00E20899" w:rsidRPr="00154028" w:rsidRDefault="00E20899" w:rsidP="00E20899">
            <w:pPr>
              <w:tabs>
                <w:tab w:val="left" w:pos="709"/>
              </w:tabs>
              <w:spacing w:line="276" w:lineRule="auto"/>
              <w:jc w:val="center"/>
              <w:rPr>
                <w:rFonts w:asciiTheme="minorHAnsi" w:hAnsiTheme="minorHAnsi" w:cstheme="minorHAnsi"/>
                <w:b/>
                <w:sz w:val="18"/>
                <w:szCs w:val="16"/>
                <w:lang w:eastAsia="en-US"/>
              </w:rPr>
            </w:pPr>
            <w:r w:rsidRPr="00154028">
              <w:rPr>
                <w:rFonts w:asciiTheme="minorHAnsi" w:hAnsiTheme="minorHAnsi" w:cstheme="minorHAnsi"/>
                <w:b/>
                <w:sz w:val="18"/>
                <w:szCs w:val="16"/>
                <w:lang w:eastAsia="en-US"/>
              </w:rPr>
              <w:t>Miejscowość i data</w:t>
            </w:r>
          </w:p>
        </w:tc>
        <w:tc>
          <w:tcPr>
            <w:tcW w:w="4060" w:type="dxa"/>
            <w:hideMark/>
          </w:tcPr>
          <w:p w14:paraId="2C6A2B9C" w14:textId="77777777" w:rsidR="00E20899" w:rsidRPr="00154028" w:rsidRDefault="00E20899" w:rsidP="00E20899">
            <w:pPr>
              <w:tabs>
                <w:tab w:val="left" w:pos="709"/>
              </w:tabs>
              <w:spacing w:line="276" w:lineRule="auto"/>
              <w:jc w:val="center"/>
              <w:rPr>
                <w:rFonts w:asciiTheme="minorHAnsi" w:hAnsiTheme="minorHAnsi" w:cstheme="minorHAnsi"/>
                <w:b/>
                <w:sz w:val="18"/>
                <w:szCs w:val="16"/>
                <w:lang w:val="de-DE" w:eastAsia="en-US"/>
              </w:rPr>
            </w:pPr>
            <w:r w:rsidRPr="00154028">
              <w:rPr>
                <w:rFonts w:asciiTheme="minorHAnsi" w:hAnsiTheme="minorHAnsi" w:cstheme="minorHAnsi"/>
                <w:b/>
                <w:sz w:val="18"/>
                <w:szCs w:val="16"/>
                <w:lang w:eastAsia="en-US"/>
              </w:rPr>
              <w:t>podpis przedstawiciela(i) Wykonawcy</w:t>
            </w:r>
          </w:p>
        </w:tc>
      </w:tr>
    </w:tbl>
    <w:p w14:paraId="080271AD" w14:textId="2534683C" w:rsidR="00820631" w:rsidRPr="00B17EFD" w:rsidRDefault="00820631" w:rsidP="004705CD">
      <w:pPr>
        <w:keepNext/>
        <w:spacing w:before="0" w:line="276" w:lineRule="auto"/>
        <w:rPr>
          <w:rFonts w:asciiTheme="minorHAnsi" w:hAnsiTheme="minorHAnsi" w:cstheme="minorHAnsi"/>
          <w:b/>
          <w:bCs/>
          <w:sz w:val="20"/>
          <w:szCs w:val="20"/>
          <w:u w:val="single"/>
        </w:rPr>
        <w:sectPr w:rsidR="00820631" w:rsidRPr="00B17EFD" w:rsidSect="007460F2">
          <w:pgSz w:w="11906" w:h="16838" w:code="9"/>
          <w:pgMar w:top="1134" w:right="991" w:bottom="1134" w:left="1418" w:header="709" w:footer="709" w:gutter="0"/>
          <w:cols w:space="708"/>
          <w:titlePg/>
          <w:docGrid w:linePitch="360"/>
        </w:sectPr>
      </w:pPr>
    </w:p>
    <w:p w14:paraId="1E194D7D" w14:textId="3517F612" w:rsidR="00811986" w:rsidRPr="00B17EFD" w:rsidRDefault="00A87EAE" w:rsidP="00C438AF">
      <w:pPr>
        <w:spacing w:before="0" w:after="200" w:line="276" w:lineRule="auto"/>
        <w:rPr>
          <w:rFonts w:asciiTheme="minorHAnsi" w:hAnsiTheme="minorHAnsi" w:cstheme="minorHAnsi"/>
          <w:sz w:val="20"/>
          <w:szCs w:val="20"/>
          <w:u w:val="single"/>
        </w:rPr>
      </w:pPr>
      <w:bookmarkStart w:id="22" w:name="_Toc97025853"/>
      <w:bookmarkEnd w:id="17"/>
      <w:bookmarkEnd w:id="18"/>
      <w:r w:rsidRPr="00B17EFD">
        <w:rPr>
          <w:rFonts w:asciiTheme="minorHAnsi" w:hAnsiTheme="minorHAnsi" w:cstheme="minorHAnsi"/>
          <w:b/>
          <w:sz w:val="20"/>
          <w:szCs w:val="20"/>
          <w:u w:val="single"/>
        </w:rPr>
        <w:lastRenderedPageBreak/>
        <w:t xml:space="preserve">ZAŁĄCZNIK NR </w:t>
      </w:r>
      <w:r w:rsidR="00E20899">
        <w:rPr>
          <w:rFonts w:asciiTheme="minorHAnsi" w:hAnsiTheme="minorHAnsi" w:cstheme="minorHAnsi"/>
          <w:b/>
          <w:sz w:val="20"/>
          <w:szCs w:val="20"/>
          <w:u w:val="single"/>
        </w:rPr>
        <w:t>7</w:t>
      </w:r>
      <w:r w:rsidRPr="00B17EFD">
        <w:rPr>
          <w:rFonts w:asciiTheme="minorHAnsi" w:hAnsiTheme="minorHAnsi" w:cstheme="minorHAnsi"/>
          <w:b/>
          <w:sz w:val="20"/>
          <w:szCs w:val="20"/>
          <w:u w:val="single"/>
        </w:rPr>
        <w:t xml:space="preserve"> – WYKAZ </w:t>
      </w:r>
      <w:r w:rsidR="0006693E" w:rsidRPr="00B17EFD">
        <w:rPr>
          <w:rFonts w:asciiTheme="minorHAnsi" w:hAnsiTheme="minorHAnsi" w:cstheme="minorHAnsi"/>
          <w:b/>
          <w:sz w:val="20"/>
          <w:szCs w:val="20"/>
          <w:u w:val="single"/>
        </w:rPr>
        <w:t xml:space="preserve">USŁUG </w:t>
      </w:r>
      <w:r w:rsidRPr="00B17EFD">
        <w:rPr>
          <w:rFonts w:asciiTheme="minorHAnsi" w:hAnsiTheme="minorHAnsi" w:cstheme="minorHAnsi"/>
          <w:b/>
          <w:color w:val="FF0000"/>
          <w:sz w:val="20"/>
          <w:szCs w:val="20"/>
          <w:u w:val="single"/>
        </w:rPr>
        <w:t>(SKŁADANY NA WEZWANIE PRZEZ WYKONAWCĘ KTÓREGO OFERTA ZOSTANIE NAJWYŻEJ OCENIONA</w:t>
      </w:r>
      <w:r w:rsidR="0006693E" w:rsidRPr="00B17EFD">
        <w:rPr>
          <w:rFonts w:asciiTheme="minorHAnsi" w:hAnsiTheme="minorHAnsi" w:cstheme="minorHAnsi"/>
          <w:b/>
          <w:color w:val="FF0000"/>
          <w:sz w:val="20"/>
          <w:szCs w:val="20"/>
          <w:u w:val="single"/>
        </w:rPr>
        <w:t xml:space="preserve"> W DANEJ CZĘŚCI</w:t>
      </w:r>
      <w:r w:rsidRPr="00B17EFD">
        <w:rPr>
          <w:rFonts w:asciiTheme="minorHAnsi" w:hAnsiTheme="minorHAnsi" w:cstheme="minorHAnsi"/>
          <w:b/>
          <w:color w:val="FF0000"/>
          <w:sz w:val="20"/>
          <w:szCs w:val="20"/>
          <w:u w:val="single"/>
        </w:rPr>
        <w:t>)</w:t>
      </w:r>
      <w:bookmarkEnd w:id="22"/>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811986" w:rsidRPr="00B17EFD" w14:paraId="7BC9C7BA" w14:textId="77777777" w:rsidTr="003615A3">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625F443D" w14:textId="77777777" w:rsidR="00811986" w:rsidRPr="00B17EFD" w:rsidRDefault="00811986" w:rsidP="00CD2FB8">
            <w:pPr>
              <w:keepNext/>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B17EFD">
              <w:rPr>
                <w:rFonts w:asciiTheme="minorHAnsi" w:hAnsiTheme="minorHAnsi" w:cstheme="minorHAnsi"/>
                <w:sz w:val="20"/>
                <w:szCs w:val="20"/>
              </w:rPr>
              <w:t>(nazwa Wykonawcy)</w:t>
            </w:r>
          </w:p>
        </w:tc>
      </w:tr>
    </w:tbl>
    <w:p w14:paraId="16DEA4A2" w14:textId="77777777" w:rsidR="0006693E" w:rsidRPr="00B17EFD" w:rsidRDefault="0006693E" w:rsidP="0006693E">
      <w:pPr>
        <w:spacing w:line="276" w:lineRule="auto"/>
        <w:jc w:val="center"/>
        <w:rPr>
          <w:rFonts w:asciiTheme="minorHAnsi" w:hAnsiTheme="minorHAnsi" w:cstheme="minorHAnsi"/>
          <w:b/>
        </w:rPr>
      </w:pPr>
      <w:r w:rsidRPr="00B17EFD">
        <w:rPr>
          <w:rFonts w:asciiTheme="minorHAnsi" w:hAnsiTheme="minorHAnsi" w:cstheme="minorHAnsi"/>
          <w:b/>
        </w:rPr>
        <w:t>Szkolenie okresowe BHP dla pracowników Enea Elektrownia Połaniec Sp. z o.o., Enea Bioenergia Sp. z o.o., Enea Połaniec Serwis Sp. z o.o.</w:t>
      </w:r>
    </w:p>
    <w:p w14:paraId="76CD265C" w14:textId="52D0081C" w:rsidR="00EB331D" w:rsidRPr="00B17EFD" w:rsidRDefault="00EB331D" w:rsidP="0006693E">
      <w:pPr>
        <w:spacing w:line="276" w:lineRule="auto"/>
        <w:jc w:val="left"/>
        <w:rPr>
          <w:rFonts w:asciiTheme="minorHAnsi" w:hAnsiTheme="minorHAnsi" w:cstheme="minorHAnsi"/>
          <w:b/>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560"/>
        <w:gridCol w:w="2268"/>
        <w:gridCol w:w="1701"/>
        <w:gridCol w:w="1701"/>
        <w:gridCol w:w="1559"/>
      </w:tblGrid>
      <w:tr w:rsidR="00811986" w:rsidRPr="00B17EFD" w14:paraId="108227CC" w14:textId="77777777" w:rsidTr="00A837B7">
        <w:trPr>
          <w:trHeight w:val="1287"/>
        </w:trPr>
        <w:tc>
          <w:tcPr>
            <w:tcW w:w="562" w:type="dxa"/>
            <w:shd w:val="clear" w:color="auto" w:fill="auto"/>
            <w:vAlign w:val="center"/>
          </w:tcPr>
          <w:p w14:paraId="15A589E0" w14:textId="32E8F842" w:rsidR="00811986" w:rsidRPr="00B17EFD" w:rsidRDefault="00811986" w:rsidP="004705CD">
            <w:pPr>
              <w:spacing w:line="276" w:lineRule="auto"/>
              <w:jc w:val="center"/>
              <w:rPr>
                <w:rFonts w:asciiTheme="minorHAnsi" w:hAnsiTheme="minorHAnsi" w:cstheme="minorHAnsi"/>
                <w:b/>
                <w:bCs/>
                <w:sz w:val="18"/>
                <w:szCs w:val="18"/>
              </w:rPr>
            </w:pPr>
            <w:r w:rsidRPr="00B17EFD">
              <w:rPr>
                <w:rFonts w:asciiTheme="minorHAnsi" w:hAnsiTheme="minorHAnsi" w:cstheme="minorHAnsi"/>
                <w:b/>
                <w:bCs/>
                <w:sz w:val="18"/>
                <w:szCs w:val="18"/>
              </w:rPr>
              <w:t>Lp</w:t>
            </w:r>
            <w:r w:rsidR="00BE4A7C" w:rsidRPr="00B17EFD">
              <w:rPr>
                <w:rFonts w:asciiTheme="minorHAnsi" w:hAnsiTheme="minorHAnsi" w:cstheme="minorHAnsi"/>
                <w:b/>
                <w:bCs/>
                <w:sz w:val="18"/>
                <w:szCs w:val="18"/>
              </w:rPr>
              <w:t>.</w:t>
            </w:r>
          </w:p>
        </w:tc>
        <w:tc>
          <w:tcPr>
            <w:tcW w:w="1560" w:type="dxa"/>
            <w:vAlign w:val="center"/>
          </w:tcPr>
          <w:p w14:paraId="0AA7170B" w14:textId="75B6F2FA" w:rsidR="00811986" w:rsidRPr="00B17EFD" w:rsidRDefault="00811986" w:rsidP="004705CD">
            <w:pPr>
              <w:spacing w:line="276" w:lineRule="auto"/>
              <w:jc w:val="center"/>
              <w:rPr>
                <w:rFonts w:asciiTheme="minorHAnsi" w:hAnsiTheme="minorHAnsi" w:cstheme="minorHAnsi"/>
                <w:b/>
                <w:bCs/>
                <w:sz w:val="18"/>
                <w:szCs w:val="18"/>
              </w:rPr>
            </w:pPr>
            <w:r w:rsidRPr="00B17EFD">
              <w:rPr>
                <w:rFonts w:asciiTheme="minorHAnsi" w:hAnsiTheme="minorHAnsi" w:cstheme="minorHAnsi"/>
                <w:b/>
                <w:bCs/>
                <w:sz w:val="18"/>
                <w:szCs w:val="18"/>
              </w:rPr>
              <w:t xml:space="preserve">Nazwa podmiotu, dla którego wykonywano </w:t>
            </w:r>
            <w:r w:rsidR="0006693E" w:rsidRPr="00B17EFD">
              <w:rPr>
                <w:rFonts w:asciiTheme="minorHAnsi" w:hAnsiTheme="minorHAnsi" w:cstheme="minorHAnsi"/>
                <w:b/>
                <w:bCs/>
                <w:sz w:val="18"/>
                <w:szCs w:val="18"/>
              </w:rPr>
              <w:t>usługę</w:t>
            </w:r>
          </w:p>
        </w:tc>
        <w:tc>
          <w:tcPr>
            <w:tcW w:w="2268" w:type="dxa"/>
            <w:shd w:val="clear" w:color="auto" w:fill="auto"/>
            <w:vAlign w:val="center"/>
          </w:tcPr>
          <w:p w14:paraId="472BAB1B" w14:textId="565016D7" w:rsidR="00811986" w:rsidRPr="00B17EFD" w:rsidRDefault="006604E5" w:rsidP="004705CD">
            <w:pPr>
              <w:tabs>
                <w:tab w:val="left" w:pos="1134"/>
                <w:tab w:val="left" w:pos="1276"/>
              </w:tabs>
              <w:spacing w:line="276" w:lineRule="auto"/>
              <w:jc w:val="center"/>
              <w:rPr>
                <w:rFonts w:asciiTheme="minorHAnsi" w:hAnsiTheme="minorHAnsi" w:cstheme="minorHAnsi"/>
                <w:b/>
                <w:sz w:val="18"/>
                <w:szCs w:val="18"/>
              </w:rPr>
            </w:pPr>
            <w:r w:rsidRPr="00B17EFD">
              <w:rPr>
                <w:rFonts w:asciiTheme="minorHAnsi" w:hAnsiTheme="minorHAnsi" w:cstheme="minorHAnsi"/>
                <w:b/>
                <w:sz w:val="18"/>
                <w:szCs w:val="18"/>
              </w:rPr>
              <w:t xml:space="preserve">Przedmiot </w:t>
            </w:r>
            <w:r w:rsidR="0006693E" w:rsidRPr="00B17EFD">
              <w:rPr>
                <w:rFonts w:asciiTheme="minorHAnsi" w:hAnsiTheme="minorHAnsi" w:cstheme="minorHAnsi"/>
                <w:b/>
                <w:sz w:val="18"/>
                <w:szCs w:val="18"/>
              </w:rPr>
              <w:t>usługi</w:t>
            </w:r>
          </w:p>
          <w:p w14:paraId="598922C0" w14:textId="5805B70C" w:rsidR="00D13EC8" w:rsidRPr="00B17EFD" w:rsidRDefault="00D13EC8" w:rsidP="004705CD">
            <w:pPr>
              <w:tabs>
                <w:tab w:val="left" w:pos="1134"/>
                <w:tab w:val="left" w:pos="1276"/>
              </w:tabs>
              <w:spacing w:line="276" w:lineRule="auto"/>
              <w:jc w:val="center"/>
              <w:rPr>
                <w:rFonts w:asciiTheme="minorHAnsi" w:hAnsiTheme="minorHAnsi" w:cstheme="minorHAnsi"/>
                <w:b/>
                <w:sz w:val="18"/>
                <w:szCs w:val="18"/>
              </w:rPr>
            </w:pPr>
            <w:r w:rsidRPr="00B17EFD">
              <w:rPr>
                <w:rFonts w:asciiTheme="minorHAnsi" w:hAnsiTheme="minorHAnsi" w:cstheme="minorHAnsi"/>
                <w:b/>
                <w:sz w:val="18"/>
                <w:szCs w:val="18"/>
              </w:rPr>
              <w:t>(zakres szkolenia, liczba godzin szkolenia)</w:t>
            </w:r>
          </w:p>
          <w:p w14:paraId="715007CB" w14:textId="1607D597" w:rsidR="00811986" w:rsidRPr="00B17EFD" w:rsidRDefault="00811986" w:rsidP="004705CD">
            <w:pPr>
              <w:spacing w:line="276" w:lineRule="auto"/>
              <w:jc w:val="center"/>
              <w:rPr>
                <w:rFonts w:asciiTheme="minorHAnsi" w:hAnsiTheme="minorHAnsi" w:cstheme="minorHAnsi"/>
                <w:b/>
                <w:bCs/>
                <w:sz w:val="18"/>
                <w:szCs w:val="18"/>
              </w:rPr>
            </w:pPr>
          </w:p>
        </w:tc>
        <w:tc>
          <w:tcPr>
            <w:tcW w:w="1701" w:type="dxa"/>
            <w:shd w:val="clear" w:color="auto" w:fill="auto"/>
            <w:vAlign w:val="center"/>
          </w:tcPr>
          <w:p w14:paraId="37AB4E93" w14:textId="60D6A4B3" w:rsidR="006604E5" w:rsidRPr="00B17EFD" w:rsidRDefault="0006693E" w:rsidP="00A12C52">
            <w:pPr>
              <w:spacing w:line="276" w:lineRule="auto"/>
              <w:jc w:val="center"/>
              <w:rPr>
                <w:rFonts w:asciiTheme="minorHAnsi" w:hAnsiTheme="minorHAnsi" w:cstheme="minorHAnsi"/>
                <w:b/>
                <w:sz w:val="18"/>
                <w:szCs w:val="18"/>
              </w:rPr>
            </w:pPr>
            <w:r w:rsidRPr="00B17EFD">
              <w:rPr>
                <w:rFonts w:asciiTheme="minorHAnsi" w:hAnsiTheme="minorHAnsi" w:cstheme="minorHAnsi"/>
                <w:b/>
                <w:sz w:val="18"/>
                <w:szCs w:val="18"/>
              </w:rPr>
              <w:t>Usługa</w:t>
            </w:r>
            <w:r w:rsidR="0030366E" w:rsidRPr="00B17EFD">
              <w:rPr>
                <w:rFonts w:asciiTheme="minorHAnsi" w:hAnsiTheme="minorHAnsi" w:cstheme="minorHAnsi"/>
                <w:b/>
                <w:sz w:val="18"/>
                <w:szCs w:val="18"/>
              </w:rPr>
              <w:t xml:space="preserve">, </w:t>
            </w:r>
            <w:r w:rsidR="002841FD">
              <w:rPr>
                <w:rFonts w:asciiTheme="minorHAnsi" w:hAnsiTheme="minorHAnsi" w:cstheme="minorHAnsi"/>
                <w:b/>
                <w:sz w:val="18"/>
                <w:szCs w:val="18"/>
              </w:rPr>
              <w:t>w której uczestniczyło min. 40 pracowników</w:t>
            </w:r>
            <w:r w:rsidR="0030366E" w:rsidRPr="00B17EFD">
              <w:rPr>
                <w:rFonts w:asciiTheme="minorHAnsi" w:hAnsiTheme="minorHAnsi" w:cstheme="minorHAnsi"/>
                <w:b/>
                <w:sz w:val="18"/>
                <w:szCs w:val="18"/>
              </w:rPr>
              <w:t xml:space="preserve"> </w:t>
            </w:r>
          </w:p>
          <w:p w14:paraId="2E7E209E" w14:textId="4599C870" w:rsidR="00811986" w:rsidRPr="00B17EFD" w:rsidRDefault="0030366E" w:rsidP="00A12C52">
            <w:pPr>
              <w:spacing w:line="276" w:lineRule="auto"/>
              <w:jc w:val="center"/>
              <w:rPr>
                <w:rFonts w:asciiTheme="minorHAnsi" w:hAnsiTheme="minorHAnsi" w:cstheme="minorHAnsi"/>
                <w:b/>
                <w:bCs/>
                <w:sz w:val="18"/>
                <w:szCs w:val="18"/>
              </w:rPr>
            </w:pPr>
            <w:r w:rsidRPr="00B17EFD">
              <w:rPr>
                <w:rFonts w:asciiTheme="minorHAnsi" w:hAnsiTheme="minorHAnsi" w:cstheme="minorHAnsi"/>
                <w:i/>
                <w:sz w:val="18"/>
                <w:szCs w:val="18"/>
              </w:rPr>
              <w:t>(TAK / NIE)</w:t>
            </w:r>
          </w:p>
        </w:tc>
        <w:tc>
          <w:tcPr>
            <w:tcW w:w="1701" w:type="dxa"/>
            <w:vAlign w:val="center"/>
          </w:tcPr>
          <w:p w14:paraId="55F144A4" w14:textId="06E9906D" w:rsidR="00811986" w:rsidRPr="00B17EFD" w:rsidRDefault="00547669" w:rsidP="004705CD">
            <w:pPr>
              <w:spacing w:line="276" w:lineRule="auto"/>
              <w:jc w:val="center"/>
              <w:rPr>
                <w:rFonts w:asciiTheme="minorHAnsi" w:hAnsiTheme="minorHAnsi" w:cstheme="minorHAnsi"/>
                <w:b/>
                <w:sz w:val="18"/>
                <w:szCs w:val="18"/>
              </w:rPr>
            </w:pPr>
            <w:r w:rsidRPr="00B17EFD">
              <w:rPr>
                <w:rFonts w:asciiTheme="minorHAnsi" w:hAnsiTheme="minorHAnsi" w:cstheme="minorHAnsi"/>
                <w:b/>
                <w:sz w:val="18"/>
                <w:szCs w:val="18"/>
              </w:rPr>
              <w:t>Termin realizacji</w:t>
            </w:r>
            <w:r w:rsidR="005E1A5B" w:rsidRPr="00B17EFD">
              <w:rPr>
                <w:rFonts w:asciiTheme="minorHAnsi" w:hAnsiTheme="minorHAnsi" w:cstheme="minorHAnsi"/>
                <w:b/>
                <w:sz w:val="18"/>
                <w:szCs w:val="18"/>
              </w:rPr>
              <w:t xml:space="preserve"> </w:t>
            </w:r>
            <w:r w:rsidR="0006693E" w:rsidRPr="00B17EFD">
              <w:rPr>
                <w:rFonts w:asciiTheme="minorHAnsi" w:hAnsiTheme="minorHAnsi" w:cstheme="minorHAnsi"/>
                <w:b/>
                <w:sz w:val="18"/>
                <w:szCs w:val="18"/>
              </w:rPr>
              <w:t xml:space="preserve">usługi </w:t>
            </w:r>
            <w:r w:rsidRPr="00B17EFD">
              <w:rPr>
                <w:rFonts w:asciiTheme="minorHAnsi" w:hAnsiTheme="minorHAnsi" w:cstheme="minorHAnsi"/>
                <w:b/>
                <w:sz w:val="18"/>
                <w:szCs w:val="18"/>
              </w:rPr>
              <w:t>(</w:t>
            </w:r>
            <w:r w:rsidR="00E06529" w:rsidRPr="00B17EFD">
              <w:rPr>
                <w:rFonts w:asciiTheme="minorHAnsi" w:hAnsiTheme="minorHAnsi" w:cstheme="minorHAnsi"/>
                <w:b/>
                <w:sz w:val="18"/>
                <w:szCs w:val="18"/>
              </w:rPr>
              <w:t xml:space="preserve">w okresie ostatnich </w:t>
            </w:r>
            <w:r w:rsidR="00011D41" w:rsidRPr="00B17EFD">
              <w:rPr>
                <w:rFonts w:asciiTheme="minorHAnsi" w:hAnsiTheme="minorHAnsi" w:cstheme="minorHAnsi"/>
                <w:b/>
                <w:sz w:val="18"/>
                <w:szCs w:val="18"/>
              </w:rPr>
              <w:t>5</w:t>
            </w:r>
            <w:r w:rsidR="00E06529" w:rsidRPr="00B17EFD">
              <w:rPr>
                <w:rFonts w:asciiTheme="minorHAnsi" w:hAnsiTheme="minorHAnsi" w:cstheme="minorHAnsi"/>
                <w:b/>
                <w:sz w:val="18"/>
                <w:szCs w:val="18"/>
              </w:rPr>
              <w:t xml:space="preserve"> lat przed upływem terminu składania ofert </w:t>
            </w:r>
            <w:r w:rsidRPr="00B17EFD">
              <w:rPr>
                <w:rFonts w:asciiTheme="minorHAnsi" w:hAnsiTheme="minorHAnsi" w:cstheme="minorHAnsi"/>
                <w:b/>
                <w:sz w:val="18"/>
                <w:szCs w:val="18"/>
              </w:rPr>
              <w:t>)</w:t>
            </w:r>
          </w:p>
          <w:p w14:paraId="62AA39B8" w14:textId="0245BC2E" w:rsidR="00BE4A7C" w:rsidRPr="00B17EFD" w:rsidRDefault="00BE4A7C" w:rsidP="004705CD">
            <w:pPr>
              <w:spacing w:line="276" w:lineRule="auto"/>
              <w:jc w:val="center"/>
              <w:rPr>
                <w:rFonts w:asciiTheme="minorHAnsi" w:hAnsiTheme="minorHAnsi" w:cstheme="minorHAnsi"/>
                <w:bCs/>
                <w:i/>
                <w:sz w:val="18"/>
                <w:szCs w:val="18"/>
              </w:rPr>
            </w:pPr>
            <w:r w:rsidRPr="00B17EFD">
              <w:rPr>
                <w:rFonts w:asciiTheme="minorHAnsi" w:hAnsiTheme="minorHAnsi" w:cstheme="minorHAnsi"/>
                <w:bCs/>
                <w:i/>
                <w:sz w:val="18"/>
                <w:szCs w:val="18"/>
              </w:rPr>
              <w:t>(</w:t>
            </w:r>
            <w:proofErr w:type="spellStart"/>
            <w:r w:rsidR="00922602" w:rsidRPr="00B17EFD">
              <w:rPr>
                <w:rFonts w:asciiTheme="minorHAnsi" w:hAnsiTheme="minorHAnsi" w:cstheme="minorHAnsi"/>
                <w:bCs/>
                <w:i/>
                <w:sz w:val="18"/>
                <w:szCs w:val="18"/>
              </w:rPr>
              <w:t>dd</w:t>
            </w:r>
            <w:proofErr w:type="spellEnd"/>
            <w:r w:rsidR="00922602" w:rsidRPr="00B17EFD">
              <w:rPr>
                <w:rFonts w:asciiTheme="minorHAnsi" w:hAnsiTheme="minorHAnsi" w:cstheme="minorHAnsi"/>
                <w:bCs/>
                <w:i/>
                <w:sz w:val="18"/>
                <w:szCs w:val="18"/>
              </w:rPr>
              <w:t>-mm-</w:t>
            </w:r>
            <w:proofErr w:type="spellStart"/>
            <w:r w:rsidR="00922602" w:rsidRPr="00B17EFD">
              <w:rPr>
                <w:rFonts w:asciiTheme="minorHAnsi" w:hAnsiTheme="minorHAnsi" w:cstheme="minorHAnsi"/>
                <w:bCs/>
                <w:i/>
                <w:sz w:val="18"/>
                <w:szCs w:val="18"/>
              </w:rPr>
              <w:t>rrrr</w:t>
            </w:r>
            <w:proofErr w:type="spellEnd"/>
            <w:r w:rsidR="00922602" w:rsidRPr="00B17EFD">
              <w:rPr>
                <w:rFonts w:asciiTheme="minorHAnsi" w:hAnsiTheme="minorHAnsi" w:cstheme="minorHAnsi"/>
                <w:bCs/>
                <w:i/>
                <w:sz w:val="18"/>
                <w:szCs w:val="18"/>
              </w:rPr>
              <w:t xml:space="preserve"> – </w:t>
            </w:r>
            <w:proofErr w:type="spellStart"/>
            <w:r w:rsidR="00922602" w:rsidRPr="00B17EFD">
              <w:rPr>
                <w:rFonts w:asciiTheme="minorHAnsi" w:hAnsiTheme="minorHAnsi" w:cstheme="minorHAnsi"/>
                <w:bCs/>
                <w:i/>
                <w:sz w:val="18"/>
                <w:szCs w:val="18"/>
              </w:rPr>
              <w:t>dd</w:t>
            </w:r>
            <w:proofErr w:type="spellEnd"/>
            <w:r w:rsidR="00922602" w:rsidRPr="00B17EFD">
              <w:rPr>
                <w:rFonts w:asciiTheme="minorHAnsi" w:hAnsiTheme="minorHAnsi" w:cstheme="minorHAnsi"/>
                <w:bCs/>
                <w:i/>
                <w:sz w:val="18"/>
                <w:szCs w:val="18"/>
              </w:rPr>
              <w:t>-mm-</w:t>
            </w:r>
            <w:proofErr w:type="spellStart"/>
            <w:r w:rsidR="00922602" w:rsidRPr="00B17EFD">
              <w:rPr>
                <w:rFonts w:asciiTheme="minorHAnsi" w:hAnsiTheme="minorHAnsi" w:cstheme="minorHAnsi"/>
                <w:bCs/>
                <w:i/>
                <w:sz w:val="18"/>
                <w:szCs w:val="18"/>
              </w:rPr>
              <w:t>rrrr</w:t>
            </w:r>
            <w:proofErr w:type="spellEnd"/>
            <w:r w:rsidRPr="00B17EFD">
              <w:rPr>
                <w:rFonts w:asciiTheme="minorHAnsi" w:hAnsiTheme="minorHAnsi" w:cstheme="minorHAnsi"/>
                <w:bCs/>
                <w:i/>
                <w:sz w:val="18"/>
                <w:szCs w:val="18"/>
              </w:rPr>
              <w:t>)</w:t>
            </w:r>
          </w:p>
        </w:tc>
        <w:tc>
          <w:tcPr>
            <w:tcW w:w="1559" w:type="dxa"/>
            <w:vAlign w:val="center"/>
          </w:tcPr>
          <w:p w14:paraId="377524C1" w14:textId="0048B130" w:rsidR="00811986" w:rsidRPr="00B17EFD" w:rsidRDefault="00811986" w:rsidP="004705CD">
            <w:pPr>
              <w:spacing w:line="276" w:lineRule="auto"/>
              <w:jc w:val="center"/>
              <w:rPr>
                <w:rFonts w:asciiTheme="minorHAnsi" w:hAnsiTheme="minorHAnsi" w:cstheme="minorHAnsi"/>
                <w:b/>
                <w:bCs/>
                <w:sz w:val="18"/>
                <w:szCs w:val="18"/>
              </w:rPr>
            </w:pPr>
            <w:r w:rsidRPr="00B17EFD">
              <w:rPr>
                <w:rFonts w:asciiTheme="minorHAnsi" w:hAnsiTheme="minorHAnsi" w:cstheme="minorHAnsi"/>
                <w:b/>
                <w:bCs/>
                <w:sz w:val="18"/>
                <w:szCs w:val="18"/>
              </w:rPr>
              <w:t xml:space="preserve">Dowód należytego wykonania </w:t>
            </w:r>
            <w:r w:rsidR="0006693E" w:rsidRPr="00B17EFD">
              <w:rPr>
                <w:rFonts w:asciiTheme="minorHAnsi" w:hAnsiTheme="minorHAnsi" w:cstheme="minorHAnsi"/>
                <w:b/>
                <w:bCs/>
                <w:sz w:val="18"/>
                <w:szCs w:val="18"/>
              </w:rPr>
              <w:t>usługi</w:t>
            </w:r>
          </w:p>
          <w:p w14:paraId="240FE2F2" w14:textId="77777777" w:rsidR="00811986" w:rsidRPr="00B17EFD" w:rsidRDefault="00811986" w:rsidP="004705CD">
            <w:pPr>
              <w:spacing w:line="276" w:lineRule="auto"/>
              <w:jc w:val="center"/>
              <w:rPr>
                <w:rFonts w:asciiTheme="minorHAnsi" w:eastAsia="Arial Unicode MS" w:hAnsiTheme="minorHAnsi" w:cstheme="minorHAnsi"/>
                <w:bCs/>
                <w:sz w:val="18"/>
                <w:szCs w:val="18"/>
              </w:rPr>
            </w:pPr>
            <w:r w:rsidRPr="00B17EFD">
              <w:rPr>
                <w:rFonts w:asciiTheme="minorHAnsi" w:hAnsiTheme="minorHAnsi" w:cstheme="minorHAnsi"/>
                <w:bCs/>
                <w:sz w:val="18"/>
                <w:szCs w:val="18"/>
              </w:rPr>
              <w:t>(nazwa i oznaczenie dokumentu)</w:t>
            </w:r>
          </w:p>
        </w:tc>
      </w:tr>
      <w:tr w:rsidR="00811986" w:rsidRPr="00B17EFD" w14:paraId="394B4E90" w14:textId="77777777" w:rsidTr="00A837B7">
        <w:trPr>
          <w:trHeight w:val="658"/>
        </w:trPr>
        <w:tc>
          <w:tcPr>
            <w:tcW w:w="562" w:type="dxa"/>
            <w:shd w:val="clear" w:color="auto" w:fill="auto"/>
            <w:vAlign w:val="center"/>
          </w:tcPr>
          <w:p w14:paraId="6C3D7454" w14:textId="77777777" w:rsidR="00811986" w:rsidRPr="00B17EFD" w:rsidRDefault="00811986" w:rsidP="004705CD">
            <w:pPr>
              <w:spacing w:after="120" w:line="276" w:lineRule="auto"/>
              <w:jc w:val="center"/>
              <w:rPr>
                <w:rFonts w:asciiTheme="minorHAnsi" w:hAnsiTheme="minorHAnsi" w:cstheme="minorHAnsi"/>
                <w:b/>
                <w:bCs/>
                <w:sz w:val="20"/>
                <w:szCs w:val="18"/>
              </w:rPr>
            </w:pPr>
            <w:r w:rsidRPr="00B17EFD">
              <w:rPr>
                <w:rFonts w:asciiTheme="minorHAnsi" w:hAnsiTheme="minorHAnsi" w:cstheme="minorHAnsi"/>
                <w:b/>
                <w:bCs/>
                <w:sz w:val="20"/>
                <w:szCs w:val="18"/>
              </w:rPr>
              <w:t>1</w:t>
            </w:r>
          </w:p>
        </w:tc>
        <w:tc>
          <w:tcPr>
            <w:tcW w:w="1560" w:type="dxa"/>
            <w:vAlign w:val="center"/>
          </w:tcPr>
          <w:p w14:paraId="0CA4B5B4" w14:textId="77777777" w:rsidR="00811986" w:rsidRPr="00B17EFD" w:rsidRDefault="00811986" w:rsidP="004705CD">
            <w:pPr>
              <w:spacing w:line="276" w:lineRule="auto"/>
              <w:jc w:val="left"/>
              <w:rPr>
                <w:rFonts w:asciiTheme="minorHAnsi" w:hAnsiTheme="minorHAnsi" w:cstheme="minorHAnsi"/>
                <w:sz w:val="22"/>
                <w:szCs w:val="20"/>
              </w:rPr>
            </w:pPr>
          </w:p>
        </w:tc>
        <w:tc>
          <w:tcPr>
            <w:tcW w:w="2268" w:type="dxa"/>
            <w:shd w:val="clear" w:color="auto" w:fill="auto"/>
            <w:vAlign w:val="center"/>
          </w:tcPr>
          <w:p w14:paraId="25DB5F2F" w14:textId="77777777" w:rsidR="00811986" w:rsidRPr="00B17EFD" w:rsidRDefault="00811986" w:rsidP="004705CD">
            <w:pPr>
              <w:spacing w:line="276" w:lineRule="auto"/>
              <w:jc w:val="left"/>
              <w:rPr>
                <w:rFonts w:asciiTheme="minorHAnsi" w:hAnsiTheme="minorHAnsi" w:cstheme="minorHAnsi"/>
                <w:sz w:val="22"/>
                <w:szCs w:val="20"/>
              </w:rPr>
            </w:pPr>
          </w:p>
        </w:tc>
        <w:tc>
          <w:tcPr>
            <w:tcW w:w="1701" w:type="dxa"/>
            <w:shd w:val="clear" w:color="auto" w:fill="auto"/>
            <w:vAlign w:val="center"/>
          </w:tcPr>
          <w:p w14:paraId="6BDF48AA" w14:textId="77777777" w:rsidR="00811986" w:rsidRPr="00B17EFD" w:rsidRDefault="00811986" w:rsidP="004705CD">
            <w:pPr>
              <w:spacing w:line="276" w:lineRule="auto"/>
              <w:jc w:val="center"/>
              <w:rPr>
                <w:rFonts w:asciiTheme="minorHAnsi" w:hAnsiTheme="minorHAnsi" w:cstheme="minorHAnsi"/>
                <w:sz w:val="16"/>
                <w:szCs w:val="14"/>
              </w:rPr>
            </w:pPr>
          </w:p>
        </w:tc>
        <w:tc>
          <w:tcPr>
            <w:tcW w:w="1701" w:type="dxa"/>
            <w:vAlign w:val="center"/>
          </w:tcPr>
          <w:p w14:paraId="6FF3A39B" w14:textId="77777777" w:rsidR="00811986" w:rsidRPr="00B17EFD" w:rsidRDefault="00811986" w:rsidP="004705CD">
            <w:pPr>
              <w:spacing w:line="276" w:lineRule="auto"/>
              <w:jc w:val="left"/>
              <w:rPr>
                <w:rFonts w:asciiTheme="minorHAnsi" w:hAnsiTheme="minorHAnsi" w:cstheme="minorHAnsi"/>
                <w:sz w:val="22"/>
                <w:szCs w:val="20"/>
              </w:rPr>
            </w:pPr>
          </w:p>
        </w:tc>
        <w:tc>
          <w:tcPr>
            <w:tcW w:w="1559" w:type="dxa"/>
            <w:vAlign w:val="center"/>
          </w:tcPr>
          <w:p w14:paraId="70D86944" w14:textId="77777777" w:rsidR="00811986" w:rsidRPr="00B17EFD" w:rsidRDefault="00811986" w:rsidP="004705CD">
            <w:pPr>
              <w:spacing w:line="276" w:lineRule="auto"/>
              <w:jc w:val="left"/>
              <w:rPr>
                <w:rFonts w:asciiTheme="minorHAnsi" w:hAnsiTheme="minorHAnsi" w:cstheme="minorHAnsi"/>
                <w:sz w:val="22"/>
                <w:szCs w:val="20"/>
              </w:rPr>
            </w:pPr>
          </w:p>
        </w:tc>
      </w:tr>
      <w:tr w:rsidR="00811986" w:rsidRPr="00B17EFD" w14:paraId="27B55F21" w14:textId="77777777" w:rsidTr="00A837B7">
        <w:trPr>
          <w:trHeight w:val="696"/>
        </w:trPr>
        <w:tc>
          <w:tcPr>
            <w:tcW w:w="562" w:type="dxa"/>
            <w:shd w:val="clear" w:color="auto" w:fill="auto"/>
            <w:vAlign w:val="center"/>
          </w:tcPr>
          <w:p w14:paraId="1911C3B4" w14:textId="77777777" w:rsidR="00811986" w:rsidRPr="00B17EFD" w:rsidRDefault="00811986" w:rsidP="004705CD">
            <w:pPr>
              <w:spacing w:after="120" w:line="276" w:lineRule="auto"/>
              <w:jc w:val="center"/>
              <w:rPr>
                <w:rFonts w:asciiTheme="minorHAnsi" w:hAnsiTheme="minorHAnsi" w:cstheme="minorHAnsi"/>
                <w:b/>
                <w:bCs/>
                <w:sz w:val="20"/>
                <w:szCs w:val="18"/>
              </w:rPr>
            </w:pPr>
            <w:r w:rsidRPr="00B17EFD">
              <w:rPr>
                <w:rFonts w:asciiTheme="minorHAnsi" w:hAnsiTheme="minorHAnsi" w:cstheme="minorHAnsi"/>
                <w:b/>
                <w:bCs/>
                <w:sz w:val="20"/>
                <w:szCs w:val="18"/>
              </w:rPr>
              <w:t>2</w:t>
            </w:r>
          </w:p>
        </w:tc>
        <w:tc>
          <w:tcPr>
            <w:tcW w:w="1560" w:type="dxa"/>
            <w:vAlign w:val="center"/>
          </w:tcPr>
          <w:p w14:paraId="598D9E9D" w14:textId="77777777" w:rsidR="00811986" w:rsidRPr="00B17EFD" w:rsidRDefault="00811986" w:rsidP="004705CD">
            <w:pPr>
              <w:spacing w:line="276" w:lineRule="auto"/>
              <w:jc w:val="left"/>
              <w:rPr>
                <w:rFonts w:asciiTheme="minorHAnsi" w:hAnsiTheme="minorHAnsi" w:cstheme="minorHAnsi"/>
                <w:sz w:val="22"/>
                <w:szCs w:val="20"/>
              </w:rPr>
            </w:pPr>
          </w:p>
        </w:tc>
        <w:tc>
          <w:tcPr>
            <w:tcW w:w="2268" w:type="dxa"/>
            <w:shd w:val="clear" w:color="auto" w:fill="auto"/>
            <w:vAlign w:val="center"/>
          </w:tcPr>
          <w:p w14:paraId="290ADF27" w14:textId="77777777" w:rsidR="00811986" w:rsidRPr="00B17EFD" w:rsidRDefault="00811986" w:rsidP="004705CD">
            <w:pPr>
              <w:spacing w:line="276" w:lineRule="auto"/>
              <w:jc w:val="left"/>
              <w:rPr>
                <w:rFonts w:asciiTheme="minorHAnsi" w:hAnsiTheme="minorHAnsi" w:cstheme="minorHAnsi"/>
                <w:sz w:val="22"/>
                <w:szCs w:val="20"/>
              </w:rPr>
            </w:pPr>
          </w:p>
        </w:tc>
        <w:tc>
          <w:tcPr>
            <w:tcW w:w="1701" w:type="dxa"/>
            <w:shd w:val="clear" w:color="auto" w:fill="auto"/>
            <w:vAlign w:val="center"/>
          </w:tcPr>
          <w:p w14:paraId="211FA726" w14:textId="77777777" w:rsidR="00811986" w:rsidRPr="00B17EFD" w:rsidRDefault="00811986" w:rsidP="004705CD">
            <w:pPr>
              <w:spacing w:line="276" w:lineRule="auto"/>
              <w:jc w:val="center"/>
              <w:rPr>
                <w:rFonts w:asciiTheme="minorHAnsi" w:hAnsiTheme="minorHAnsi" w:cstheme="minorHAnsi"/>
                <w:sz w:val="16"/>
                <w:szCs w:val="14"/>
              </w:rPr>
            </w:pPr>
          </w:p>
        </w:tc>
        <w:tc>
          <w:tcPr>
            <w:tcW w:w="1701" w:type="dxa"/>
            <w:vAlign w:val="center"/>
          </w:tcPr>
          <w:p w14:paraId="565C1753" w14:textId="77777777" w:rsidR="00811986" w:rsidRPr="00B17EFD" w:rsidRDefault="00811986" w:rsidP="004705CD">
            <w:pPr>
              <w:spacing w:line="276" w:lineRule="auto"/>
              <w:jc w:val="left"/>
              <w:rPr>
                <w:rFonts w:asciiTheme="minorHAnsi" w:hAnsiTheme="minorHAnsi" w:cstheme="minorHAnsi"/>
                <w:sz w:val="22"/>
                <w:szCs w:val="20"/>
              </w:rPr>
            </w:pPr>
          </w:p>
        </w:tc>
        <w:tc>
          <w:tcPr>
            <w:tcW w:w="1559" w:type="dxa"/>
            <w:vAlign w:val="center"/>
          </w:tcPr>
          <w:p w14:paraId="25F79FAC" w14:textId="77777777" w:rsidR="00811986" w:rsidRPr="00B17EFD" w:rsidRDefault="00811986" w:rsidP="004705CD">
            <w:pPr>
              <w:spacing w:line="276" w:lineRule="auto"/>
              <w:jc w:val="left"/>
              <w:rPr>
                <w:rFonts w:asciiTheme="minorHAnsi" w:hAnsiTheme="minorHAnsi" w:cstheme="minorHAnsi"/>
                <w:sz w:val="22"/>
                <w:szCs w:val="20"/>
              </w:rPr>
            </w:pPr>
          </w:p>
        </w:tc>
      </w:tr>
      <w:tr w:rsidR="00811986" w:rsidRPr="00B17EFD" w14:paraId="252DD3C4" w14:textId="77777777" w:rsidTr="00A837B7">
        <w:trPr>
          <w:trHeight w:val="696"/>
        </w:trPr>
        <w:tc>
          <w:tcPr>
            <w:tcW w:w="562" w:type="dxa"/>
            <w:shd w:val="clear" w:color="auto" w:fill="auto"/>
            <w:vAlign w:val="center"/>
          </w:tcPr>
          <w:p w14:paraId="740F4010" w14:textId="77777777" w:rsidR="00811986" w:rsidRPr="00B17EFD" w:rsidRDefault="00811986" w:rsidP="004705CD">
            <w:pPr>
              <w:spacing w:after="120" w:line="276" w:lineRule="auto"/>
              <w:rPr>
                <w:rFonts w:asciiTheme="minorHAnsi" w:hAnsiTheme="minorHAnsi" w:cstheme="minorHAnsi"/>
                <w:b/>
                <w:bCs/>
                <w:sz w:val="20"/>
                <w:szCs w:val="18"/>
              </w:rPr>
            </w:pPr>
            <w:r w:rsidRPr="00B17EFD">
              <w:rPr>
                <w:rFonts w:asciiTheme="minorHAnsi" w:hAnsiTheme="minorHAnsi" w:cstheme="minorHAnsi"/>
                <w:b/>
                <w:bCs/>
                <w:sz w:val="20"/>
                <w:szCs w:val="18"/>
              </w:rPr>
              <w:t>..</w:t>
            </w:r>
          </w:p>
        </w:tc>
        <w:tc>
          <w:tcPr>
            <w:tcW w:w="1560" w:type="dxa"/>
            <w:vAlign w:val="center"/>
          </w:tcPr>
          <w:p w14:paraId="0819A62B" w14:textId="77777777" w:rsidR="00811986" w:rsidRPr="00B17EFD" w:rsidRDefault="00811986" w:rsidP="004705CD">
            <w:pPr>
              <w:spacing w:line="276" w:lineRule="auto"/>
              <w:jc w:val="left"/>
              <w:rPr>
                <w:rFonts w:asciiTheme="minorHAnsi" w:hAnsiTheme="minorHAnsi" w:cstheme="minorHAnsi"/>
                <w:sz w:val="22"/>
                <w:szCs w:val="20"/>
              </w:rPr>
            </w:pPr>
          </w:p>
        </w:tc>
        <w:tc>
          <w:tcPr>
            <w:tcW w:w="2268" w:type="dxa"/>
            <w:shd w:val="clear" w:color="auto" w:fill="auto"/>
            <w:vAlign w:val="center"/>
          </w:tcPr>
          <w:p w14:paraId="5B0878F1" w14:textId="77777777" w:rsidR="00811986" w:rsidRPr="00B17EFD" w:rsidRDefault="00811986" w:rsidP="004705CD">
            <w:pPr>
              <w:spacing w:line="276" w:lineRule="auto"/>
              <w:jc w:val="left"/>
              <w:rPr>
                <w:rFonts w:asciiTheme="minorHAnsi" w:hAnsiTheme="minorHAnsi" w:cstheme="minorHAnsi"/>
                <w:sz w:val="22"/>
                <w:szCs w:val="20"/>
              </w:rPr>
            </w:pPr>
          </w:p>
        </w:tc>
        <w:tc>
          <w:tcPr>
            <w:tcW w:w="1701" w:type="dxa"/>
            <w:shd w:val="clear" w:color="auto" w:fill="auto"/>
            <w:vAlign w:val="center"/>
          </w:tcPr>
          <w:p w14:paraId="6F148DAA" w14:textId="77777777" w:rsidR="00811986" w:rsidRPr="00B17EFD" w:rsidRDefault="00811986" w:rsidP="004705CD">
            <w:pPr>
              <w:spacing w:line="276" w:lineRule="auto"/>
              <w:jc w:val="center"/>
              <w:rPr>
                <w:rFonts w:asciiTheme="minorHAnsi" w:hAnsiTheme="minorHAnsi" w:cstheme="minorHAnsi"/>
                <w:sz w:val="16"/>
                <w:szCs w:val="14"/>
              </w:rPr>
            </w:pPr>
          </w:p>
        </w:tc>
        <w:tc>
          <w:tcPr>
            <w:tcW w:w="1701" w:type="dxa"/>
            <w:vAlign w:val="center"/>
          </w:tcPr>
          <w:p w14:paraId="028BA3FB" w14:textId="77777777" w:rsidR="00811986" w:rsidRPr="00B17EFD" w:rsidRDefault="00811986" w:rsidP="004705CD">
            <w:pPr>
              <w:spacing w:line="276" w:lineRule="auto"/>
              <w:jc w:val="left"/>
              <w:rPr>
                <w:rFonts w:asciiTheme="minorHAnsi" w:hAnsiTheme="minorHAnsi" w:cstheme="minorHAnsi"/>
                <w:sz w:val="22"/>
                <w:szCs w:val="20"/>
              </w:rPr>
            </w:pPr>
          </w:p>
        </w:tc>
        <w:tc>
          <w:tcPr>
            <w:tcW w:w="1559" w:type="dxa"/>
            <w:vAlign w:val="center"/>
          </w:tcPr>
          <w:p w14:paraId="421E72FB" w14:textId="77777777" w:rsidR="00811986" w:rsidRPr="00B17EFD" w:rsidRDefault="00811986" w:rsidP="004705CD">
            <w:pPr>
              <w:spacing w:line="276" w:lineRule="auto"/>
              <w:jc w:val="left"/>
              <w:rPr>
                <w:rFonts w:asciiTheme="minorHAnsi" w:hAnsiTheme="minorHAnsi" w:cstheme="minorHAnsi"/>
                <w:sz w:val="22"/>
                <w:szCs w:val="20"/>
              </w:rPr>
            </w:pPr>
          </w:p>
        </w:tc>
      </w:tr>
    </w:tbl>
    <w:p w14:paraId="6A21C2BE" w14:textId="5C5A1B30" w:rsidR="00811986" w:rsidRPr="00B17EFD" w:rsidRDefault="00811986" w:rsidP="004705CD">
      <w:pPr>
        <w:spacing w:line="276" w:lineRule="auto"/>
        <w:rPr>
          <w:rFonts w:asciiTheme="minorHAnsi" w:hAnsiTheme="minorHAnsi" w:cstheme="minorHAnsi"/>
          <w:b/>
          <w:color w:val="FF0000"/>
          <w:sz w:val="20"/>
          <w:szCs w:val="20"/>
        </w:rPr>
      </w:pPr>
      <w:r w:rsidRPr="00B17EFD">
        <w:rPr>
          <w:rFonts w:asciiTheme="minorHAnsi" w:hAnsiTheme="minorHAnsi" w:cstheme="minorHAnsi"/>
          <w:b/>
          <w:color w:val="FF0000"/>
          <w:sz w:val="20"/>
          <w:szCs w:val="20"/>
        </w:rPr>
        <w:t xml:space="preserve">Załącznikiem do niniejszego formularza, muszą być dokumenty potwierdzające należyte wykonanie </w:t>
      </w:r>
      <w:r w:rsidR="0006693E" w:rsidRPr="00B17EFD">
        <w:rPr>
          <w:rFonts w:asciiTheme="minorHAnsi" w:hAnsiTheme="minorHAnsi" w:cstheme="minorHAnsi"/>
          <w:b/>
          <w:color w:val="FF0000"/>
          <w:sz w:val="20"/>
          <w:szCs w:val="20"/>
        </w:rPr>
        <w:t>usług</w:t>
      </w:r>
    </w:p>
    <w:p w14:paraId="2C38EA3C" w14:textId="060A13B3" w:rsidR="00811986" w:rsidRPr="00B17EFD" w:rsidRDefault="00811986" w:rsidP="004705CD">
      <w:pPr>
        <w:spacing w:line="276" w:lineRule="auto"/>
        <w:rPr>
          <w:rFonts w:asciiTheme="minorHAnsi" w:hAnsiTheme="minorHAnsi" w:cstheme="minorHAnsi"/>
          <w:b/>
          <w:sz w:val="20"/>
          <w:szCs w:val="20"/>
        </w:rPr>
      </w:pPr>
      <w:r w:rsidRPr="00B17EFD">
        <w:rPr>
          <w:rFonts w:asciiTheme="minorHAnsi" w:hAnsiTheme="minorHAnsi" w:cstheme="minorHAnsi"/>
          <w:b/>
          <w:sz w:val="20"/>
          <w:szCs w:val="20"/>
        </w:rPr>
        <w:t xml:space="preserve">DOKUMENTY POTWIERDZAJĄCE NALEŻYTE WYKONANIE </w:t>
      </w:r>
      <w:r w:rsidR="0006693E" w:rsidRPr="00B17EFD">
        <w:rPr>
          <w:rFonts w:asciiTheme="minorHAnsi" w:hAnsiTheme="minorHAnsi" w:cstheme="minorHAnsi"/>
          <w:b/>
          <w:sz w:val="20"/>
          <w:szCs w:val="20"/>
        </w:rPr>
        <w:t xml:space="preserve">USŁUG </w:t>
      </w:r>
      <w:r w:rsidRPr="00B17EFD">
        <w:rPr>
          <w:rFonts w:asciiTheme="minorHAnsi" w:hAnsiTheme="minorHAnsi" w:cstheme="minorHAnsi"/>
          <w:b/>
          <w:sz w:val="20"/>
          <w:szCs w:val="20"/>
        </w:rPr>
        <w:t>POWINNY BYĆ SPORZĄDZONE I OZNACZONE</w:t>
      </w:r>
      <w:r w:rsidR="00CD0863" w:rsidRPr="00B17EFD">
        <w:rPr>
          <w:rFonts w:asciiTheme="minorHAnsi" w:hAnsiTheme="minorHAnsi" w:cstheme="minorHAnsi"/>
          <w:b/>
          <w:sz w:val="20"/>
          <w:szCs w:val="20"/>
        </w:rPr>
        <w:t xml:space="preserve"> </w:t>
      </w:r>
      <w:r w:rsidRPr="00B17EFD">
        <w:rPr>
          <w:rFonts w:asciiTheme="minorHAnsi" w:hAnsiTheme="minorHAnsi" w:cstheme="minorHAnsi"/>
          <w:b/>
          <w:sz w:val="20"/>
          <w:szCs w:val="20"/>
        </w:rPr>
        <w:t xml:space="preserve">W TAKI SPOSÓB, ABY NIE BYŁO WĄTPLIWOŚCI, KTÓRYCH </w:t>
      </w:r>
      <w:r w:rsidR="0006693E" w:rsidRPr="00B17EFD">
        <w:rPr>
          <w:rFonts w:asciiTheme="minorHAnsi" w:hAnsiTheme="minorHAnsi" w:cstheme="minorHAnsi"/>
          <w:b/>
          <w:sz w:val="20"/>
          <w:szCs w:val="20"/>
        </w:rPr>
        <w:t>USŁUG</w:t>
      </w:r>
      <w:r w:rsidRPr="00B17EFD">
        <w:rPr>
          <w:rFonts w:asciiTheme="minorHAnsi" w:hAnsiTheme="minorHAnsi" w:cstheme="minorHAnsi"/>
          <w:b/>
          <w:sz w:val="20"/>
          <w:szCs w:val="20"/>
        </w:rPr>
        <w:t xml:space="preserve"> WYKAZANYCH PRZEZ WYKONAWCĘ DOTYCZĄ. </w:t>
      </w:r>
      <w:r w:rsidRPr="00B17EFD">
        <w:rPr>
          <w:rFonts w:asciiTheme="minorHAnsi" w:hAnsiTheme="minorHAnsi" w:cstheme="minorHAnsi"/>
          <w:sz w:val="20"/>
          <w:szCs w:val="20"/>
        </w:rPr>
        <w:t xml:space="preserve">Przykład: </w:t>
      </w:r>
      <w:r w:rsidRPr="00B17EFD">
        <w:rPr>
          <w:rFonts w:asciiTheme="minorHAnsi" w:hAnsiTheme="minorHAnsi" w:cstheme="minorHAnsi"/>
          <w:i/>
          <w:sz w:val="20"/>
          <w:szCs w:val="20"/>
        </w:rPr>
        <w:t xml:space="preserve">„Referencje do </w:t>
      </w:r>
      <w:r w:rsidR="0006693E" w:rsidRPr="00B17EFD">
        <w:rPr>
          <w:rFonts w:asciiTheme="minorHAnsi" w:hAnsiTheme="minorHAnsi" w:cstheme="minorHAnsi"/>
          <w:i/>
          <w:sz w:val="20"/>
          <w:szCs w:val="20"/>
        </w:rPr>
        <w:t>usługi</w:t>
      </w:r>
      <w:r w:rsidRPr="00B17EFD">
        <w:rPr>
          <w:rFonts w:asciiTheme="minorHAnsi" w:hAnsiTheme="minorHAnsi" w:cstheme="minorHAnsi"/>
          <w:i/>
          <w:sz w:val="20"/>
          <w:szCs w:val="20"/>
        </w:rPr>
        <w:t xml:space="preserve"> nr 1”</w:t>
      </w:r>
    </w:p>
    <w:p w14:paraId="6AA909C9" w14:textId="3A8D4469" w:rsidR="008354EA" w:rsidRPr="00B17EFD" w:rsidRDefault="00811986" w:rsidP="008354EA">
      <w:pPr>
        <w:spacing w:before="0" w:line="276" w:lineRule="auto"/>
        <w:rPr>
          <w:rFonts w:asciiTheme="minorHAnsi" w:hAnsiTheme="minorHAnsi" w:cstheme="minorHAnsi"/>
          <w:i/>
          <w:sz w:val="20"/>
          <w:szCs w:val="20"/>
        </w:rPr>
      </w:pPr>
      <w:r w:rsidRPr="00B17EFD">
        <w:rPr>
          <w:rFonts w:asciiTheme="minorHAnsi" w:hAnsiTheme="minorHAnsi" w:cstheme="minorHAnsi"/>
          <w:i/>
          <w:sz w:val="20"/>
          <w:szCs w:val="20"/>
        </w:rPr>
        <w:t xml:space="preserve">W przypadku </w:t>
      </w:r>
      <w:r w:rsidR="0006693E" w:rsidRPr="00B17EFD">
        <w:rPr>
          <w:rFonts w:asciiTheme="minorHAnsi" w:hAnsiTheme="minorHAnsi" w:cstheme="minorHAnsi"/>
          <w:i/>
          <w:sz w:val="20"/>
          <w:szCs w:val="20"/>
        </w:rPr>
        <w:t>usług</w:t>
      </w:r>
      <w:r w:rsidRPr="00B17EFD">
        <w:rPr>
          <w:rFonts w:asciiTheme="minorHAnsi" w:hAnsiTheme="minorHAnsi" w:cstheme="minorHAnsi"/>
          <w:i/>
          <w:sz w:val="20"/>
          <w:szCs w:val="20"/>
        </w:rPr>
        <w:t xml:space="preserve"> świadczonych na rzecz Zmawiającego brak jest konieczności załączania do Oferty dokumentów potwierdzających wykonanie </w:t>
      </w:r>
      <w:r w:rsidR="0006693E" w:rsidRPr="00B17EFD">
        <w:rPr>
          <w:rFonts w:asciiTheme="minorHAnsi" w:hAnsiTheme="minorHAnsi" w:cstheme="minorHAnsi"/>
          <w:i/>
          <w:sz w:val="20"/>
          <w:szCs w:val="20"/>
        </w:rPr>
        <w:t>usługi</w:t>
      </w:r>
      <w:r w:rsidR="00E5079B" w:rsidRPr="00B17EFD">
        <w:rPr>
          <w:rFonts w:asciiTheme="minorHAnsi" w:hAnsiTheme="minorHAnsi" w:cstheme="minorHAnsi"/>
          <w:i/>
          <w:sz w:val="20"/>
          <w:szCs w:val="20"/>
        </w:rPr>
        <w:t xml:space="preserve"> </w:t>
      </w:r>
      <w:r w:rsidRPr="00B17EFD">
        <w:rPr>
          <w:rFonts w:asciiTheme="minorHAnsi" w:hAnsiTheme="minorHAnsi" w:cstheme="minorHAnsi"/>
          <w:i/>
          <w:sz w:val="20"/>
          <w:szCs w:val="20"/>
        </w:rPr>
        <w:t xml:space="preserve">ze względu na fakt, iż Zamawiający jest w ich posiadaniu oraz ma możliwość ich weryfikacji wewnątrz organizacji.  </w:t>
      </w:r>
    </w:p>
    <w:p w14:paraId="5657B366" w14:textId="5CFDB401" w:rsidR="00811986" w:rsidRPr="00B17EFD" w:rsidRDefault="00811986" w:rsidP="008354EA">
      <w:pPr>
        <w:spacing w:before="0" w:line="276" w:lineRule="auto"/>
        <w:rPr>
          <w:rFonts w:asciiTheme="minorHAnsi" w:hAnsiTheme="minorHAnsi" w:cstheme="minorHAnsi"/>
          <w:i/>
          <w:sz w:val="20"/>
          <w:szCs w:val="20"/>
        </w:rPr>
      </w:pPr>
      <w:r w:rsidRPr="00B17EFD">
        <w:rPr>
          <w:rFonts w:asciiTheme="minorHAnsi" w:hAnsiTheme="minorHAnsi" w:cstheme="minorHAnsi"/>
          <w:i/>
          <w:sz w:val="20"/>
          <w:szCs w:val="20"/>
        </w:rPr>
        <w:t xml:space="preserve">W celu umożliwienia weryfikacji wykonania </w:t>
      </w:r>
      <w:r w:rsidR="0006693E" w:rsidRPr="00B17EFD">
        <w:rPr>
          <w:rFonts w:asciiTheme="minorHAnsi" w:hAnsiTheme="minorHAnsi" w:cstheme="minorHAnsi"/>
          <w:i/>
          <w:sz w:val="20"/>
          <w:szCs w:val="20"/>
        </w:rPr>
        <w:t>usługi</w:t>
      </w:r>
      <w:r w:rsidRPr="00B17EFD">
        <w:rPr>
          <w:rFonts w:asciiTheme="minorHAnsi" w:hAnsiTheme="minorHAnsi" w:cstheme="minorHAnsi"/>
          <w:i/>
          <w:sz w:val="20"/>
          <w:szCs w:val="20"/>
        </w:rPr>
        <w:t xml:space="preserve"> konieczne jest podanie niniejszych danych:</w:t>
      </w:r>
      <w:r w:rsidR="00CD0863" w:rsidRPr="00B17EFD">
        <w:rPr>
          <w:rFonts w:asciiTheme="minorHAnsi" w:hAnsiTheme="minorHAnsi" w:cstheme="minorHAnsi"/>
          <w:i/>
          <w:sz w:val="20"/>
          <w:szCs w:val="20"/>
        </w:rPr>
        <w:t xml:space="preserve"> </w:t>
      </w:r>
      <w:r w:rsidR="00CD0863" w:rsidRPr="00B17EFD">
        <w:rPr>
          <w:rFonts w:asciiTheme="minorHAnsi" w:hAnsiTheme="minorHAnsi" w:cstheme="minorHAnsi"/>
          <w:i/>
          <w:sz w:val="20"/>
          <w:szCs w:val="20"/>
        </w:rPr>
        <w:br/>
      </w:r>
      <w:r w:rsidRPr="00B17EFD">
        <w:rPr>
          <w:rFonts w:asciiTheme="minorHAnsi" w:hAnsiTheme="minorHAnsi" w:cstheme="minorHAnsi"/>
          <w:i/>
          <w:sz w:val="20"/>
          <w:szCs w:val="20"/>
        </w:rPr>
        <w:t>nr umowy, dat</w:t>
      </w:r>
      <w:r w:rsidR="008354EA" w:rsidRPr="00B17EFD">
        <w:rPr>
          <w:rFonts w:asciiTheme="minorHAnsi" w:hAnsiTheme="minorHAnsi" w:cstheme="minorHAnsi"/>
          <w:i/>
          <w:sz w:val="20"/>
          <w:szCs w:val="20"/>
        </w:rPr>
        <w:t>a</w:t>
      </w:r>
      <w:r w:rsidRPr="00B17EFD">
        <w:rPr>
          <w:rFonts w:asciiTheme="minorHAnsi" w:hAnsiTheme="minorHAnsi" w:cstheme="minorHAnsi"/>
          <w:i/>
          <w:sz w:val="20"/>
          <w:szCs w:val="20"/>
        </w:rPr>
        <w:t xml:space="preserve"> zawarcia umowy oraz da</w:t>
      </w:r>
      <w:r w:rsidR="008354EA" w:rsidRPr="00B17EFD">
        <w:rPr>
          <w:rFonts w:asciiTheme="minorHAnsi" w:hAnsiTheme="minorHAnsi" w:cstheme="minorHAnsi"/>
          <w:i/>
          <w:sz w:val="20"/>
          <w:szCs w:val="20"/>
        </w:rPr>
        <w:t>ne</w:t>
      </w:r>
      <w:r w:rsidRPr="00B17EFD">
        <w:rPr>
          <w:rFonts w:asciiTheme="minorHAnsi" w:hAnsiTheme="minorHAnsi" w:cstheme="minorHAnsi"/>
          <w:i/>
          <w:sz w:val="20"/>
          <w:szCs w:val="20"/>
        </w:rPr>
        <w:t xml:space="preserve"> koordynatora umowy.</w:t>
      </w:r>
    </w:p>
    <w:p w14:paraId="404BFF30" w14:textId="77777777" w:rsidR="00547669" w:rsidRPr="00B17EFD" w:rsidRDefault="00547669" w:rsidP="004705CD">
      <w:pPr>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811986" w:rsidRPr="00B17EFD" w14:paraId="513FC7F1" w14:textId="77777777" w:rsidTr="003615A3">
        <w:trPr>
          <w:trHeight w:hRule="exact" w:val="1227"/>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2669D687" w14:textId="77777777" w:rsidR="00811986" w:rsidRPr="00B17EFD" w:rsidRDefault="00811986" w:rsidP="001C5E9C">
            <w:pPr>
              <w:widowControl w:val="0"/>
              <w:spacing w:before="0" w:line="276" w:lineRule="auto"/>
              <w:jc w:val="center"/>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557B822" w14:textId="77777777" w:rsidR="00811986" w:rsidRPr="00B17EFD" w:rsidRDefault="00811986" w:rsidP="001C5E9C">
            <w:pPr>
              <w:widowControl w:val="0"/>
              <w:spacing w:before="0" w:line="276" w:lineRule="auto"/>
              <w:jc w:val="center"/>
              <w:rPr>
                <w:rFonts w:asciiTheme="minorHAnsi" w:hAnsiTheme="minorHAnsi" w:cstheme="minorHAnsi"/>
                <w:sz w:val="20"/>
                <w:szCs w:val="20"/>
              </w:rPr>
            </w:pPr>
          </w:p>
        </w:tc>
      </w:tr>
      <w:tr w:rsidR="00811986" w:rsidRPr="00B17EFD" w14:paraId="51D41079" w14:textId="77777777" w:rsidTr="003615A3">
        <w:trPr>
          <w:trHeight w:val="380"/>
          <w:jc w:val="center"/>
        </w:trPr>
        <w:tc>
          <w:tcPr>
            <w:tcW w:w="4059" w:type="dxa"/>
            <w:hideMark/>
          </w:tcPr>
          <w:p w14:paraId="16E64F5B" w14:textId="77777777" w:rsidR="00811986" w:rsidRPr="00B17EFD" w:rsidRDefault="00811986" w:rsidP="00802FBE">
            <w:pPr>
              <w:spacing w:before="0" w:line="276" w:lineRule="auto"/>
              <w:jc w:val="center"/>
              <w:rPr>
                <w:rFonts w:asciiTheme="minorHAnsi" w:hAnsiTheme="minorHAnsi" w:cstheme="minorHAnsi"/>
                <w:b/>
                <w:sz w:val="20"/>
                <w:szCs w:val="20"/>
              </w:rPr>
            </w:pPr>
            <w:r w:rsidRPr="00B17EFD">
              <w:rPr>
                <w:rFonts w:asciiTheme="minorHAnsi" w:hAnsiTheme="minorHAnsi" w:cstheme="minorHAnsi"/>
                <w:b/>
                <w:sz w:val="20"/>
                <w:szCs w:val="20"/>
              </w:rPr>
              <w:t>miejscowość i data</w:t>
            </w:r>
          </w:p>
        </w:tc>
        <w:tc>
          <w:tcPr>
            <w:tcW w:w="4060" w:type="dxa"/>
            <w:hideMark/>
          </w:tcPr>
          <w:p w14:paraId="1C7F11A1" w14:textId="77777777" w:rsidR="00811986" w:rsidRPr="00B17EFD" w:rsidRDefault="00811986" w:rsidP="00802FBE">
            <w:pPr>
              <w:spacing w:before="0" w:line="276" w:lineRule="auto"/>
              <w:jc w:val="center"/>
              <w:rPr>
                <w:rFonts w:asciiTheme="minorHAnsi" w:hAnsiTheme="minorHAnsi" w:cstheme="minorHAnsi"/>
                <w:b/>
                <w:sz w:val="20"/>
                <w:szCs w:val="20"/>
              </w:rPr>
            </w:pPr>
            <w:r w:rsidRPr="00B17EFD">
              <w:rPr>
                <w:rFonts w:asciiTheme="minorHAnsi" w:hAnsiTheme="minorHAnsi" w:cstheme="minorHAnsi"/>
                <w:b/>
                <w:sz w:val="20"/>
                <w:szCs w:val="20"/>
              </w:rPr>
              <w:t>Podpis przedstawiciela(i) Wykonawcy</w:t>
            </w:r>
          </w:p>
        </w:tc>
      </w:tr>
    </w:tbl>
    <w:p w14:paraId="050A6FCB" w14:textId="77777777" w:rsidR="00D13EC8" w:rsidRPr="00B17EFD" w:rsidRDefault="00D13EC8" w:rsidP="00CC654A">
      <w:pPr>
        <w:spacing w:before="0" w:after="200" w:line="276" w:lineRule="auto"/>
        <w:jc w:val="left"/>
        <w:rPr>
          <w:rFonts w:asciiTheme="minorHAnsi" w:hAnsiTheme="minorHAnsi" w:cstheme="minorHAnsi"/>
          <w:sz w:val="20"/>
          <w:szCs w:val="20"/>
          <w:u w:val="single"/>
        </w:rPr>
        <w:sectPr w:rsidR="00D13EC8" w:rsidRPr="00B17EFD" w:rsidSect="00EB7BD4">
          <w:headerReference w:type="default" r:id="rId24"/>
          <w:footerReference w:type="default" r:id="rId25"/>
          <w:headerReference w:type="first" r:id="rId26"/>
          <w:pgSz w:w="11906" w:h="16838" w:code="9"/>
          <w:pgMar w:top="1418" w:right="1274" w:bottom="1418" w:left="1418" w:header="709" w:footer="709" w:gutter="0"/>
          <w:cols w:space="708"/>
          <w:titlePg/>
          <w:docGrid w:linePitch="360"/>
        </w:sectPr>
      </w:pPr>
    </w:p>
    <w:p w14:paraId="7C6F61BC" w14:textId="42A994ED" w:rsidR="00D13EC8" w:rsidRPr="00B17EFD" w:rsidRDefault="00D13EC8" w:rsidP="00B17EFD">
      <w:pPr>
        <w:spacing w:before="0" w:after="200" w:line="276" w:lineRule="auto"/>
        <w:rPr>
          <w:rFonts w:asciiTheme="minorHAnsi" w:hAnsiTheme="minorHAnsi" w:cstheme="minorHAnsi"/>
          <w:sz w:val="20"/>
          <w:szCs w:val="20"/>
          <w:u w:val="single"/>
        </w:rPr>
      </w:pPr>
      <w:r w:rsidRPr="00B17EFD">
        <w:rPr>
          <w:rFonts w:asciiTheme="minorHAnsi" w:hAnsiTheme="minorHAnsi" w:cstheme="minorHAnsi"/>
          <w:b/>
          <w:sz w:val="20"/>
          <w:szCs w:val="20"/>
          <w:u w:val="single"/>
        </w:rPr>
        <w:lastRenderedPageBreak/>
        <w:t xml:space="preserve">ZAŁĄCZNIK NR </w:t>
      </w:r>
      <w:r w:rsidR="00E20899">
        <w:rPr>
          <w:rFonts w:asciiTheme="minorHAnsi" w:hAnsiTheme="minorHAnsi" w:cstheme="minorHAnsi"/>
          <w:b/>
          <w:sz w:val="20"/>
          <w:szCs w:val="20"/>
          <w:u w:val="single"/>
        </w:rPr>
        <w:t>8</w:t>
      </w:r>
      <w:r w:rsidRPr="00B17EFD">
        <w:rPr>
          <w:rFonts w:asciiTheme="minorHAnsi" w:hAnsiTheme="minorHAnsi" w:cstheme="minorHAnsi"/>
          <w:b/>
          <w:sz w:val="20"/>
          <w:szCs w:val="20"/>
          <w:u w:val="single"/>
        </w:rPr>
        <w:t xml:space="preserve"> – WYKAZ SPECJALISTÓW </w:t>
      </w:r>
      <w:r w:rsidRPr="00B17EFD">
        <w:rPr>
          <w:rFonts w:asciiTheme="minorHAnsi" w:hAnsiTheme="minorHAnsi" w:cstheme="minorHAnsi"/>
          <w:b/>
          <w:color w:val="FF0000"/>
          <w:sz w:val="20"/>
          <w:szCs w:val="20"/>
          <w:u w:val="single"/>
        </w:rPr>
        <w:t>(SKŁADANY NA WEZWANIE PRZEZ WYKONAWCĘ KTÓREGO OFERTA ZOSTANIE NAJWYŻEJ OCENIONA W DANEJ CZĘŚCI)</w:t>
      </w:r>
      <w:r w:rsidR="00FF540D" w:rsidRPr="00B17EFD">
        <w:rPr>
          <w:rStyle w:val="Odwoanieprzypisudolnego"/>
          <w:rFonts w:asciiTheme="minorHAnsi" w:hAnsiTheme="minorHAnsi" w:cstheme="minorHAnsi"/>
          <w:b/>
          <w:color w:val="FF0000"/>
          <w:sz w:val="20"/>
          <w:szCs w:val="20"/>
          <w:u w:val="single"/>
        </w:rPr>
        <w:footnoteReference w:id="8"/>
      </w:r>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FF540D" w:rsidRPr="00B17EFD" w14:paraId="5723FAD5" w14:textId="77777777" w:rsidTr="0075253D">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3A7289F9" w14:textId="77777777" w:rsidR="00FF540D" w:rsidRPr="00B17EFD" w:rsidRDefault="00FF540D" w:rsidP="0075253D">
            <w:pPr>
              <w:keepNext/>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B17EFD">
              <w:rPr>
                <w:rFonts w:asciiTheme="minorHAnsi" w:hAnsiTheme="minorHAnsi" w:cstheme="minorHAnsi"/>
                <w:sz w:val="20"/>
                <w:szCs w:val="20"/>
              </w:rPr>
              <w:t>(nazwa Wykonawcy)</w:t>
            </w:r>
          </w:p>
        </w:tc>
      </w:tr>
    </w:tbl>
    <w:p w14:paraId="1A5AB45E" w14:textId="77777777" w:rsidR="00FF540D" w:rsidRPr="00B17EFD" w:rsidRDefault="00FF540D" w:rsidP="00FF540D">
      <w:pPr>
        <w:spacing w:line="276" w:lineRule="auto"/>
        <w:jc w:val="center"/>
        <w:rPr>
          <w:rFonts w:asciiTheme="minorHAnsi" w:hAnsiTheme="minorHAnsi" w:cstheme="minorHAnsi"/>
          <w:b/>
        </w:rPr>
      </w:pPr>
      <w:r w:rsidRPr="00B17EFD">
        <w:rPr>
          <w:rFonts w:asciiTheme="minorHAnsi" w:hAnsiTheme="minorHAnsi" w:cstheme="minorHAnsi"/>
          <w:b/>
        </w:rPr>
        <w:t>Szkolenie okresowe BHP dla pracowników Enea Elektrownia Połaniec Sp. z o.o., Enea Bioenergia Sp. z o.o., Enea Połaniec Serwis Sp. z o.o.</w:t>
      </w:r>
    </w:p>
    <w:p w14:paraId="2013B1EC" w14:textId="77777777" w:rsidR="00FF540D" w:rsidRPr="00B17EFD" w:rsidRDefault="00FF540D" w:rsidP="00CC654A">
      <w:pPr>
        <w:spacing w:before="0" w:after="200" w:line="276" w:lineRule="auto"/>
        <w:jc w:val="left"/>
        <w:rPr>
          <w:rFonts w:asciiTheme="minorHAnsi" w:hAnsiTheme="minorHAnsi" w:cstheme="minorHAnsi"/>
          <w:sz w:val="20"/>
          <w:szCs w:val="20"/>
          <w:u w:val="single"/>
        </w:rPr>
      </w:pPr>
    </w:p>
    <w:tbl>
      <w:tblPr>
        <w:tblW w:w="9777" w:type="dxa"/>
        <w:tblInd w:w="-5" w:type="dxa"/>
        <w:tblCellMar>
          <w:left w:w="70" w:type="dxa"/>
          <w:right w:w="70" w:type="dxa"/>
        </w:tblCellMar>
        <w:tblLook w:val="04A0" w:firstRow="1" w:lastRow="0" w:firstColumn="1" w:lastColumn="0" w:noHBand="0" w:noVBand="1"/>
      </w:tblPr>
      <w:tblGrid>
        <w:gridCol w:w="9777"/>
      </w:tblGrid>
      <w:tr w:rsidR="00FF540D" w:rsidRPr="00B17EFD" w14:paraId="69AC4753" w14:textId="77777777" w:rsidTr="0075253D">
        <w:trPr>
          <w:trHeight w:val="355"/>
        </w:trPr>
        <w:tc>
          <w:tcPr>
            <w:tcW w:w="9634" w:type="dxa"/>
            <w:tcBorders>
              <w:top w:val="single" w:sz="4" w:space="0" w:color="auto"/>
              <w:left w:val="single" w:sz="4" w:space="0" w:color="auto"/>
              <w:bottom w:val="single" w:sz="4" w:space="0" w:color="auto"/>
              <w:right w:val="single" w:sz="4" w:space="0" w:color="auto"/>
            </w:tcBorders>
            <w:vAlign w:val="center"/>
          </w:tcPr>
          <w:p w14:paraId="2E9D755D" w14:textId="77777777" w:rsidR="00FF540D" w:rsidRPr="00B17EFD" w:rsidRDefault="00FF540D" w:rsidP="0075253D">
            <w:pPr>
              <w:keepNext/>
              <w:tabs>
                <w:tab w:val="left" w:pos="0"/>
                <w:tab w:val="center" w:pos="4536"/>
                <w:tab w:val="right" w:pos="9072"/>
              </w:tabs>
              <w:spacing w:before="0" w:line="276" w:lineRule="auto"/>
              <w:jc w:val="left"/>
              <w:rPr>
                <w:rFonts w:asciiTheme="minorHAnsi" w:hAnsiTheme="minorHAnsi" w:cstheme="minorHAnsi"/>
                <w:sz w:val="20"/>
                <w:szCs w:val="20"/>
              </w:rPr>
            </w:pPr>
            <w:r w:rsidRPr="00B17EFD">
              <w:rPr>
                <w:rFonts w:asciiTheme="minorHAnsi" w:hAnsiTheme="minorHAnsi" w:cstheme="minorHAnsi"/>
                <w:sz w:val="20"/>
                <w:szCs w:val="20"/>
              </w:rPr>
              <w:t xml:space="preserve">Specjalista Trener wskazywany dla:   </w:t>
            </w:r>
            <w:r w:rsidRPr="00B17EFD">
              <w:rPr>
                <w:rFonts w:asciiTheme="minorHAnsi" w:hAnsiTheme="minorHAnsi" w:cstheme="minorHAnsi"/>
                <w:sz w:val="20"/>
                <w:szCs w:val="20"/>
              </w:rPr>
              <w:fldChar w:fldCharType="begin">
                <w:ffData>
                  <w:name w:val="Wybór1"/>
                  <w:enabled/>
                  <w:calcOnExit w:val="0"/>
                  <w:checkBox>
                    <w:sizeAuto/>
                    <w:default w:val="0"/>
                  </w:checkBox>
                </w:ffData>
              </w:fldChar>
            </w:r>
            <w:r w:rsidRPr="00B17EFD">
              <w:rPr>
                <w:rFonts w:asciiTheme="minorHAnsi" w:hAnsiTheme="minorHAnsi" w:cstheme="minorHAnsi"/>
                <w:sz w:val="20"/>
                <w:szCs w:val="20"/>
              </w:rPr>
              <w:instrText xml:space="preserve"> FORMCHECKBOX </w:instrText>
            </w:r>
            <w:r w:rsidR="006A2544">
              <w:rPr>
                <w:rFonts w:asciiTheme="minorHAnsi" w:hAnsiTheme="minorHAnsi" w:cstheme="minorHAnsi"/>
                <w:sz w:val="20"/>
                <w:szCs w:val="20"/>
              </w:rPr>
            </w:r>
            <w:r w:rsidR="006A2544">
              <w:rPr>
                <w:rFonts w:asciiTheme="minorHAnsi" w:hAnsiTheme="minorHAnsi" w:cstheme="minorHAnsi"/>
                <w:sz w:val="20"/>
                <w:szCs w:val="20"/>
              </w:rPr>
              <w:fldChar w:fldCharType="separate"/>
            </w:r>
            <w:r w:rsidRPr="00B17EFD">
              <w:rPr>
                <w:rFonts w:asciiTheme="minorHAnsi" w:hAnsiTheme="minorHAnsi" w:cstheme="minorHAnsi"/>
                <w:sz w:val="20"/>
                <w:szCs w:val="20"/>
              </w:rPr>
              <w:fldChar w:fldCharType="end"/>
            </w:r>
            <w:r w:rsidRPr="00B17EFD">
              <w:rPr>
                <w:rFonts w:asciiTheme="minorHAnsi" w:hAnsiTheme="minorHAnsi" w:cstheme="minorHAnsi"/>
                <w:sz w:val="20"/>
                <w:szCs w:val="20"/>
              </w:rPr>
              <w:t xml:space="preserve"> </w:t>
            </w:r>
            <w:r w:rsidRPr="00B17EFD">
              <w:rPr>
                <w:rFonts w:asciiTheme="minorHAnsi" w:hAnsiTheme="minorHAnsi" w:cstheme="minorHAnsi"/>
                <w:b/>
                <w:bCs/>
                <w:color w:val="000000"/>
                <w:szCs w:val="20"/>
              </w:rPr>
              <w:t>Części I</w:t>
            </w:r>
            <w:r w:rsidRPr="00B17EFD">
              <w:rPr>
                <w:rFonts w:asciiTheme="minorHAnsi" w:hAnsiTheme="minorHAnsi" w:cstheme="minorHAnsi"/>
                <w:sz w:val="20"/>
                <w:szCs w:val="20"/>
              </w:rPr>
              <w:t xml:space="preserve">     </w:t>
            </w:r>
            <w:r w:rsidRPr="00B17EFD">
              <w:rPr>
                <w:rFonts w:asciiTheme="minorHAnsi" w:hAnsiTheme="minorHAnsi" w:cstheme="minorHAnsi"/>
                <w:sz w:val="20"/>
                <w:szCs w:val="20"/>
              </w:rPr>
              <w:fldChar w:fldCharType="begin">
                <w:ffData>
                  <w:name w:val="Wybór1"/>
                  <w:enabled/>
                  <w:calcOnExit w:val="0"/>
                  <w:checkBox>
                    <w:sizeAuto/>
                    <w:default w:val="0"/>
                  </w:checkBox>
                </w:ffData>
              </w:fldChar>
            </w:r>
            <w:r w:rsidRPr="00B17EFD">
              <w:rPr>
                <w:rFonts w:asciiTheme="minorHAnsi" w:hAnsiTheme="minorHAnsi" w:cstheme="minorHAnsi"/>
                <w:sz w:val="20"/>
                <w:szCs w:val="20"/>
              </w:rPr>
              <w:instrText xml:space="preserve"> FORMCHECKBOX </w:instrText>
            </w:r>
            <w:r w:rsidR="006A2544">
              <w:rPr>
                <w:rFonts w:asciiTheme="minorHAnsi" w:hAnsiTheme="minorHAnsi" w:cstheme="minorHAnsi"/>
                <w:sz w:val="20"/>
                <w:szCs w:val="20"/>
              </w:rPr>
            </w:r>
            <w:r w:rsidR="006A2544">
              <w:rPr>
                <w:rFonts w:asciiTheme="minorHAnsi" w:hAnsiTheme="minorHAnsi" w:cstheme="minorHAnsi"/>
                <w:sz w:val="20"/>
                <w:szCs w:val="20"/>
              </w:rPr>
              <w:fldChar w:fldCharType="separate"/>
            </w:r>
            <w:r w:rsidRPr="00B17EFD">
              <w:rPr>
                <w:rFonts w:asciiTheme="minorHAnsi" w:hAnsiTheme="minorHAnsi" w:cstheme="minorHAnsi"/>
                <w:sz w:val="20"/>
                <w:szCs w:val="20"/>
              </w:rPr>
              <w:fldChar w:fldCharType="end"/>
            </w:r>
            <w:r w:rsidRPr="00B17EFD">
              <w:rPr>
                <w:rFonts w:asciiTheme="minorHAnsi" w:hAnsiTheme="minorHAnsi" w:cstheme="minorHAnsi"/>
                <w:sz w:val="20"/>
                <w:szCs w:val="20"/>
              </w:rPr>
              <w:t xml:space="preserve"> </w:t>
            </w:r>
            <w:r w:rsidRPr="00B17EFD">
              <w:rPr>
                <w:rFonts w:asciiTheme="minorHAnsi" w:hAnsiTheme="minorHAnsi" w:cstheme="minorHAnsi"/>
                <w:b/>
                <w:bCs/>
                <w:color w:val="000000"/>
                <w:szCs w:val="20"/>
              </w:rPr>
              <w:t>Części II</w:t>
            </w:r>
            <w:r w:rsidRPr="00B17EFD">
              <w:rPr>
                <w:rFonts w:asciiTheme="minorHAnsi" w:hAnsiTheme="minorHAnsi" w:cstheme="minorHAnsi"/>
                <w:sz w:val="20"/>
                <w:szCs w:val="20"/>
              </w:rPr>
              <w:t xml:space="preserve">     </w:t>
            </w:r>
            <w:r w:rsidRPr="00B17EFD">
              <w:rPr>
                <w:rFonts w:asciiTheme="minorHAnsi" w:hAnsiTheme="minorHAnsi" w:cstheme="minorHAnsi"/>
                <w:sz w:val="20"/>
                <w:szCs w:val="20"/>
              </w:rPr>
              <w:fldChar w:fldCharType="begin">
                <w:ffData>
                  <w:name w:val="Wybór1"/>
                  <w:enabled/>
                  <w:calcOnExit w:val="0"/>
                  <w:checkBox>
                    <w:sizeAuto/>
                    <w:default w:val="0"/>
                  </w:checkBox>
                </w:ffData>
              </w:fldChar>
            </w:r>
            <w:r w:rsidRPr="00B17EFD">
              <w:rPr>
                <w:rFonts w:asciiTheme="minorHAnsi" w:hAnsiTheme="minorHAnsi" w:cstheme="minorHAnsi"/>
                <w:sz w:val="20"/>
                <w:szCs w:val="20"/>
              </w:rPr>
              <w:instrText xml:space="preserve"> FORMCHECKBOX </w:instrText>
            </w:r>
            <w:r w:rsidR="006A2544">
              <w:rPr>
                <w:rFonts w:asciiTheme="minorHAnsi" w:hAnsiTheme="minorHAnsi" w:cstheme="minorHAnsi"/>
                <w:sz w:val="20"/>
                <w:szCs w:val="20"/>
              </w:rPr>
            </w:r>
            <w:r w:rsidR="006A2544">
              <w:rPr>
                <w:rFonts w:asciiTheme="minorHAnsi" w:hAnsiTheme="minorHAnsi" w:cstheme="minorHAnsi"/>
                <w:sz w:val="20"/>
                <w:szCs w:val="20"/>
              </w:rPr>
              <w:fldChar w:fldCharType="separate"/>
            </w:r>
            <w:r w:rsidRPr="00B17EFD">
              <w:rPr>
                <w:rFonts w:asciiTheme="minorHAnsi" w:hAnsiTheme="minorHAnsi" w:cstheme="minorHAnsi"/>
                <w:sz w:val="20"/>
                <w:szCs w:val="20"/>
              </w:rPr>
              <w:fldChar w:fldCharType="end"/>
            </w:r>
            <w:r w:rsidRPr="00B17EFD">
              <w:rPr>
                <w:rFonts w:asciiTheme="minorHAnsi" w:hAnsiTheme="minorHAnsi" w:cstheme="minorHAnsi"/>
                <w:b/>
                <w:bCs/>
                <w:color w:val="000000"/>
                <w:szCs w:val="20"/>
              </w:rPr>
              <w:t xml:space="preserve"> Części III</w:t>
            </w:r>
          </w:p>
        </w:tc>
      </w:tr>
      <w:tr w:rsidR="00FF540D" w:rsidRPr="00B17EFD" w14:paraId="5A79114F" w14:textId="77777777" w:rsidTr="0075253D">
        <w:trPr>
          <w:trHeight w:val="355"/>
        </w:trPr>
        <w:tc>
          <w:tcPr>
            <w:tcW w:w="9634" w:type="dxa"/>
            <w:tcBorders>
              <w:top w:val="single" w:sz="4" w:space="0" w:color="auto"/>
              <w:left w:val="single" w:sz="4" w:space="0" w:color="auto"/>
              <w:bottom w:val="single" w:sz="4" w:space="0" w:color="auto"/>
              <w:right w:val="single" w:sz="4" w:space="0" w:color="auto"/>
            </w:tcBorders>
            <w:vAlign w:val="center"/>
          </w:tcPr>
          <w:p w14:paraId="1139337E" w14:textId="77777777" w:rsidR="00FF540D" w:rsidRPr="00B17EFD" w:rsidRDefault="00FF540D" w:rsidP="0075253D">
            <w:pPr>
              <w:keepNext/>
              <w:tabs>
                <w:tab w:val="left" w:pos="709"/>
                <w:tab w:val="center" w:pos="4536"/>
                <w:tab w:val="right" w:pos="9072"/>
              </w:tabs>
              <w:spacing w:before="0" w:line="276" w:lineRule="auto"/>
              <w:jc w:val="center"/>
              <w:rPr>
                <w:rFonts w:asciiTheme="minorHAnsi" w:hAnsiTheme="minorHAnsi" w:cstheme="minorHAnsi"/>
                <w:b/>
                <w:sz w:val="20"/>
                <w:szCs w:val="20"/>
              </w:rPr>
            </w:pPr>
            <w:r w:rsidRPr="00B17EFD">
              <w:rPr>
                <w:rFonts w:asciiTheme="minorHAnsi" w:hAnsiTheme="minorHAnsi" w:cstheme="minorHAnsi"/>
                <w:b/>
                <w:bCs/>
                <w:color w:val="000000"/>
                <w:sz w:val="20"/>
                <w:szCs w:val="20"/>
              </w:rPr>
              <w:t>Imię i nazwisko Specjalisty Wykonawcy</w:t>
            </w:r>
          </w:p>
        </w:tc>
      </w:tr>
      <w:tr w:rsidR="00FF540D" w:rsidRPr="00B17EFD" w14:paraId="385E9716" w14:textId="77777777" w:rsidTr="0075253D">
        <w:trPr>
          <w:trHeight w:val="417"/>
        </w:trPr>
        <w:tc>
          <w:tcPr>
            <w:tcW w:w="9634" w:type="dxa"/>
            <w:tcBorders>
              <w:top w:val="single" w:sz="4" w:space="0" w:color="auto"/>
              <w:left w:val="single" w:sz="4" w:space="0" w:color="auto"/>
              <w:bottom w:val="single" w:sz="4" w:space="0" w:color="auto"/>
              <w:right w:val="single" w:sz="4" w:space="0" w:color="auto"/>
            </w:tcBorders>
            <w:vAlign w:val="center"/>
          </w:tcPr>
          <w:p w14:paraId="7199E7CD" w14:textId="77777777" w:rsidR="00FF540D" w:rsidRPr="00B17EFD" w:rsidRDefault="00FF540D" w:rsidP="0075253D">
            <w:pPr>
              <w:keepNext/>
              <w:tabs>
                <w:tab w:val="left" w:pos="709"/>
                <w:tab w:val="center" w:pos="4536"/>
                <w:tab w:val="right" w:pos="9072"/>
              </w:tabs>
              <w:spacing w:before="0" w:line="276" w:lineRule="auto"/>
              <w:jc w:val="center"/>
              <w:rPr>
                <w:rFonts w:asciiTheme="minorHAnsi" w:hAnsiTheme="minorHAnsi" w:cstheme="minorHAnsi"/>
                <w:b/>
                <w:bCs/>
                <w:color w:val="000000"/>
                <w:sz w:val="20"/>
                <w:szCs w:val="20"/>
              </w:rPr>
            </w:pPr>
          </w:p>
        </w:tc>
      </w:tr>
      <w:tr w:rsidR="00FF540D" w:rsidRPr="00B17EFD" w14:paraId="17DA2AF3" w14:textId="77777777" w:rsidTr="0075253D">
        <w:trPr>
          <w:trHeight w:val="293"/>
        </w:trPr>
        <w:tc>
          <w:tcPr>
            <w:tcW w:w="9634" w:type="dxa"/>
            <w:tcBorders>
              <w:top w:val="single" w:sz="4" w:space="0" w:color="auto"/>
              <w:left w:val="single" w:sz="4" w:space="0" w:color="auto"/>
              <w:bottom w:val="single" w:sz="4" w:space="0" w:color="auto"/>
              <w:right w:val="single" w:sz="4" w:space="0" w:color="auto"/>
            </w:tcBorders>
            <w:vAlign w:val="center"/>
          </w:tcPr>
          <w:p w14:paraId="1FD70B53" w14:textId="77777777" w:rsidR="00FF540D" w:rsidRPr="00B17EFD" w:rsidRDefault="00FF540D" w:rsidP="0075253D">
            <w:pPr>
              <w:keepNext/>
              <w:tabs>
                <w:tab w:val="left" w:pos="709"/>
                <w:tab w:val="center" w:pos="4536"/>
                <w:tab w:val="right" w:pos="9072"/>
              </w:tabs>
              <w:spacing w:before="0" w:line="276" w:lineRule="auto"/>
              <w:jc w:val="center"/>
              <w:rPr>
                <w:rFonts w:asciiTheme="minorHAnsi" w:hAnsiTheme="minorHAnsi" w:cstheme="minorHAnsi"/>
                <w:b/>
                <w:bCs/>
                <w:color w:val="000000"/>
                <w:sz w:val="20"/>
                <w:szCs w:val="20"/>
              </w:rPr>
            </w:pPr>
            <w:r w:rsidRPr="00B17EFD">
              <w:rPr>
                <w:rFonts w:asciiTheme="minorHAnsi" w:hAnsiTheme="minorHAnsi" w:cstheme="minorHAnsi"/>
                <w:b/>
                <w:bCs/>
                <w:color w:val="000000"/>
                <w:sz w:val="20"/>
                <w:szCs w:val="20"/>
              </w:rPr>
              <w:t>Krótki opis kwalifikacji zawodowych, wykształcenia, uprawnień Specjalisty</w:t>
            </w:r>
          </w:p>
        </w:tc>
      </w:tr>
      <w:tr w:rsidR="00FF540D" w:rsidRPr="00B17EFD" w14:paraId="728142AB" w14:textId="77777777" w:rsidTr="0075253D">
        <w:tblPrEx>
          <w:tblLook w:val="0000" w:firstRow="0" w:lastRow="0" w:firstColumn="0" w:lastColumn="0" w:noHBand="0" w:noVBand="0"/>
        </w:tblPrEx>
        <w:trPr>
          <w:trHeight w:val="519"/>
        </w:trPr>
        <w:tc>
          <w:tcPr>
            <w:tcW w:w="9634" w:type="dxa"/>
            <w:tcBorders>
              <w:top w:val="single" w:sz="4" w:space="0" w:color="auto"/>
              <w:left w:val="single" w:sz="4" w:space="0" w:color="auto"/>
              <w:bottom w:val="single" w:sz="4" w:space="0" w:color="auto"/>
              <w:right w:val="single" w:sz="4" w:space="0" w:color="auto"/>
            </w:tcBorders>
            <w:vAlign w:val="center"/>
          </w:tcPr>
          <w:p w14:paraId="27AE5DCF" w14:textId="77777777" w:rsidR="00FF540D" w:rsidRPr="00B17EFD" w:rsidRDefault="00FF540D" w:rsidP="0075253D">
            <w:pPr>
              <w:keepNext/>
              <w:tabs>
                <w:tab w:val="left" w:pos="709"/>
                <w:tab w:val="center" w:pos="4536"/>
                <w:tab w:val="right" w:pos="9072"/>
              </w:tabs>
              <w:spacing w:before="0" w:line="276" w:lineRule="auto"/>
              <w:jc w:val="center"/>
              <w:rPr>
                <w:rFonts w:asciiTheme="minorHAnsi" w:hAnsiTheme="minorHAnsi" w:cstheme="minorHAnsi"/>
                <w:b/>
                <w:bCs/>
                <w:color w:val="000000"/>
                <w:sz w:val="20"/>
                <w:szCs w:val="20"/>
              </w:rPr>
            </w:pPr>
          </w:p>
          <w:p w14:paraId="67518425" w14:textId="77777777" w:rsidR="00FF540D" w:rsidRPr="00B17EFD" w:rsidRDefault="00FF540D" w:rsidP="0075253D">
            <w:pPr>
              <w:keepNext/>
              <w:tabs>
                <w:tab w:val="left" w:pos="709"/>
                <w:tab w:val="center" w:pos="4536"/>
                <w:tab w:val="right" w:pos="9072"/>
              </w:tabs>
              <w:spacing w:before="0" w:line="276" w:lineRule="auto"/>
              <w:jc w:val="center"/>
              <w:rPr>
                <w:rFonts w:asciiTheme="minorHAnsi" w:hAnsiTheme="minorHAnsi" w:cstheme="minorHAnsi"/>
                <w:b/>
                <w:bCs/>
                <w:color w:val="000000"/>
                <w:sz w:val="20"/>
                <w:szCs w:val="20"/>
              </w:rPr>
            </w:pPr>
          </w:p>
          <w:p w14:paraId="3D477741" w14:textId="77777777" w:rsidR="00FF540D" w:rsidRPr="00B17EFD" w:rsidRDefault="00FF540D" w:rsidP="0075253D">
            <w:pPr>
              <w:keepNext/>
              <w:tabs>
                <w:tab w:val="left" w:pos="709"/>
                <w:tab w:val="center" w:pos="4536"/>
                <w:tab w:val="right" w:pos="9072"/>
              </w:tabs>
              <w:spacing w:before="0" w:line="276" w:lineRule="auto"/>
              <w:jc w:val="center"/>
              <w:rPr>
                <w:rFonts w:asciiTheme="minorHAnsi" w:hAnsiTheme="minorHAnsi" w:cstheme="minorHAnsi"/>
                <w:b/>
                <w:bCs/>
                <w:color w:val="000000"/>
                <w:sz w:val="20"/>
                <w:szCs w:val="20"/>
              </w:rPr>
            </w:pPr>
          </w:p>
          <w:p w14:paraId="79B6BD18" w14:textId="77777777" w:rsidR="00FF540D" w:rsidRPr="00B17EFD" w:rsidRDefault="00FF540D" w:rsidP="0075253D">
            <w:pPr>
              <w:keepNext/>
              <w:tabs>
                <w:tab w:val="left" w:pos="709"/>
                <w:tab w:val="center" w:pos="4536"/>
                <w:tab w:val="right" w:pos="9072"/>
              </w:tabs>
              <w:spacing w:before="0" w:line="276" w:lineRule="auto"/>
              <w:jc w:val="center"/>
              <w:rPr>
                <w:rFonts w:asciiTheme="minorHAnsi" w:hAnsiTheme="minorHAnsi" w:cstheme="minorHAnsi"/>
                <w:b/>
                <w:bCs/>
                <w:color w:val="000000"/>
                <w:sz w:val="20"/>
                <w:szCs w:val="20"/>
              </w:rPr>
            </w:pPr>
          </w:p>
        </w:tc>
      </w:tr>
    </w:tbl>
    <w:p w14:paraId="44D38E06" w14:textId="77777777" w:rsidR="00FF540D" w:rsidRPr="00B17EFD" w:rsidRDefault="00FF540D" w:rsidP="00FF540D">
      <w:pPr>
        <w:pStyle w:val="Nagwek"/>
        <w:tabs>
          <w:tab w:val="clear" w:pos="4536"/>
          <w:tab w:val="clear" w:pos="9072"/>
        </w:tabs>
        <w:spacing w:before="0" w:line="276" w:lineRule="auto"/>
        <w:rPr>
          <w:rFonts w:asciiTheme="minorHAnsi" w:hAnsiTheme="minorHAnsi" w:cstheme="minorHAnsi"/>
          <w:b/>
          <w:color w:val="FF0000"/>
          <w:sz w:val="12"/>
          <w:szCs w:val="20"/>
        </w:rPr>
      </w:pPr>
    </w:p>
    <w:p w14:paraId="02FC5101" w14:textId="77777777" w:rsidR="00FF540D" w:rsidRPr="00B17EFD" w:rsidRDefault="00FF540D" w:rsidP="00FF540D">
      <w:pPr>
        <w:keepNext/>
        <w:tabs>
          <w:tab w:val="left" w:pos="709"/>
        </w:tabs>
        <w:spacing w:before="40" w:after="120"/>
        <w:rPr>
          <w:rFonts w:asciiTheme="minorHAnsi" w:hAnsiTheme="minorHAnsi" w:cstheme="minorHAnsi"/>
          <w:b/>
          <w:sz w:val="20"/>
          <w:szCs w:val="20"/>
        </w:rPr>
      </w:pPr>
    </w:p>
    <w:p w14:paraId="24BC3828" w14:textId="4C5277F8" w:rsidR="00FF540D" w:rsidRPr="00B17EFD" w:rsidRDefault="00FF540D" w:rsidP="00FF540D">
      <w:pPr>
        <w:pStyle w:val="Nagwek"/>
        <w:tabs>
          <w:tab w:val="left" w:pos="708"/>
        </w:tabs>
        <w:spacing w:before="0" w:line="276" w:lineRule="auto"/>
        <w:jc w:val="center"/>
        <w:rPr>
          <w:rFonts w:asciiTheme="minorHAnsi" w:hAnsiTheme="minorHAnsi" w:cstheme="minorHAnsi"/>
          <w:b/>
          <w:sz w:val="20"/>
          <w:szCs w:val="20"/>
        </w:rPr>
      </w:pPr>
      <w:r w:rsidRPr="00B17EFD">
        <w:rPr>
          <w:rFonts w:asciiTheme="minorHAnsi" w:hAnsiTheme="minorHAnsi" w:cstheme="minorHAnsi"/>
          <w:b/>
          <w:sz w:val="20"/>
          <w:szCs w:val="20"/>
        </w:rPr>
        <w:t xml:space="preserve">Oświadczam, że wskazany Specjalista spełnia warunki stawiane w pkt 5.1.1. lit. b) WZ, zdefiniowane tamże dla funkcji, którą będzie pełnił podczas realizacji zamówienia. </w:t>
      </w:r>
    </w:p>
    <w:p w14:paraId="63C31120" w14:textId="77777777" w:rsidR="00FF540D" w:rsidRPr="00B17EFD" w:rsidRDefault="00FF540D" w:rsidP="00FF540D">
      <w:pPr>
        <w:pStyle w:val="Nagwek"/>
        <w:tabs>
          <w:tab w:val="left" w:pos="708"/>
        </w:tabs>
        <w:spacing w:before="0" w:line="276" w:lineRule="auto"/>
        <w:jc w:val="center"/>
        <w:rPr>
          <w:rFonts w:asciiTheme="minorHAnsi" w:hAnsiTheme="minorHAnsi" w:cstheme="minorHAnsi"/>
          <w:b/>
          <w:sz w:val="20"/>
          <w:szCs w:val="20"/>
        </w:rPr>
      </w:pPr>
    </w:p>
    <w:p w14:paraId="4D74EB1D" w14:textId="77777777" w:rsidR="00FF540D" w:rsidRPr="00B17EFD" w:rsidRDefault="00FF540D" w:rsidP="00FF540D">
      <w:pPr>
        <w:pStyle w:val="Nagwek"/>
        <w:tabs>
          <w:tab w:val="left" w:pos="708"/>
        </w:tabs>
        <w:spacing w:before="0" w:line="276" w:lineRule="auto"/>
        <w:jc w:val="center"/>
        <w:rPr>
          <w:rFonts w:asciiTheme="minorHAnsi" w:hAnsiTheme="minorHAnsi" w:cstheme="minorHAnsi"/>
          <w:b/>
          <w:sz w:val="20"/>
          <w:szCs w:val="20"/>
        </w:rPr>
      </w:pPr>
      <w:r w:rsidRPr="00B17EFD">
        <w:rPr>
          <w:rFonts w:asciiTheme="minorHAnsi" w:hAnsiTheme="minorHAnsi" w:cstheme="minorHAnsi"/>
          <w:b/>
          <w:sz w:val="20"/>
          <w:szCs w:val="20"/>
        </w:rPr>
        <w:t xml:space="preserve">Jednocześnie zobowiązuję się do dostarczenia dokumentacji potwierdzającej spełnianie przez niego </w:t>
      </w:r>
      <w:r w:rsidRPr="00B17EFD">
        <w:rPr>
          <w:rFonts w:asciiTheme="minorHAnsi" w:hAnsiTheme="minorHAnsi" w:cstheme="minorHAnsi"/>
          <w:b/>
          <w:sz w:val="20"/>
          <w:szCs w:val="20"/>
        </w:rPr>
        <w:br/>
        <w:t xml:space="preserve"> przedmiotowych warunków na każde żądanie Zamawiającego.</w:t>
      </w:r>
    </w:p>
    <w:p w14:paraId="670A62A2" w14:textId="77777777" w:rsidR="00FF540D" w:rsidRPr="00B17EFD" w:rsidRDefault="00FF540D" w:rsidP="00FF540D">
      <w:pPr>
        <w:pStyle w:val="Nagwek"/>
        <w:tabs>
          <w:tab w:val="clear" w:pos="4536"/>
          <w:tab w:val="clear" w:pos="9072"/>
        </w:tabs>
        <w:spacing w:before="0" w:line="276" w:lineRule="auto"/>
        <w:rPr>
          <w:rFonts w:asciiTheme="minorHAnsi" w:hAnsiTheme="minorHAnsi" w:cstheme="minorHAnsi"/>
          <w:b/>
          <w:sz w:val="20"/>
          <w:szCs w:val="20"/>
        </w:rPr>
      </w:pPr>
    </w:p>
    <w:p w14:paraId="2C630D44" w14:textId="77777777" w:rsidR="00FF540D" w:rsidRPr="00B17EFD" w:rsidRDefault="00FF540D" w:rsidP="00FF540D">
      <w:pPr>
        <w:pStyle w:val="Nagwek"/>
        <w:tabs>
          <w:tab w:val="clear" w:pos="4536"/>
          <w:tab w:val="clear" w:pos="9072"/>
        </w:tabs>
        <w:spacing w:before="0" w:line="276" w:lineRule="auto"/>
        <w:rPr>
          <w:rFonts w:asciiTheme="minorHAnsi" w:hAnsiTheme="minorHAnsi" w:cstheme="minorHAnsi"/>
          <w:b/>
          <w:sz w:val="20"/>
          <w:szCs w:val="20"/>
        </w:rPr>
      </w:pPr>
    </w:p>
    <w:tbl>
      <w:tblPr>
        <w:tblW w:w="0" w:type="auto"/>
        <w:jc w:val="center"/>
        <w:tblCellMar>
          <w:left w:w="70" w:type="dxa"/>
          <w:right w:w="70" w:type="dxa"/>
        </w:tblCellMar>
        <w:tblLook w:val="00A0" w:firstRow="1" w:lastRow="0" w:firstColumn="1" w:lastColumn="0" w:noHBand="0" w:noVBand="0"/>
      </w:tblPr>
      <w:tblGrid>
        <w:gridCol w:w="4056"/>
        <w:gridCol w:w="3544"/>
      </w:tblGrid>
      <w:tr w:rsidR="00FF540D" w:rsidRPr="00B17EFD" w14:paraId="207AB445" w14:textId="77777777" w:rsidTr="0075253D">
        <w:trPr>
          <w:trHeight w:hRule="exact" w:val="1122"/>
          <w:jc w:val="center"/>
        </w:trPr>
        <w:tc>
          <w:tcPr>
            <w:tcW w:w="4056" w:type="dxa"/>
            <w:tcBorders>
              <w:top w:val="single" w:sz="4" w:space="0" w:color="auto"/>
              <w:left w:val="single" w:sz="4" w:space="0" w:color="auto"/>
              <w:bottom w:val="single" w:sz="4" w:space="0" w:color="auto"/>
              <w:right w:val="single" w:sz="4" w:space="0" w:color="auto"/>
            </w:tcBorders>
            <w:vAlign w:val="center"/>
          </w:tcPr>
          <w:p w14:paraId="6F00A292" w14:textId="77777777" w:rsidR="00FF540D" w:rsidRPr="00B17EFD" w:rsidRDefault="00FF540D" w:rsidP="0075253D">
            <w:pPr>
              <w:spacing w:before="0" w:line="276" w:lineRule="auto"/>
              <w:jc w:val="center"/>
              <w:rPr>
                <w:rFonts w:asciiTheme="minorHAnsi" w:hAnsiTheme="minorHAnsi" w:cstheme="minorHAnsi"/>
                <w:sz w:val="20"/>
                <w:szCs w:val="20"/>
              </w:rPr>
            </w:pPr>
          </w:p>
        </w:tc>
        <w:tc>
          <w:tcPr>
            <w:tcW w:w="3544" w:type="dxa"/>
            <w:tcBorders>
              <w:top w:val="single" w:sz="4" w:space="0" w:color="auto"/>
              <w:left w:val="single" w:sz="4" w:space="0" w:color="auto"/>
              <w:bottom w:val="single" w:sz="4" w:space="0" w:color="auto"/>
              <w:right w:val="single" w:sz="4" w:space="0" w:color="auto"/>
            </w:tcBorders>
            <w:vAlign w:val="bottom"/>
          </w:tcPr>
          <w:p w14:paraId="0669B613" w14:textId="77777777" w:rsidR="00FF540D" w:rsidRPr="00B17EFD" w:rsidRDefault="00FF540D" w:rsidP="0075253D">
            <w:pPr>
              <w:spacing w:before="0" w:line="276" w:lineRule="auto"/>
              <w:jc w:val="center"/>
              <w:rPr>
                <w:rFonts w:asciiTheme="minorHAnsi" w:hAnsiTheme="minorHAnsi" w:cstheme="minorHAnsi"/>
                <w:sz w:val="20"/>
                <w:szCs w:val="20"/>
              </w:rPr>
            </w:pPr>
          </w:p>
        </w:tc>
      </w:tr>
      <w:tr w:rsidR="00FF540D" w:rsidRPr="00B17EFD" w14:paraId="7AFAB242" w14:textId="77777777" w:rsidTr="0075253D">
        <w:trPr>
          <w:trHeight w:val="70"/>
          <w:jc w:val="center"/>
        </w:trPr>
        <w:tc>
          <w:tcPr>
            <w:tcW w:w="4056" w:type="dxa"/>
          </w:tcPr>
          <w:p w14:paraId="1E628BD7" w14:textId="77777777" w:rsidR="00FF540D" w:rsidRPr="00B17EFD" w:rsidRDefault="00FF540D" w:rsidP="0075253D">
            <w:pPr>
              <w:spacing w:before="0" w:line="276" w:lineRule="auto"/>
              <w:jc w:val="center"/>
              <w:rPr>
                <w:rFonts w:asciiTheme="minorHAnsi" w:hAnsiTheme="minorHAnsi" w:cstheme="minorHAnsi"/>
                <w:b/>
                <w:sz w:val="18"/>
                <w:szCs w:val="20"/>
              </w:rPr>
            </w:pPr>
            <w:r w:rsidRPr="00B17EFD">
              <w:rPr>
                <w:rFonts w:asciiTheme="minorHAnsi" w:hAnsiTheme="minorHAnsi" w:cstheme="minorHAnsi"/>
                <w:b/>
                <w:sz w:val="18"/>
                <w:szCs w:val="20"/>
              </w:rPr>
              <w:t>miejscowość i data</w:t>
            </w:r>
          </w:p>
        </w:tc>
        <w:tc>
          <w:tcPr>
            <w:tcW w:w="3544" w:type="dxa"/>
          </w:tcPr>
          <w:p w14:paraId="459B899A" w14:textId="77777777" w:rsidR="00FF540D" w:rsidRPr="00B17EFD" w:rsidRDefault="00FF540D" w:rsidP="0075253D">
            <w:pPr>
              <w:spacing w:before="0" w:line="276" w:lineRule="auto"/>
              <w:jc w:val="center"/>
              <w:rPr>
                <w:rFonts w:asciiTheme="minorHAnsi" w:hAnsiTheme="minorHAnsi" w:cstheme="minorHAnsi"/>
                <w:b/>
                <w:sz w:val="18"/>
                <w:szCs w:val="20"/>
              </w:rPr>
            </w:pPr>
            <w:r w:rsidRPr="00B17EFD">
              <w:rPr>
                <w:rFonts w:asciiTheme="minorHAnsi" w:hAnsiTheme="minorHAnsi" w:cstheme="minorHAnsi"/>
                <w:b/>
                <w:sz w:val="18"/>
                <w:szCs w:val="20"/>
              </w:rPr>
              <w:t>Pieczęć imienna i podpis przedstawiciela(i) Wykonawcy</w:t>
            </w:r>
          </w:p>
        </w:tc>
      </w:tr>
    </w:tbl>
    <w:p w14:paraId="7EC81AEE" w14:textId="5DBE0D4D" w:rsidR="00FF540D" w:rsidRPr="00B17EFD" w:rsidRDefault="00FF540D" w:rsidP="00CC654A">
      <w:pPr>
        <w:spacing w:before="0" w:after="200" w:line="276" w:lineRule="auto"/>
        <w:jc w:val="left"/>
        <w:rPr>
          <w:rFonts w:asciiTheme="minorHAnsi" w:hAnsiTheme="minorHAnsi" w:cstheme="minorHAnsi"/>
          <w:b/>
          <w:bCs/>
          <w:sz w:val="20"/>
          <w:szCs w:val="20"/>
          <w:u w:val="single"/>
        </w:rPr>
      </w:pPr>
    </w:p>
    <w:tbl>
      <w:tblPr>
        <w:tblW w:w="0" w:type="auto"/>
        <w:jc w:val="center"/>
        <w:tblCellMar>
          <w:left w:w="70" w:type="dxa"/>
          <w:right w:w="70" w:type="dxa"/>
        </w:tblCellMar>
        <w:tblLook w:val="00A0" w:firstRow="1" w:lastRow="0" w:firstColumn="1" w:lastColumn="0" w:noHBand="0" w:noVBand="0"/>
      </w:tblPr>
      <w:tblGrid>
        <w:gridCol w:w="4056"/>
        <w:gridCol w:w="3544"/>
      </w:tblGrid>
      <w:tr w:rsidR="00FF540D" w:rsidRPr="00B17EFD" w14:paraId="381E4540" w14:textId="77777777" w:rsidTr="0075253D">
        <w:trPr>
          <w:trHeight w:hRule="exact" w:val="1122"/>
          <w:jc w:val="center"/>
        </w:trPr>
        <w:tc>
          <w:tcPr>
            <w:tcW w:w="4056" w:type="dxa"/>
            <w:tcBorders>
              <w:top w:val="single" w:sz="4" w:space="0" w:color="auto"/>
              <w:left w:val="single" w:sz="4" w:space="0" w:color="auto"/>
              <w:bottom w:val="single" w:sz="4" w:space="0" w:color="auto"/>
              <w:right w:val="single" w:sz="4" w:space="0" w:color="auto"/>
            </w:tcBorders>
            <w:vAlign w:val="center"/>
          </w:tcPr>
          <w:p w14:paraId="31BB8482" w14:textId="77777777" w:rsidR="00FF540D" w:rsidRPr="00B17EFD" w:rsidRDefault="00FF540D" w:rsidP="0075253D">
            <w:pPr>
              <w:spacing w:before="0" w:line="276" w:lineRule="auto"/>
              <w:jc w:val="center"/>
              <w:rPr>
                <w:rFonts w:asciiTheme="minorHAnsi" w:hAnsiTheme="minorHAnsi" w:cstheme="minorHAnsi"/>
                <w:sz w:val="20"/>
                <w:szCs w:val="20"/>
              </w:rPr>
            </w:pPr>
          </w:p>
        </w:tc>
        <w:tc>
          <w:tcPr>
            <w:tcW w:w="3544" w:type="dxa"/>
            <w:tcBorders>
              <w:top w:val="single" w:sz="4" w:space="0" w:color="auto"/>
              <w:left w:val="single" w:sz="4" w:space="0" w:color="auto"/>
              <w:bottom w:val="single" w:sz="4" w:space="0" w:color="auto"/>
              <w:right w:val="single" w:sz="4" w:space="0" w:color="auto"/>
            </w:tcBorders>
            <w:vAlign w:val="bottom"/>
          </w:tcPr>
          <w:p w14:paraId="01D73524" w14:textId="77777777" w:rsidR="00FF540D" w:rsidRPr="00B17EFD" w:rsidRDefault="00FF540D" w:rsidP="0075253D">
            <w:pPr>
              <w:spacing w:before="0" w:line="276" w:lineRule="auto"/>
              <w:jc w:val="center"/>
              <w:rPr>
                <w:rFonts w:asciiTheme="minorHAnsi" w:hAnsiTheme="minorHAnsi" w:cstheme="minorHAnsi"/>
                <w:sz w:val="20"/>
                <w:szCs w:val="20"/>
              </w:rPr>
            </w:pPr>
          </w:p>
        </w:tc>
      </w:tr>
      <w:tr w:rsidR="00FF540D" w:rsidRPr="00B17EFD" w14:paraId="226F7CCC" w14:textId="77777777" w:rsidTr="0075253D">
        <w:trPr>
          <w:trHeight w:val="70"/>
          <w:jc w:val="center"/>
        </w:trPr>
        <w:tc>
          <w:tcPr>
            <w:tcW w:w="4056" w:type="dxa"/>
          </w:tcPr>
          <w:p w14:paraId="7C53714E" w14:textId="77777777" w:rsidR="00FF540D" w:rsidRPr="00B17EFD" w:rsidRDefault="00FF540D" w:rsidP="0075253D">
            <w:pPr>
              <w:spacing w:before="0" w:line="276" w:lineRule="auto"/>
              <w:jc w:val="center"/>
              <w:rPr>
                <w:rFonts w:asciiTheme="minorHAnsi" w:hAnsiTheme="minorHAnsi" w:cstheme="minorHAnsi"/>
                <w:b/>
                <w:sz w:val="18"/>
                <w:szCs w:val="20"/>
              </w:rPr>
            </w:pPr>
            <w:r w:rsidRPr="00B17EFD">
              <w:rPr>
                <w:rFonts w:asciiTheme="minorHAnsi" w:hAnsiTheme="minorHAnsi" w:cstheme="minorHAnsi"/>
                <w:b/>
                <w:sz w:val="18"/>
                <w:szCs w:val="20"/>
              </w:rPr>
              <w:t>miejscowość i data</w:t>
            </w:r>
          </w:p>
        </w:tc>
        <w:tc>
          <w:tcPr>
            <w:tcW w:w="3544" w:type="dxa"/>
          </w:tcPr>
          <w:p w14:paraId="282EB200" w14:textId="2317A19C" w:rsidR="00FF540D" w:rsidRPr="00B17EFD" w:rsidRDefault="00FF540D" w:rsidP="0075253D">
            <w:pPr>
              <w:spacing w:before="0" w:line="276" w:lineRule="auto"/>
              <w:jc w:val="center"/>
              <w:rPr>
                <w:rFonts w:asciiTheme="minorHAnsi" w:hAnsiTheme="minorHAnsi" w:cstheme="minorHAnsi"/>
                <w:b/>
                <w:sz w:val="18"/>
                <w:szCs w:val="20"/>
              </w:rPr>
            </w:pPr>
            <w:r w:rsidRPr="00B17EFD">
              <w:rPr>
                <w:rFonts w:asciiTheme="minorHAnsi" w:hAnsiTheme="minorHAnsi" w:cstheme="minorHAnsi"/>
                <w:b/>
                <w:sz w:val="18"/>
                <w:szCs w:val="20"/>
              </w:rPr>
              <w:t>Podpis Specjalisty</w:t>
            </w:r>
          </w:p>
        </w:tc>
      </w:tr>
    </w:tbl>
    <w:p w14:paraId="5F113217" w14:textId="77777777" w:rsidR="00FF540D" w:rsidRPr="00B17EFD" w:rsidRDefault="00FF540D" w:rsidP="00CC654A">
      <w:pPr>
        <w:spacing w:before="0" w:after="200" w:line="276" w:lineRule="auto"/>
        <w:jc w:val="left"/>
        <w:rPr>
          <w:rFonts w:asciiTheme="minorHAnsi" w:hAnsiTheme="minorHAnsi" w:cstheme="minorHAnsi"/>
          <w:b/>
          <w:bCs/>
          <w:sz w:val="20"/>
          <w:szCs w:val="20"/>
          <w:u w:val="single"/>
        </w:rPr>
      </w:pPr>
    </w:p>
    <w:p w14:paraId="722E1DDA" w14:textId="77777777" w:rsidR="00FF540D" w:rsidRPr="00B17EFD" w:rsidRDefault="00FF540D" w:rsidP="00EB7BD4">
      <w:pPr>
        <w:spacing w:before="0" w:after="200" w:line="276" w:lineRule="auto"/>
        <w:rPr>
          <w:rFonts w:asciiTheme="minorHAnsi" w:hAnsiTheme="minorHAnsi" w:cstheme="minorHAnsi"/>
          <w:b/>
          <w:sz w:val="20"/>
          <w:szCs w:val="20"/>
          <w:u w:val="single"/>
        </w:rPr>
      </w:pPr>
    </w:p>
    <w:p w14:paraId="75311014" w14:textId="329C07E8" w:rsidR="0030391A" w:rsidRPr="00B17EFD" w:rsidRDefault="0030391A" w:rsidP="00EB7BD4">
      <w:pPr>
        <w:spacing w:before="0" w:after="200" w:line="276" w:lineRule="auto"/>
        <w:rPr>
          <w:rFonts w:asciiTheme="minorHAnsi" w:hAnsiTheme="minorHAnsi" w:cstheme="minorHAnsi"/>
          <w:b/>
          <w:sz w:val="20"/>
          <w:szCs w:val="20"/>
          <w:u w:val="single"/>
        </w:rPr>
      </w:pPr>
      <w:r w:rsidRPr="00B17EFD">
        <w:rPr>
          <w:rFonts w:asciiTheme="minorHAnsi" w:hAnsiTheme="minorHAnsi" w:cstheme="minorHAnsi"/>
          <w:b/>
          <w:sz w:val="20"/>
          <w:szCs w:val="20"/>
          <w:u w:val="single"/>
        </w:rPr>
        <w:lastRenderedPageBreak/>
        <w:t>ZAŁĄCZNIK NR</w:t>
      </w:r>
      <w:r w:rsidR="00044C29" w:rsidRPr="00B17EFD">
        <w:rPr>
          <w:rFonts w:asciiTheme="minorHAnsi" w:hAnsiTheme="minorHAnsi" w:cstheme="minorHAnsi"/>
          <w:b/>
          <w:sz w:val="20"/>
          <w:szCs w:val="20"/>
          <w:u w:val="single"/>
        </w:rPr>
        <w:t xml:space="preserve"> </w:t>
      </w:r>
      <w:r w:rsidR="00E20899">
        <w:rPr>
          <w:rFonts w:asciiTheme="minorHAnsi" w:hAnsiTheme="minorHAnsi" w:cstheme="minorHAnsi"/>
          <w:b/>
          <w:sz w:val="20"/>
          <w:szCs w:val="20"/>
          <w:u w:val="single"/>
        </w:rPr>
        <w:t>9</w:t>
      </w:r>
      <w:r w:rsidRPr="00B17EFD">
        <w:rPr>
          <w:rFonts w:asciiTheme="minorHAnsi" w:hAnsiTheme="minorHAnsi" w:cstheme="minorHAnsi"/>
          <w:b/>
          <w:sz w:val="20"/>
          <w:szCs w:val="20"/>
          <w:u w:val="single"/>
        </w:rPr>
        <w:t xml:space="preserve"> – OŚWIADCZENIE O UCZESTNICTWIE W GRUPIE KAPITAŁOWEJ</w:t>
      </w:r>
      <w:r w:rsidR="007E46BF" w:rsidRPr="00B17EFD">
        <w:rPr>
          <w:rFonts w:asciiTheme="minorHAnsi" w:hAnsiTheme="minorHAnsi" w:cstheme="minorHAnsi"/>
          <w:b/>
          <w:sz w:val="20"/>
          <w:szCs w:val="20"/>
          <w:u w:val="single"/>
        </w:rPr>
        <w:t xml:space="preserve"> </w:t>
      </w:r>
      <w:r w:rsidR="007E46BF" w:rsidRPr="00B17EFD">
        <w:rPr>
          <w:rFonts w:asciiTheme="minorHAnsi" w:hAnsiTheme="minorHAnsi" w:cstheme="minorHAnsi"/>
          <w:b/>
          <w:bCs/>
          <w:color w:val="FF0000"/>
          <w:sz w:val="20"/>
          <w:szCs w:val="20"/>
          <w:u w:val="single"/>
        </w:rPr>
        <w:t>(SKŁADANE NA WEZWANIE PRZEZ WYKONAWCĘ KTÓREGO OFERTA ZOSTANIE NAJWYŻEJ OCENIONA)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359"/>
      </w:tblGrid>
      <w:tr w:rsidR="0030391A" w:rsidRPr="00B17EFD" w14:paraId="11990EA7" w14:textId="77777777" w:rsidTr="00EB7BD4">
        <w:trPr>
          <w:trHeight w:val="1067"/>
        </w:trPr>
        <w:tc>
          <w:tcPr>
            <w:tcW w:w="3850" w:type="dxa"/>
            <w:vAlign w:val="bottom"/>
          </w:tcPr>
          <w:p w14:paraId="78582BCA" w14:textId="77777777" w:rsidR="0030391A" w:rsidRPr="00B17EFD" w:rsidRDefault="0030391A" w:rsidP="004705CD">
            <w:pPr>
              <w:pStyle w:val="WW-Legenda"/>
              <w:spacing w:after="20" w:line="276" w:lineRule="auto"/>
              <w:ind w:right="-313"/>
              <w:rPr>
                <w:rFonts w:asciiTheme="minorHAnsi" w:hAnsiTheme="minorHAnsi" w:cstheme="minorHAnsi"/>
                <w:b w:val="0"/>
                <w:bCs w:val="0"/>
              </w:rPr>
            </w:pPr>
            <w:r w:rsidRPr="00B17EFD">
              <w:rPr>
                <w:rFonts w:asciiTheme="minorHAnsi" w:hAnsiTheme="minorHAnsi" w:cstheme="minorHAnsi"/>
                <w:b w:val="0"/>
                <w:bCs w:val="0"/>
              </w:rPr>
              <w:t>(nazwa Wykonawcy)</w:t>
            </w:r>
          </w:p>
        </w:tc>
        <w:tc>
          <w:tcPr>
            <w:tcW w:w="5359" w:type="dxa"/>
            <w:tcBorders>
              <w:top w:val="nil"/>
              <w:left w:val="nil"/>
              <w:bottom w:val="nil"/>
              <w:right w:val="nil"/>
            </w:tcBorders>
          </w:tcPr>
          <w:p w14:paraId="6994EEC6" w14:textId="77777777" w:rsidR="0030391A" w:rsidRPr="00B17EFD" w:rsidRDefault="0030391A" w:rsidP="004705CD">
            <w:pPr>
              <w:pStyle w:val="WW-Legenda"/>
              <w:spacing w:after="840" w:line="276" w:lineRule="auto"/>
              <w:ind w:right="-313"/>
              <w:jc w:val="right"/>
              <w:rPr>
                <w:rFonts w:asciiTheme="minorHAnsi" w:hAnsiTheme="minorHAnsi" w:cstheme="minorHAnsi"/>
                <w:b w:val="0"/>
                <w:bCs w:val="0"/>
              </w:rPr>
            </w:pPr>
          </w:p>
        </w:tc>
      </w:tr>
      <w:tr w:rsidR="0030391A" w:rsidRPr="00B17EFD" w14:paraId="315A018C" w14:textId="77777777" w:rsidTr="00EB7BD4">
        <w:trPr>
          <w:trHeight w:val="786"/>
        </w:trPr>
        <w:tc>
          <w:tcPr>
            <w:tcW w:w="9209" w:type="dxa"/>
            <w:gridSpan w:val="2"/>
            <w:tcBorders>
              <w:top w:val="nil"/>
              <w:left w:val="nil"/>
              <w:bottom w:val="nil"/>
              <w:right w:val="nil"/>
            </w:tcBorders>
          </w:tcPr>
          <w:p w14:paraId="577B5327" w14:textId="77777777" w:rsidR="0006693E" w:rsidRPr="00B17EFD" w:rsidRDefault="0006693E" w:rsidP="0006693E">
            <w:pPr>
              <w:spacing w:line="276" w:lineRule="auto"/>
              <w:jc w:val="center"/>
              <w:rPr>
                <w:rFonts w:asciiTheme="minorHAnsi" w:hAnsiTheme="minorHAnsi" w:cstheme="minorHAnsi"/>
                <w:b/>
              </w:rPr>
            </w:pPr>
            <w:r w:rsidRPr="00B17EFD">
              <w:rPr>
                <w:rFonts w:asciiTheme="minorHAnsi" w:hAnsiTheme="minorHAnsi" w:cstheme="minorHAnsi"/>
                <w:b/>
              </w:rPr>
              <w:t>Szkolenie okresowe BHP dla pracowników Enea Elektrownia Połaniec Sp. z o.o., Enea Bioenergia Sp. z o.o., Enea Połaniec Serwis Sp. z o.o.</w:t>
            </w:r>
          </w:p>
          <w:p w14:paraId="571DE7FF" w14:textId="7D7047B1" w:rsidR="0030391A" w:rsidRPr="00B17EFD" w:rsidRDefault="0030391A" w:rsidP="00547669">
            <w:pPr>
              <w:spacing w:line="276" w:lineRule="auto"/>
              <w:jc w:val="center"/>
              <w:rPr>
                <w:rFonts w:asciiTheme="minorHAnsi" w:hAnsiTheme="minorHAnsi" w:cstheme="minorHAnsi"/>
                <w:b/>
                <w:bCs/>
                <w:color w:val="FFFFFF"/>
                <w:sz w:val="22"/>
                <w:szCs w:val="22"/>
              </w:rPr>
            </w:pPr>
          </w:p>
        </w:tc>
      </w:tr>
    </w:tbl>
    <w:p w14:paraId="64FA1E84" w14:textId="77777777" w:rsidR="0030391A" w:rsidRPr="00B17EFD" w:rsidRDefault="0030391A" w:rsidP="004705CD">
      <w:pPr>
        <w:suppressAutoHyphens/>
        <w:spacing w:before="0" w:line="276" w:lineRule="auto"/>
        <w:ind w:right="-173"/>
        <w:rPr>
          <w:rFonts w:asciiTheme="minorHAnsi" w:hAnsiTheme="minorHAnsi" w:cstheme="minorHAnsi"/>
          <w:sz w:val="20"/>
          <w:szCs w:val="20"/>
          <w:lang w:eastAsia="ar-SA"/>
        </w:rPr>
      </w:pPr>
    </w:p>
    <w:p w14:paraId="6A7192CE" w14:textId="77777777" w:rsidR="0030391A" w:rsidRPr="00B17EFD" w:rsidRDefault="0030391A" w:rsidP="004705CD">
      <w:pPr>
        <w:suppressAutoHyphens/>
        <w:spacing w:before="0" w:line="276" w:lineRule="auto"/>
        <w:ind w:right="-173"/>
        <w:rPr>
          <w:rFonts w:asciiTheme="minorHAnsi" w:hAnsiTheme="minorHAnsi" w:cstheme="minorHAnsi"/>
          <w:sz w:val="20"/>
          <w:szCs w:val="20"/>
          <w:lang w:eastAsia="ar-SA"/>
        </w:rPr>
      </w:pPr>
      <w:r w:rsidRPr="00B17EFD">
        <w:rPr>
          <w:rFonts w:asciiTheme="minorHAnsi" w:hAnsiTheme="minorHAnsi" w:cstheme="minorHAnsi"/>
          <w:sz w:val="20"/>
          <w:szCs w:val="20"/>
          <w:lang w:eastAsia="ar-SA"/>
        </w:rPr>
        <w:t xml:space="preserve">Działając w imieniu i na rzecz (nazwa/firma/adres Wykonawcy) </w:t>
      </w:r>
    </w:p>
    <w:p w14:paraId="2219D569" w14:textId="77777777" w:rsidR="0030391A" w:rsidRPr="00B17EFD" w:rsidRDefault="0030391A" w:rsidP="004705CD">
      <w:pPr>
        <w:suppressAutoHyphens/>
        <w:spacing w:before="0" w:line="276" w:lineRule="auto"/>
        <w:ind w:right="-173"/>
        <w:rPr>
          <w:rFonts w:asciiTheme="minorHAnsi" w:hAnsiTheme="minorHAnsi" w:cstheme="minorHAnsi"/>
          <w:sz w:val="20"/>
          <w:szCs w:val="20"/>
          <w:lang w:eastAsia="ar-SA"/>
        </w:rPr>
      </w:pPr>
    </w:p>
    <w:p w14:paraId="541CD830" w14:textId="77777777" w:rsidR="0030391A" w:rsidRPr="00B17EFD" w:rsidRDefault="0030391A" w:rsidP="004705CD">
      <w:pPr>
        <w:suppressAutoHyphens/>
        <w:spacing w:before="0" w:line="276" w:lineRule="auto"/>
        <w:ind w:right="-173"/>
        <w:rPr>
          <w:rFonts w:asciiTheme="minorHAnsi" w:hAnsiTheme="minorHAnsi" w:cstheme="minorHAnsi"/>
          <w:sz w:val="20"/>
          <w:szCs w:val="20"/>
          <w:lang w:eastAsia="ar-SA"/>
        </w:rPr>
      </w:pPr>
      <w:r w:rsidRPr="00B17EFD">
        <w:rPr>
          <w:rFonts w:asciiTheme="minorHAnsi" w:hAnsiTheme="minorHAnsi" w:cstheme="minorHAnsi"/>
          <w:sz w:val="20"/>
          <w:szCs w:val="20"/>
          <w:lang w:eastAsia="ar-SA"/>
        </w:rPr>
        <w:t>.....................................................................................................................................................</w:t>
      </w:r>
    </w:p>
    <w:p w14:paraId="719E885E" w14:textId="77777777" w:rsidR="0030391A" w:rsidRPr="00B17EFD" w:rsidRDefault="0030391A" w:rsidP="004705CD">
      <w:pPr>
        <w:suppressAutoHyphens/>
        <w:spacing w:before="0" w:line="276" w:lineRule="auto"/>
        <w:ind w:right="-173"/>
        <w:rPr>
          <w:rFonts w:asciiTheme="minorHAnsi" w:hAnsiTheme="minorHAnsi" w:cstheme="minorHAnsi"/>
          <w:sz w:val="20"/>
          <w:szCs w:val="20"/>
          <w:lang w:eastAsia="ar-SA"/>
        </w:rPr>
      </w:pPr>
    </w:p>
    <w:p w14:paraId="69E283AB" w14:textId="77777777" w:rsidR="0030391A" w:rsidRPr="00B17EFD" w:rsidRDefault="0030391A" w:rsidP="004705CD">
      <w:pPr>
        <w:suppressAutoHyphens/>
        <w:spacing w:before="0" w:line="276" w:lineRule="auto"/>
        <w:ind w:right="-173"/>
        <w:rPr>
          <w:rFonts w:asciiTheme="minorHAnsi" w:hAnsiTheme="minorHAnsi" w:cstheme="minorHAnsi"/>
          <w:sz w:val="20"/>
          <w:szCs w:val="20"/>
          <w:lang w:eastAsia="ar-SA"/>
        </w:rPr>
      </w:pPr>
      <w:r w:rsidRPr="00B17EFD">
        <w:rPr>
          <w:rFonts w:asciiTheme="minorHAnsi" w:hAnsiTheme="minorHAnsi" w:cstheme="minorHAnsi"/>
          <w:sz w:val="20"/>
          <w:szCs w:val="20"/>
          <w:lang w:eastAsia="ar-SA"/>
        </w:rPr>
        <w:t>.....................................................................................................................................................</w:t>
      </w:r>
    </w:p>
    <w:p w14:paraId="31E22B56" w14:textId="36F12FBC" w:rsidR="0030391A" w:rsidRPr="00B17EFD" w:rsidRDefault="0030391A" w:rsidP="00A86B27">
      <w:pPr>
        <w:numPr>
          <w:ilvl w:val="0"/>
          <w:numId w:val="57"/>
        </w:numPr>
        <w:suppressAutoHyphens/>
        <w:spacing w:after="120" w:line="276" w:lineRule="auto"/>
        <w:ind w:left="442" w:hanging="357"/>
        <w:rPr>
          <w:rFonts w:asciiTheme="minorHAnsi" w:hAnsiTheme="minorHAnsi" w:cstheme="minorHAnsi"/>
          <w:sz w:val="20"/>
          <w:szCs w:val="20"/>
          <w:lang w:eastAsia="ar-SA"/>
        </w:rPr>
      </w:pPr>
      <w:r w:rsidRPr="00B17EFD">
        <w:rPr>
          <w:rFonts w:asciiTheme="minorHAnsi" w:hAnsiTheme="minorHAnsi" w:cstheme="minorHAnsi"/>
          <w:sz w:val="20"/>
          <w:szCs w:val="20"/>
          <w:lang w:eastAsia="ar-SA"/>
        </w:rPr>
        <w:t>**oświadczam, że przynależę do tej samej grupy kapitałowej w rozumieniu ustawy z dnia 16 lutego 2007r.</w:t>
      </w:r>
      <w:r w:rsidR="00A87EAE" w:rsidRPr="00B17EFD">
        <w:rPr>
          <w:rFonts w:asciiTheme="minorHAnsi" w:hAnsiTheme="minorHAnsi" w:cstheme="minorHAnsi"/>
          <w:sz w:val="20"/>
          <w:szCs w:val="20"/>
          <w:lang w:eastAsia="ar-SA"/>
        </w:rPr>
        <w:br/>
      </w:r>
      <w:r w:rsidRPr="00B17EFD">
        <w:rPr>
          <w:rFonts w:asciiTheme="minorHAnsi" w:hAnsiTheme="minorHAnsi" w:cstheme="minorHAnsi"/>
          <w:sz w:val="20"/>
          <w:szCs w:val="20"/>
          <w:lang w:eastAsia="ar-SA"/>
        </w:rPr>
        <w:t xml:space="preserve">o ochronie konkurencji i konsumentów </w:t>
      </w:r>
      <w:r w:rsidRPr="00B17EFD">
        <w:rPr>
          <w:rFonts w:asciiTheme="minorHAnsi" w:hAnsiTheme="minorHAnsi" w:cstheme="minorHAnsi"/>
          <w:sz w:val="20"/>
          <w:szCs w:val="20"/>
        </w:rPr>
        <w:t>z wymienionymi poniżej Podmiotami:</w:t>
      </w:r>
    </w:p>
    <w:tbl>
      <w:tblPr>
        <w:tblW w:w="9214" w:type="dxa"/>
        <w:tblInd w:w="-5" w:type="dxa"/>
        <w:tblLayout w:type="fixed"/>
        <w:tblLook w:val="0000" w:firstRow="0" w:lastRow="0" w:firstColumn="0" w:lastColumn="0" w:noHBand="0" w:noVBand="0"/>
      </w:tblPr>
      <w:tblGrid>
        <w:gridCol w:w="993"/>
        <w:gridCol w:w="3969"/>
        <w:gridCol w:w="4252"/>
      </w:tblGrid>
      <w:tr w:rsidR="0030391A" w:rsidRPr="00B17EFD" w14:paraId="159F436C" w14:textId="77777777" w:rsidTr="00EB7BD4">
        <w:trPr>
          <w:trHeight w:val="351"/>
        </w:trPr>
        <w:tc>
          <w:tcPr>
            <w:tcW w:w="993" w:type="dxa"/>
            <w:tcBorders>
              <w:top w:val="single" w:sz="4" w:space="0" w:color="000000"/>
              <w:left w:val="single" w:sz="4" w:space="0" w:color="000000"/>
              <w:bottom w:val="single" w:sz="4" w:space="0" w:color="000000"/>
            </w:tcBorders>
          </w:tcPr>
          <w:p w14:paraId="4CA55184" w14:textId="77777777" w:rsidR="0030391A" w:rsidRPr="00B17EFD" w:rsidRDefault="0030391A" w:rsidP="004705CD">
            <w:pPr>
              <w:suppressAutoHyphens/>
              <w:spacing w:before="0" w:line="276" w:lineRule="auto"/>
              <w:ind w:right="584"/>
              <w:rPr>
                <w:rFonts w:asciiTheme="minorHAnsi" w:hAnsiTheme="minorHAnsi" w:cstheme="minorHAnsi"/>
                <w:sz w:val="20"/>
                <w:szCs w:val="20"/>
                <w:lang w:eastAsia="ar-SA"/>
              </w:rPr>
            </w:pPr>
            <w:r w:rsidRPr="00B17EFD">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7D351588" w14:textId="77777777" w:rsidR="0030391A" w:rsidRPr="00B17EFD" w:rsidRDefault="0030391A" w:rsidP="004705CD">
            <w:pPr>
              <w:suppressAutoHyphens/>
              <w:spacing w:before="0" w:line="276" w:lineRule="auto"/>
              <w:ind w:right="584"/>
              <w:rPr>
                <w:rFonts w:asciiTheme="minorHAnsi" w:hAnsiTheme="minorHAnsi" w:cstheme="minorHAnsi"/>
                <w:sz w:val="20"/>
                <w:szCs w:val="20"/>
                <w:lang w:eastAsia="ar-SA"/>
              </w:rPr>
            </w:pPr>
            <w:r w:rsidRPr="00B17EFD">
              <w:rPr>
                <w:rFonts w:asciiTheme="minorHAnsi" w:hAnsiTheme="minorHAnsi" w:cstheme="minorHAnsi"/>
                <w:sz w:val="20"/>
                <w:szCs w:val="20"/>
                <w:lang w:eastAsia="ar-SA"/>
              </w:rPr>
              <w:t>Nazwa podmiotu</w:t>
            </w:r>
          </w:p>
        </w:tc>
        <w:tc>
          <w:tcPr>
            <w:tcW w:w="4252" w:type="dxa"/>
            <w:tcBorders>
              <w:top w:val="single" w:sz="4" w:space="0" w:color="000000"/>
              <w:left w:val="single" w:sz="4" w:space="0" w:color="000000"/>
              <w:bottom w:val="single" w:sz="4" w:space="0" w:color="000000"/>
              <w:right w:val="single" w:sz="4" w:space="0" w:color="000000"/>
            </w:tcBorders>
          </w:tcPr>
          <w:p w14:paraId="788807C7" w14:textId="77777777" w:rsidR="0030391A" w:rsidRPr="00B17EFD" w:rsidRDefault="0030391A" w:rsidP="004705CD">
            <w:pPr>
              <w:suppressAutoHyphens/>
              <w:spacing w:before="0" w:line="276" w:lineRule="auto"/>
              <w:ind w:right="584"/>
              <w:rPr>
                <w:rFonts w:asciiTheme="minorHAnsi" w:hAnsiTheme="minorHAnsi" w:cstheme="minorHAnsi"/>
                <w:sz w:val="20"/>
                <w:szCs w:val="20"/>
                <w:lang w:eastAsia="ar-SA"/>
              </w:rPr>
            </w:pPr>
            <w:r w:rsidRPr="00B17EFD">
              <w:rPr>
                <w:rFonts w:asciiTheme="minorHAnsi" w:hAnsiTheme="minorHAnsi" w:cstheme="minorHAnsi"/>
                <w:sz w:val="20"/>
                <w:szCs w:val="20"/>
                <w:lang w:eastAsia="ar-SA"/>
              </w:rPr>
              <w:t>Adres</w:t>
            </w:r>
          </w:p>
        </w:tc>
      </w:tr>
      <w:tr w:rsidR="0030391A" w:rsidRPr="00B17EFD" w14:paraId="3E15482D" w14:textId="77777777" w:rsidTr="00EB7BD4">
        <w:tc>
          <w:tcPr>
            <w:tcW w:w="993" w:type="dxa"/>
            <w:tcBorders>
              <w:top w:val="single" w:sz="4" w:space="0" w:color="000000"/>
              <w:left w:val="single" w:sz="4" w:space="0" w:color="000000"/>
              <w:bottom w:val="single" w:sz="4" w:space="0" w:color="000000"/>
            </w:tcBorders>
          </w:tcPr>
          <w:p w14:paraId="19EA4FE4" w14:textId="77777777" w:rsidR="0030391A" w:rsidRPr="00B17EFD" w:rsidRDefault="0030391A" w:rsidP="004705CD">
            <w:pPr>
              <w:suppressAutoHyphens/>
              <w:spacing w:line="276" w:lineRule="auto"/>
              <w:ind w:right="584"/>
              <w:rPr>
                <w:rFonts w:asciiTheme="minorHAnsi" w:hAnsiTheme="minorHAnsi" w:cstheme="minorHAnsi"/>
                <w:sz w:val="20"/>
                <w:szCs w:val="20"/>
                <w:lang w:eastAsia="ar-SA"/>
              </w:rPr>
            </w:pPr>
            <w:r w:rsidRPr="00B17EFD">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4D07A682" w14:textId="77777777" w:rsidR="0030391A" w:rsidRPr="00B17EFD"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398BAA69" w14:textId="77777777" w:rsidR="0030391A" w:rsidRPr="00B17EFD" w:rsidRDefault="0030391A" w:rsidP="004705CD">
            <w:pPr>
              <w:suppressAutoHyphens/>
              <w:snapToGrid w:val="0"/>
              <w:spacing w:line="276" w:lineRule="auto"/>
              <w:ind w:right="584"/>
              <w:rPr>
                <w:rFonts w:asciiTheme="minorHAnsi" w:hAnsiTheme="minorHAnsi" w:cstheme="minorHAnsi"/>
                <w:sz w:val="20"/>
                <w:szCs w:val="20"/>
                <w:lang w:eastAsia="ar-SA"/>
              </w:rPr>
            </w:pPr>
          </w:p>
        </w:tc>
      </w:tr>
      <w:tr w:rsidR="0030391A" w:rsidRPr="00B17EFD" w14:paraId="0D160494" w14:textId="77777777" w:rsidTr="00EB7BD4">
        <w:tc>
          <w:tcPr>
            <w:tcW w:w="993" w:type="dxa"/>
            <w:tcBorders>
              <w:top w:val="single" w:sz="4" w:space="0" w:color="000000"/>
              <w:left w:val="single" w:sz="4" w:space="0" w:color="000000"/>
              <w:bottom w:val="single" w:sz="4" w:space="0" w:color="000000"/>
            </w:tcBorders>
          </w:tcPr>
          <w:p w14:paraId="517EAB81" w14:textId="77777777" w:rsidR="0030391A" w:rsidRPr="00B17EFD" w:rsidRDefault="0030391A" w:rsidP="004705CD">
            <w:pPr>
              <w:suppressAutoHyphens/>
              <w:spacing w:line="276" w:lineRule="auto"/>
              <w:ind w:right="584"/>
              <w:rPr>
                <w:rFonts w:asciiTheme="minorHAnsi" w:hAnsiTheme="minorHAnsi" w:cstheme="minorHAnsi"/>
                <w:sz w:val="20"/>
                <w:szCs w:val="20"/>
                <w:lang w:eastAsia="ar-SA"/>
              </w:rPr>
            </w:pPr>
            <w:r w:rsidRPr="00B17EFD">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038666CF" w14:textId="77777777" w:rsidR="0030391A" w:rsidRPr="00B17EFD"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5622B8BD" w14:textId="77777777" w:rsidR="0030391A" w:rsidRPr="00B17EFD" w:rsidRDefault="0030391A" w:rsidP="004705CD">
            <w:pPr>
              <w:suppressAutoHyphens/>
              <w:snapToGrid w:val="0"/>
              <w:spacing w:line="276" w:lineRule="auto"/>
              <w:ind w:right="584"/>
              <w:rPr>
                <w:rFonts w:asciiTheme="minorHAnsi" w:hAnsiTheme="minorHAnsi" w:cstheme="minorHAnsi"/>
                <w:sz w:val="20"/>
                <w:szCs w:val="20"/>
                <w:lang w:eastAsia="ar-SA"/>
              </w:rPr>
            </w:pPr>
          </w:p>
        </w:tc>
      </w:tr>
    </w:tbl>
    <w:p w14:paraId="20BA540B" w14:textId="06A7C45D" w:rsidR="0030391A" w:rsidRPr="00B17EFD" w:rsidRDefault="0030391A" w:rsidP="004705CD">
      <w:pPr>
        <w:widowControl w:val="0"/>
        <w:spacing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B17EFD" w14:paraId="01BE5292"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2736FF44" w14:textId="77777777" w:rsidR="0030391A" w:rsidRPr="00B17EFD" w:rsidRDefault="0030391A" w:rsidP="004705CD">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3EBA24F" w14:textId="77777777" w:rsidR="0030391A" w:rsidRPr="00B17EFD" w:rsidRDefault="0030391A" w:rsidP="004705CD">
            <w:pPr>
              <w:spacing w:line="276" w:lineRule="auto"/>
              <w:jc w:val="center"/>
              <w:rPr>
                <w:rFonts w:asciiTheme="minorHAnsi" w:hAnsiTheme="minorHAnsi" w:cstheme="minorHAnsi"/>
                <w:sz w:val="20"/>
                <w:szCs w:val="20"/>
              </w:rPr>
            </w:pPr>
          </w:p>
        </w:tc>
      </w:tr>
      <w:tr w:rsidR="0030391A" w:rsidRPr="00B17EFD" w14:paraId="4331CFE8" w14:textId="77777777" w:rsidTr="00EB14DC">
        <w:trPr>
          <w:jc w:val="center"/>
        </w:trPr>
        <w:tc>
          <w:tcPr>
            <w:tcW w:w="4059" w:type="dxa"/>
            <w:tcBorders>
              <w:top w:val="nil"/>
              <w:left w:val="nil"/>
              <w:bottom w:val="nil"/>
              <w:right w:val="nil"/>
            </w:tcBorders>
          </w:tcPr>
          <w:p w14:paraId="7D726268" w14:textId="77777777" w:rsidR="0030391A" w:rsidRPr="00B17EFD" w:rsidRDefault="0030391A" w:rsidP="004705CD">
            <w:pPr>
              <w:spacing w:before="0" w:line="276" w:lineRule="auto"/>
              <w:jc w:val="center"/>
              <w:rPr>
                <w:rFonts w:asciiTheme="minorHAnsi" w:hAnsiTheme="minorHAnsi" w:cstheme="minorHAnsi"/>
                <w:sz w:val="20"/>
                <w:szCs w:val="20"/>
              </w:rPr>
            </w:pPr>
            <w:r w:rsidRPr="00B17EFD">
              <w:rPr>
                <w:rFonts w:asciiTheme="minorHAnsi" w:hAnsiTheme="minorHAnsi" w:cstheme="minorHAnsi"/>
                <w:b/>
                <w:sz w:val="18"/>
                <w:szCs w:val="20"/>
              </w:rPr>
              <w:t>miejscowość i data</w:t>
            </w:r>
          </w:p>
        </w:tc>
        <w:tc>
          <w:tcPr>
            <w:tcW w:w="4060" w:type="dxa"/>
            <w:tcBorders>
              <w:top w:val="nil"/>
              <w:left w:val="nil"/>
              <w:bottom w:val="nil"/>
              <w:right w:val="nil"/>
            </w:tcBorders>
          </w:tcPr>
          <w:p w14:paraId="283638E7" w14:textId="54A78A63" w:rsidR="0030391A" w:rsidRPr="00B17EFD" w:rsidRDefault="0030391A" w:rsidP="004705CD">
            <w:pPr>
              <w:spacing w:before="0" w:line="276" w:lineRule="auto"/>
              <w:jc w:val="center"/>
              <w:rPr>
                <w:rFonts w:asciiTheme="minorHAnsi" w:hAnsiTheme="minorHAnsi" w:cstheme="minorHAnsi"/>
                <w:sz w:val="20"/>
                <w:szCs w:val="20"/>
              </w:rPr>
            </w:pPr>
            <w:r w:rsidRPr="00B17EFD">
              <w:rPr>
                <w:rFonts w:asciiTheme="minorHAnsi" w:hAnsiTheme="minorHAnsi" w:cstheme="minorHAnsi"/>
                <w:b/>
                <w:sz w:val="18"/>
                <w:szCs w:val="20"/>
              </w:rPr>
              <w:t>Podpis przedstawiciela(i) Wykonawcy</w:t>
            </w:r>
          </w:p>
        </w:tc>
      </w:tr>
    </w:tbl>
    <w:p w14:paraId="069DB9FB" w14:textId="543199FA" w:rsidR="0030391A" w:rsidRPr="00B17EFD" w:rsidRDefault="00EB7BD4" w:rsidP="004705CD">
      <w:pPr>
        <w:suppressAutoHyphens/>
        <w:spacing w:after="120" w:line="276" w:lineRule="auto"/>
        <w:ind w:right="584"/>
        <w:rPr>
          <w:rFonts w:asciiTheme="minorHAnsi" w:hAnsiTheme="minorHAnsi" w:cstheme="minorHAnsi"/>
          <w:sz w:val="20"/>
          <w:szCs w:val="20"/>
          <w:lang w:eastAsia="ar-SA"/>
        </w:rPr>
      </w:pPr>
      <w:r w:rsidRPr="00B17EFD">
        <w:rPr>
          <w:rFonts w:asciiTheme="minorHAnsi" w:hAnsiTheme="minorHAnsi" w:cstheme="minorHAnsi"/>
          <w:noProof/>
          <w:sz w:val="20"/>
          <w:szCs w:val="20"/>
        </w:rPr>
        <mc:AlternateContent>
          <mc:Choice Requires="wps">
            <w:drawing>
              <wp:anchor distT="0" distB="0" distL="114300" distR="114300" simplePos="0" relativeHeight="251662336" behindDoc="0" locked="0" layoutInCell="1" allowOverlap="1" wp14:anchorId="0DECF2B4" wp14:editId="41EE06FD">
                <wp:simplePos x="0" y="0"/>
                <wp:positionH relativeFrom="column">
                  <wp:posOffset>42545</wp:posOffset>
                </wp:positionH>
                <wp:positionV relativeFrom="paragraph">
                  <wp:posOffset>99061</wp:posOffset>
                </wp:positionV>
                <wp:extent cx="5734050" cy="0"/>
                <wp:effectExtent l="0" t="0" r="19050" b="19050"/>
                <wp:wrapNone/>
                <wp:docPr id="2" name="Łącznik prosty 2"/>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2852F8" id="Łącznik prosty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7.8pt" to="454.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" strokecolor="black [3040]"/>
            </w:pict>
          </mc:Fallback>
        </mc:AlternateContent>
      </w:r>
    </w:p>
    <w:p w14:paraId="6BF47ACB" w14:textId="77777777" w:rsidR="0030391A" w:rsidRPr="00B17EFD" w:rsidRDefault="0030391A" w:rsidP="00A86B27">
      <w:pPr>
        <w:numPr>
          <w:ilvl w:val="0"/>
          <w:numId w:val="57"/>
        </w:numPr>
        <w:suppressAutoHyphens/>
        <w:spacing w:before="0" w:line="276" w:lineRule="auto"/>
        <w:ind w:right="584"/>
        <w:rPr>
          <w:rFonts w:asciiTheme="minorHAnsi" w:hAnsiTheme="minorHAnsi" w:cstheme="minorHAnsi"/>
          <w:color w:val="000000" w:themeColor="text1"/>
          <w:sz w:val="20"/>
          <w:szCs w:val="20"/>
          <w:lang w:eastAsia="ar-SA"/>
        </w:rPr>
      </w:pPr>
      <w:r w:rsidRPr="00B17EFD">
        <w:rPr>
          <w:rFonts w:asciiTheme="minorHAnsi" w:hAnsiTheme="minorHAnsi" w:cstheme="minorHAnsi"/>
          <w:color w:val="000000" w:themeColor="text1"/>
          <w:sz w:val="20"/>
          <w:szCs w:val="20"/>
          <w:lang w:eastAsia="ar-SA"/>
        </w:rPr>
        <w:t xml:space="preserve">* oświadczam, że nie przynależę do tej samej grupy kapitałowej </w:t>
      </w:r>
      <w:r w:rsidRPr="00B17EFD">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B17EFD" w14:paraId="3274525F"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1D17A8D2" w14:textId="77777777" w:rsidR="0030391A" w:rsidRPr="00B17EFD" w:rsidRDefault="0030391A" w:rsidP="004705CD">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2FB4497F" w14:textId="77777777" w:rsidR="0030391A" w:rsidRPr="00B17EFD" w:rsidRDefault="0030391A" w:rsidP="004705CD">
            <w:pPr>
              <w:spacing w:line="276" w:lineRule="auto"/>
              <w:jc w:val="center"/>
              <w:rPr>
                <w:rFonts w:asciiTheme="minorHAnsi" w:hAnsiTheme="minorHAnsi" w:cstheme="minorHAnsi"/>
                <w:sz w:val="20"/>
                <w:szCs w:val="20"/>
              </w:rPr>
            </w:pPr>
          </w:p>
        </w:tc>
      </w:tr>
      <w:tr w:rsidR="0030391A" w:rsidRPr="00B17EFD" w14:paraId="4FFA66B9" w14:textId="77777777" w:rsidTr="00EB14DC">
        <w:trPr>
          <w:jc w:val="center"/>
        </w:trPr>
        <w:tc>
          <w:tcPr>
            <w:tcW w:w="4059" w:type="dxa"/>
            <w:tcBorders>
              <w:top w:val="nil"/>
              <w:left w:val="nil"/>
              <w:bottom w:val="nil"/>
              <w:right w:val="nil"/>
            </w:tcBorders>
          </w:tcPr>
          <w:p w14:paraId="3388DA0F" w14:textId="77777777" w:rsidR="0030391A" w:rsidRPr="00B17EFD" w:rsidRDefault="0030391A" w:rsidP="004705CD">
            <w:pPr>
              <w:spacing w:before="0" w:line="276" w:lineRule="auto"/>
              <w:jc w:val="center"/>
              <w:rPr>
                <w:rFonts w:asciiTheme="minorHAnsi" w:hAnsiTheme="minorHAnsi" w:cstheme="minorHAnsi"/>
                <w:sz w:val="20"/>
                <w:szCs w:val="20"/>
              </w:rPr>
            </w:pPr>
            <w:r w:rsidRPr="00B17EFD">
              <w:rPr>
                <w:rFonts w:asciiTheme="minorHAnsi" w:hAnsiTheme="minorHAnsi" w:cstheme="minorHAnsi"/>
                <w:b/>
                <w:sz w:val="18"/>
                <w:szCs w:val="20"/>
              </w:rPr>
              <w:t>miejscowość i data</w:t>
            </w:r>
          </w:p>
        </w:tc>
        <w:tc>
          <w:tcPr>
            <w:tcW w:w="4060" w:type="dxa"/>
            <w:tcBorders>
              <w:top w:val="nil"/>
              <w:left w:val="nil"/>
              <w:bottom w:val="nil"/>
              <w:right w:val="nil"/>
            </w:tcBorders>
          </w:tcPr>
          <w:p w14:paraId="2422393C" w14:textId="7B8DF564" w:rsidR="0030391A" w:rsidRPr="00B17EFD" w:rsidRDefault="0030391A" w:rsidP="004705CD">
            <w:pPr>
              <w:spacing w:before="0" w:line="276" w:lineRule="auto"/>
              <w:jc w:val="center"/>
              <w:rPr>
                <w:rFonts w:asciiTheme="minorHAnsi" w:hAnsiTheme="minorHAnsi" w:cstheme="minorHAnsi"/>
                <w:sz w:val="20"/>
                <w:szCs w:val="20"/>
              </w:rPr>
            </w:pPr>
            <w:r w:rsidRPr="00B17EFD">
              <w:rPr>
                <w:rFonts w:asciiTheme="minorHAnsi" w:hAnsiTheme="minorHAnsi" w:cstheme="minorHAnsi"/>
                <w:b/>
                <w:sz w:val="18"/>
                <w:szCs w:val="20"/>
              </w:rPr>
              <w:t>Podpis przedstawiciela(i) Wykonawcy</w:t>
            </w:r>
          </w:p>
        </w:tc>
      </w:tr>
    </w:tbl>
    <w:p w14:paraId="54439C53" w14:textId="77777777" w:rsidR="0030391A" w:rsidRPr="00B17EFD" w:rsidRDefault="0030391A" w:rsidP="004705CD">
      <w:pPr>
        <w:suppressAutoHyphens/>
        <w:spacing w:line="276" w:lineRule="auto"/>
        <w:ind w:right="584"/>
        <w:rPr>
          <w:rFonts w:asciiTheme="minorHAnsi" w:hAnsiTheme="minorHAnsi" w:cstheme="minorHAnsi"/>
          <w:sz w:val="20"/>
          <w:szCs w:val="20"/>
          <w:lang w:eastAsia="ar-SA"/>
        </w:rPr>
      </w:pPr>
    </w:p>
    <w:p w14:paraId="40D1032E" w14:textId="77777777" w:rsidR="0030391A" w:rsidRPr="00B17EFD" w:rsidRDefault="0030391A" w:rsidP="004705CD">
      <w:pPr>
        <w:suppressAutoHyphens/>
        <w:spacing w:line="276" w:lineRule="auto"/>
        <w:ind w:right="584"/>
        <w:rPr>
          <w:rFonts w:asciiTheme="minorHAnsi" w:hAnsiTheme="minorHAnsi" w:cstheme="minorHAnsi"/>
          <w:b/>
          <w:i/>
          <w:color w:val="FF0000"/>
          <w:sz w:val="22"/>
          <w:szCs w:val="20"/>
          <w:lang w:eastAsia="ar-SA"/>
        </w:rPr>
      </w:pPr>
      <w:r w:rsidRPr="00B17EFD">
        <w:rPr>
          <w:rFonts w:asciiTheme="minorHAnsi" w:hAnsiTheme="minorHAnsi" w:cstheme="minorHAnsi"/>
          <w:b/>
          <w:i/>
          <w:color w:val="FF0000"/>
          <w:sz w:val="22"/>
          <w:szCs w:val="20"/>
          <w:lang w:eastAsia="ar-SA"/>
        </w:rPr>
        <w:t>* niepotrzebne skreślić</w:t>
      </w:r>
    </w:p>
    <w:p w14:paraId="3B7015EF" w14:textId="77777777" w:rsidR="001C5E9C" w:rsidRPr="00B17EFD" w:rsidRDefault="0030391A" w:rsidP="004705CD">
      <w:pPr>
        <w:pStyle w:val="Nagwek"/>
        <w:tabs>
          <w:tab w:val="clear" w:pos="4536"/>
          <w:tab w:val="clear" w:pos="9072"/>
        </w:tabs>
        <w:spacing w:before="0" w:line="276" w:lineRule="auto"/>
        <w:ind w:right="584"/>
        <w:rPr>
          <w:rFonts w:asciiTheme="minorHAnsi" w:hAnsiTheme="minorHAnsi" w:cstheme="minorHAnsi"/>
          <w:b/>
          <w:i/>
          <w:color w:val="FF0000"/>
          <w:sz w:val="22"/>
          <w:szCs w:val="20"/>
          <w:lang w:eastAsia="ar-SA"/>
        </w:rPr>
      </w:pPr>
      <w:r w:rsidRPr="00B17EFD">
        <w:rPr>
          <w:rFonts w:asciiTheme="minorHAnsi" w:hAnsiTheme="minorHAnsi" w:cstheme="minorHAnsi"/>
          <w:b/>
          <w:i/>
          <w:color w:val="FF0000"/>
          <w:sz w:val="22"/>
          <w:szCs w:val="20"/>
          <w:lang w:eastAsia="ar-SA"/>
        </w:rPr>
        <w:t>**wypełnić w przypadku, gdy Wykonawca należy do grupy kapitałowej</w:t>
      </w:r>
    </w:p>
    <w:p w14:paraId="0060407E" w14:textId="2ADF85B9" w:rsidR="001C5E9C" w:rsidRPr="00B17EFD" w:rsidRDefault="001C5E9C" w:rsidP="004705CD">
      <w:pPr>
        <w:pStyle w:val="Nagwek"/>
        <w:tabs>
          <w:tab w:val="clear" w:pos="4536"/>
          <w:tab w:val="clear" w:pos="9072"/>
        </w:tabs>
        <w:spacing w:before="0" w:line="276" w:lineRule="auto"/>
        <w:ind w:right="584"/>
        <w:rPr>
          <w:rFonts w:asciiTheme="minorHAnsi" w:hAnsiTheme="minorHAnsi" w:cstheme="minorHAnsi"/>
          <w:b/>
          <w:i/>
          <w:color w:val="FF0000"/>
          <w:sz w:val="22"/>
          <w:szCs w:val="20"/>
          <w:lang w:eastAsia="ar-SA"/>
        </w:rPr>
      </w:pPr>
      <w:bookmarkStart w:id="23" w:name="_GoBack"/>
      <w:bookmarkEnd w:id="23"/>
    </w:p>
    <w:sectPr w:rsidR="001C5E9C" w:rsidRPr="00B17EFD" w:rsidSect="00EB7BD4">
      <w:pgSz w:w="11906" w:h="16838" w:code="9"/>
      <w:pgMar w:top="1418" w:right="127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745641" w14:textId="77777777" w:rsidR="00190538" w:rsidRDefault="00190538" w:rsidP="007A1C80">
      <w:pPr>
        <w:spacing w:before="0"/>
      </w:pPr>
      <w:r>
        <w:separator/>
      </w:r>
    </w:p>
  </w:endnote>
  <w:endnote w:type="continuationSeparator" w:id="0">
    <w:p w14:paraId="522A96F0" w14:textId="77777777" w:rsidR="00190538" w:rsidRDefault="00190538" w:rsidP="007A1C80">
      <w:pPr>
        <w:spacing w:before="0"/>
      </w:pPr>
      <w:r>
        <w:continuationSeparator/>
      </w:r>
    </w:p>
  </w:endnote>
  <w:endnote w:type="continuationNotice" w:id="1">
    <w:p w14:paraId="1A004594" w14:textId="77777777" w:rsidR="00190538" w:rsidRDefault="0019053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Franklin Gothic Book">
    <w:panose1 w:val="020B05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pitch w:val="variable"/>
    <w:sig w:usb0="00000003" w:usb1="00000000" w:usb2="00000000" w:usb3="00000000" w:csb0="00000001" w:csb1="00000000"/>
  </w:font>
  <w:font w:name="Cambria">
    <w:altName w:val="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auto"/>
    <w:pitch w:val="variable"/>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1"/>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3406817"/>
      <w:docPartObj>
        <w:docPartGallery w:val="Page Numbers (Bottom of Page)"/>
        <w:docPartUnique/>
      </w:docPartObj>
    </w:sdtPr>
    <w:sdtEndPr>
      <w:rPr>
        <w:rFonts w:asciiTheme="minorHAnsi" w:hAnsiTheme="minorHAnsi" w:cstheme="minorHAnsi"/>
        <w:sz w:val="20"/>
      </w:rPr>
    </w:sdtEndPr>
    <w:sdtContent>
      <w:p w14:paraId="6344C90A" w14:textId="62A9CADE" w:rsidR="00190538" w:rsidRPr="006C4383" w:rsidRDefault="00190538">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sidR="00AF34C0">
          <w:rPr>
            <w:rFonts w:asciiTheme="minorHAnsi" w:hAnsiTheme="minorHAnsi" w:cstheme="minorHAnsi"/>
            <w:noProof/>
            <w:sz w:val="20"/>
          </w:rPr>
          <w:t>32</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682CA452" w14:textId="77777777" w:rsidR="00190538" w:rsidRPr="00CC08B4" w:rsidRDefault="00190538">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6154841"/>
      <w:docPartObj>
        <w:docPartGallery w:val="Page Numbers (Bottom of Page)"/>
        <w:docPartUnique/>
      </w:docPartObj>
    </w:sdtPr>
    <w:sdtEndPr>
      <w:rPr>
        <w:rFonts w:asciiTheme="minorHAnsi" w:hAnsiTheme="minorHAnsi" w:cstheme="minorHAnsi"/>
        <w:sz w:val="20"/>
      </w:rPr>
    </w:sdtEndPr>
    <w:sdtContent>
      <w:p w14:paraId="0407E888" w14:textId="333369EA" w:rsidR="00190538" w:rsidRPr="006C4383" w:rsidRDefault="00190538">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sidR="00AF34C0">
          <w:rPr>
            <w:rFonts w:asciiTheme="minorHAnsi" w:hAnsiTheme="minorHAnsi" w:cstheme="minorHAnsi"/>
            <w:noProof/>
            <w:sz w:val="20"/>
          </w:rPr>
          <w:t>34</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677A6BD1" w14:textId="485549B8" w:rsidR="00190538" w:rsidRPr="00902DE3" w:rsidRDefault="00190538">
    <w:pPr>
      <w:pStyle w:val="Stopka"/>
      <w:spacing w:before="0"/>
      <w:rPr>
        <w:rFonts w:asciiTheme="minorHAnsi" w:hAnsiTheme="minorHAnsi" w:cstheme="minorHAnsi"/>
        <w:sz w:val="8"/>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7543890"/>
      <w:docPartObj>
        <w:docPartGallery w:val="Page Numbers (Bottom of Page)"/>
        <w:docPartUnique/>
      </w:docPartObj>
    </w:sdtPr>
    <w:sdtEndPr>
      <w:rPr>
        <w:rFonts w:asciiTheme="minorHAnsi" w:hAnsiTheme="minorHAnsi" w:cstheme="minorHAnsi"/>
        <w:sz w:val="20"/>
      </w:rPr>
    </w:sdtEndPr>
    <w:sdtContent>
      <w:p w14:paraId="45228D22" w14:textId="4B76457A" w:rsidR="00190538" w:rsidRPr="006467C1" w:rsidRDefault="00190538" w:rsidP="006467C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sidR="00AF34C0">
          <w:rPr>
            <w:rFonts w:asciiTheme="minorHAnsi" w:hAnsiTheme="minorHAnsi" w:cstheme="minorHAnsi"/>
            <w:noProof/>
            <w:sz w:val="20"/>
          </w:rPr>
          <w:t>89</w:t>
        </w:r>
        <w:r w:rsidRPr="006C4383">
          <w:rPr>
            <w:rFonts w:asciiTheme="minorHAnsi" w:hAnsiTheme="minorHAnsi" w:cstheme="min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1D2D07" w14:textId="77777777" w:rsidR="00190538" w:rsidRDefault="00190538" w:rsidP="007A1C80">
      <w:pPr>
        <w:spacing w:before="0"/>
      </w:pPr>
      <w:r>
        <w:separator/>
      </w:r>
    </w:p>
  </w:footnote>
  <w:footnote w:type="continuationSeparator" w:id="0">
    <w:p w14:paraId="2A13F144" w14:textId="77777777" w:rsidR="00190538" w:rsidRDefault="00190538" w:rsidP="007A1C80">
      <w:pPr>
        <w:spacing w:before="0"/>
      </w:pPr>
      <w:r>
        <w:continuationSeparator/>
      </w:r>
    </w:p>
  </w:footnote>
  <w:footnote w:type="continuationNotice" w:id="1">
    <w:p w14:paraId="6AF6F630" w14:textId="77777777" w:rsidR="00190538" w:rsidRDefault="00190538">
      <w:pPr>
        <w:spacing w:before="0"/>
      </w:pPr>
    </w:p>
  </w:footnote>
  <w:footnote w:id="2">
    <w:p w14:paraId="12337E3B" w14:textId="77777777" w:rsidR="00190538" w:rsidRPr="00D251EC" w:rsidRDefault="00190538" w:rsidP="004705CD">
      <w:pPr>
        <w:spacing w:before="0"/>
        <w:rPr>
          <w:rFonts w:asciiTheme="minorHAnsi" w:eastAsiaTheme="minorHAnsi" w:hAnsiTheme="minorHAnsi" w:cstheme="minorHAnsi"/>
          <w:sz w:val="16"/>
          <w:szCs w:val="20"/>
          <w:lang w:eastAsia="en-US"/>
        </w:rPr>
      </w:pPr>
      <w:r w:rsidRPr="00D251EC">
        <w:rPr>
          <w:rStyle w:val="Odwoanieprzypisudolnego"/>
          <w:rFonts w:asciiTheme="minorHAnsi" w:hAnsiTheme="minorHAnsi" w:cstheme="minorHAnsi"/>
          <w:sz w:val="16"/>
          <w:szCs w:val="20"/>
        </w:rPr>
        <w:footnoteRef/>
      </w:r>
      <w:r w:rsidRPr="00D251EC">
        <w:rPr>
          <w:rFonts w:asciiTheme="minorHAnsi" w:hAnsiTheme="minorHAnsi" w:cstheme="minorHAnsi"/>
          <w:sz w:val="16"/>
          <w:szCs w:val="20"/>
        </w:rPr>
        <w:t xml:space="preserve"> </w:t>
      </w:r>
      <w:r w:rsidRPr="00D251EC">
        <w:rPr>
          <w:rFonts w:asciiTheme="minorHAnsi" w:eastAsiaTheme="minorHAnsi" w:hAnsiTheme="minorHAnsi" w:cstheme="minorHAnsi"/>
          <w:sz w:val="16"/>
          <w:szCs w:val="20"/>
          <w:lang w:eastAsia="en-US"/>
        </w:rPr>
        <w:t>rozporządzenie Rady (WE) 765/2006 z dnia 18 maja 2006 r. dotyczącego środków ograniczających w związku z sytuacją na Białorusi i udziałem Białorusi w agresji Rosji wobec Ukrainy,</w:t>
      </w:r>
    </w:p>
  </w:footnote>
  <w:footnote w:id="3">
    <w:p w14:paraId="5C7E45D2" w14:textId="77777777" w:rsidR="00190538" w:rsidRPr="00D251EC" w:rsidRDefault="00190538" w:rsidP="004705CD">
      <w:pPr>
        <w:pStyle w:val="Tekstprzypisudolnego"/>
        <w:spacing w:before="0"/>
        <w:rPr>
          <w:rFonts w:asciiTheme="minorHAnsi" w:eastAsiaTheme="minorHAnsi" w:hAnsiTheme="minorHAnsi" w:cstheme="minorHAnsi"/>
          <w:sz w:val="16"/>
          <w:lang w:eastAsia="en-US"/>
        </w:rPr>
      </w:pPr>
      <w:r w:rsidRPr="00D251EC">
        <w:rPr>
          <w:rStyle w:val="Odwoanieprzypisudolnego"/>
          <w:rFonts w:asciiTheme="minorHAnsi" w:hAnsiTheme="minorHAnsi" w:cstheme="minorHAnsi"/>
          <w:sz w:val="16"/>
        </w:rPr>
        <w:footnoteRef/>
      </w:r>
      <w:r w:rsidRPr="00D251EC">
        <w:rPr>
          <w:rStyle w:val="Odwoanieprzypisudolnego"/>
          <w:rFonts w:asciiTheme="minorHAnsi" w:hAnsiTheme="minorHAnsi" w:cstheme="minorHAnsi"/>
          <w:sz w:val="16"/>
        </w:rPr>
        <w:t xml:space="preserve"> </w:t>
      </w:r>
      <w:r w:rsidRPr="00D251EC">
        <w:rPr>
          <w:rFonts w:asciiTheme="minorHAnsi" w:eastAsiaTheme="minorHAnsi" w:hAnsiTheme="minorHAnsi" w:cstheme="minorHAnsi"/>
          <w:sz w:val="16"/>
          <w:lang w:eastAsia="en-US"/>
        </w:rPr>
        <w:t>rozporządzenie Rady (UE) 269/2014 z dnia 17 marca 2014 r. w sprawie środków ograniczających w odniesieniu do działań podważających integralność terytorialną, suwerenność i niezależność Ukrainy lub im zagrażających,</w:t>
      </w:r>
    </w:p>
  </w:footnote>
  <w:footnote w:id="4">
    <w:p w14:paraId="73495F74" w14:textId="10EB6A98" w:rsidR="00190538" w:rsidRPr="00D251EC" w:rsidRDefault="00190538" w:rsidP="004705CD">
      <w:pPr>
        <w:spacing w:before="0"/>
        <w:rPr>
          <w:rFonts w:asciiTheme="minorHAnsi" w:eastAsiaTheme="minorHAnsi" w:hAnsiTheme="minorHAnsi" w:cstheme="minorHAnsi"/>
          <w:sz w:val="16"/>
          <w:szCs w:val="20"/>
          <w:lang w:eastAsia="en-US"/>
        </w:rPr>
      </w:pPr>
      <w:r w:rsidRPr="00D251EC">
        <w:rPr>
          <w:rStyle w:val="Odwoanieprzypisudolnego"/>
          <w:rFonts w:asciiTheme="minorHAnsi" w:hAnsiTheme="minorHAnsi" w:cstheme="minorHAnsi"/>
          <w:sz w:val="16"/>
          <w:szCs w:val="20"/>
        </w:rPr>
        <w:footnoteRef/>
      </w:r>
      <w:r w:rsidRPr="00D251EC">
        <w:rPr>
          <w:rFonts w:asciiTheme="minorHAnsi" w:hAnsiTheme="minorHAnsi" w:cstheme="minorHAnsi"/>
          <w:sz w:val="16"/>
          <w:szCs w:val="20"/>
        </w:rPr>
        <w:t xml:space="preserve"> </w:t>
      </w:r>
      <w:r w:rsidRPr="00D251EC">
        <w:rPr>
          <w:rFonts w:asciiTheme="minorHAnsi" w:eastAsiaTheme="minorHAnsi" w:hAnsiTheme="minorHAnsi" w:cstheme="minorHAnsi"/>
          <w:b/>
          <w:sz w:val="16"/>
          <w:szCs w:val="20"/>
          <w:lang w:eastAsia="en-US"/>
        </w:rPr>
        <w:t xml:space="preserve">Lista Sankcyjna </w:t>
      </w:r>
      <w:r w:rsidRPr="00D251EC">
        <w:rPr>
          <w:rFonts w:asciiTheme="minorHAnsi" w:eastAsiaTheme="minorHAnsi" w:hAnsiTheme="minorHAnsi" w:cstheme="minorHAnsi"/>
          <w:sz w:val="16"/>
          <w:szCs w:val="20"/>
          <w:lang w:eastAsia="en-US"/>
        </w:rPr>
        <w:t xml:space="preserve">- </w:t>
      </w:r>
      <w:r w:rsidRPr="00D251EC">
        <w:rPr>
          <w:rFonts w:asciiTheme="minorHAnsi" w:hAnsiTheme="minorHAnsi" w:cstheme="minorHAnsi"/>
          <w:sz w:val="16"/>
          <w:szCs w:val="20"/>
        </w:rPr>
        <w:t>lista osób i podmiotów, na które zostały nałożone sankcje w związku z agresją Federacji Rosyjskiej na Ukrainę. Lista wynika</w:t>
      </w:r>
      <w:r>
        <w:rPr>
          <w:rFonts w:asciiTheme="minorHAnsi" w:hAnsiTheme="minorHAnsi" w:cstheme="minorHAnsi"/>
          <w:sz w:val="16"/>
          <w:szCs w:val="20"/>
        </w:rPr>
        <w:br/>
      </w:r>
      <w:r w:rsidRPr="00D251EC">
        <w:rPr>
          <w:rFonts w:asciiTheme="minorHAnsi" w:hAnsiTheme="minorHAnsi" w:cstheme="minorHAnsi"/>
          <w:sz w:val="16"/>
          <w:szCs w:val="20"/>
        </w:rPr>
        <w:t>z przepisów prawa powszechnie obowiązującego w szczególności z ustawy z dnia 13 kwietnia 2022 r. o szczególnych rozwiązaniach w zakresie przeciwdziałania wspieraniu agresji na Ukrainę oraz służących ochronie bezpieczeństwa narodowego.</w:t>
      </w:r>
    </w:p>
  </w:footnote>
  <w:footnote w:id="5">
    <w:p w14:paraId="335FD08C" w14:textId="77777777" w:rsidR="00190538" w:rsidRPr="00D251EC" w:rsidRDefault="00190538" w:rsidP="004705CD">
      <w:pPr>
        <w:pStyle w:val="Tekstprzypisudolnego"/>
        <w:spacing w:before="0"/>
        <w:rPr>
          <w:rFonts w:asciiTheme="minorHAnsi" w:eastAsiaTheme="minorHAnsi" w:hAnsiTheme="minorHAnsi" w:cstheme="minorHAnsi"/>
          <w:sz w:val="16"/>
          <w:lang w:eastAsia="en-US"/>
        </w:rPr>
      </w:pPr>
      <w:r w:rsidRPr="00D251EC">
        <w:rPr>
          <w:rFonts w:asciiTheme="minorHAnsi" w:eastAsiaTheme="minorHAnsi" w:hAnsiTheme="minorHAnsi" w:cstheme="minorHAnsi"/>
          <w:sz w:val="16"/>
          <w:vertAlign w:val="superscript"/>
          <w:lang w:eastAsia="en-US"/>
        </w:rPr>
        <w:footnoteRef/>
      </w:r>
      <w:r w:rsidRPr="00D251EC">
        <w:rPr>
          <w:rFonts w:asciiTheme="minorHAnsi" w:eastAsiaTheme="minorHAnsi" w:hAnsiTheme="minorHAnsi" w:cstheme="minorHAnsi"/>
          <w:sz w:val="16"/>
          <w:lang w:eastAsia="en-US"/>
        </w:rPr>
        <w:t xml:space="preserve"> w rozumieniu ustawy z dnia 1 marca 2018 r. o przeciwdziałaniu praniu pieniędzy oraz finansowaniu terroryzmu,</w:t>
      </w:r>
    </w:p>
  </w:footnote>
  <w:footnote w:id="6">
    <w:p w14:paraId="08AD3163" w14:textId="77777777" w:rsidR="00190538" w:rsidRPr="00891EB7" w:rsidRDefault="00190538" w:rsidP="004705CD">
      <w:pPr>
        <w:pStyle w:val="Tekstprzypisudolnego"/>
        <w:spacing w:before="0"/>
        <w:rPr>
          <w:rFonts w:ascii="Arial" w:eastAsiaTheme="minorHAnsi" w:hAnsi="Arial" w:cs="Arial"/>
          <w:sz w:val="16"/>
          <w:szCs w:val="16"/>
          <w:lang w:eastAsia="en-US"/>
        </w:rPr>
      </w:pPr>
      <w:r w:rsidRPr="00D251EC">
        <w:rPr>
          <w:rFonts w:asciiTheme="minorHAnsi" w:eastAsiaTheme="minorHAnsi" w:hAnsiTheme="minorHAnsi" w:cstheme="minorHAnsi"/>
          <w:sz w:val="16"/>
          <w:vertAlign w:val="superscript"/>
          <w:lang w:eastAsia="en-US"/>
        </w:rPr>
        <w:footnoteRef/>
      </w:r>
      <w:r w:rsidRPr="00D251EC">
        <w:rPr>
          <w:rFonts w:asciiTheme="minorHAnsi" w:eastAsiaTheme="minorHAnsi" w:hAnsiTheme="minorHAnsi" w:cstheme="minorHAnsi"/>
          <w:sz w:val="16"/>
          <w:lang w:eastAsia="en-US"/>
        </w:rPr>
        <w:t xml:space="preserve"> w rozumieniu art. 3 ust. 1 pkt 37 ustawy z dnia 29 września 1994 r. o rachunkowości.</w:t>
      </w:r>
    </w:p>
  </w:footnote>
  <w:footnote w:id="7">
    <w:p w14:paraId="2B51472C" w14:textId="77777777" w:rsidR="00190538" w:rsidRDefault="00190538" w:rsidP="00E20899">
      <w:pPr>
        <w:pStyle w:val="Tekstprzypisudolnego"/>
      </w:pPr>
      <w:r>
        <w:rPr>
          <w:rStyle w:val="Odwoanieprzypisudolnego"/>
        </w:rPr>
        <w:footnoteRef/>
      </w:r>
      <w:r>
        <w:t xml:space="preserve"> </w:t>
      </w:r>
      <w:r>
        <w:rPr>
          <w:rFonts w:asciiTheme="minorHAnsi" w:hAnsiTheme="minorHAnsi" w:cstheme="minorHAnsi"/>
          <w:sz w:val="16"/>
          <w:szCs w:val="16"/>
        </w:rPr>
        <w:t>Minimalne wymagania, które jest zobowiązany spełnić Wykonawca zostały oznaczone w następujący sposób: X</w:t>
      </w:r>
    </w:p>
  </w:footnote>
  <w:footnote w:id="8">
    <w:p w14:paraId="3B53E54B" w14:textId="20E82F9E" w:rsidR="00190538" w:rsidRDefault="00190538">
      <w:pPr>
        <w:pStyle w:val="Tekstprzypisudolnego"/>
      </w:pPr>
      <w:r>
        <w:rPr>
          <w:rStyle w:val="Odwoanieprzypisudolnego"/>
        </w:rPr>
        <w:footnoteRef/>
      </w:r>
      <w:r>
        <w:t xml:space="preserve"> </w:t>
      </w:r>
      <w:r w:rsidRPr="00FF540D">
        <w:rPr>
          <w:b/>
          <w:color w:val="FF0000"/>
        </w:rPr>
        <w:t xml:space="preserve">Dla każdego Specjalisty należy wypełnić Załącznik nr </w:t>
      </w:r>
      <w:r>
        <w:rPr>
          <w:b/>
          <w:color w:val="FF0000"/>
        </w:rPr>
        <w:t>8</w:t>
      </w:r>
      <w:r w:rsidRPr="00FF540D">
        <w:rPr>
          <w:b/>
          <w:color w:val="FF0000"/>
        </w:rPr>
        <w:t xml:space="preserve"> osobno.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98" w:type="dxa"/>
      <w:tblBorders>
        <w:bottom w:val="single" w:sz="4" w:space="0" w:color="auto"/>
      </w:tblBorders>
      <w:tblCellMar>
        <w:left w:w="70" w:type="dxa"/>
        <w:right w:w="70" w:type="dxa"/>
      </w:tblCellMar>
      <w:tblLook w:val="0000" w:firstRow="0" w:lastRow="0" w:firstColumn="0" w:lastColumn="0" w:noHBand="0" w:noVBand="0"/>
    </w:tblPr>
    <w:tblGrid>
      <w:gridCol w:w="6486"/>
      <w:gridCol w:w="3012"/>
    </w:tblGrid>
    <w:tr w:rsidR="00190538" w:rsidRPr="00DD3397" w14:paraId="66786349" w14:textId="77777777" w:rsidTr="004705CD">
      <w:trPr>
        <w:cantSplit/>
        <w:trHeight w:val="284"/>
      </w:trPr>
      <w:tc>
        <w:tcPr>
          <w:tcW w:w="6486" w:type="dxa"/>
          <w:tcBorders>
            <w:top w:val="nil"/>
            <w:left w:val="nil"/>
            <w:bottom w:val="nil"/>
            <w:right w:val="nil"/>
          </w:tcBorders>
        </w:tcPr>
        <w:p w14:paraId="18ECAC9A" w14:textId="77777777" w:rsidR="00190538" w:rsidRPr="00DD3397" w:rsidRDefault="00190538" w:rsidP="00121F3A">
          <w:pPr>
            <w:pStyle w:val="Nagwek"/>
            <w:spacing w:before="0"/>
            <w:jc w:val="left"/>
            <w:rPr>
              <w:rFonts w:asciiTheme="minorHAnsi" w:hAnsiTheme="minorHAnsi" w:cstheme="minorHAnsi"/>
              <w:b/>
              <w:bCs/>
              <w:sz w:val="18"/>
              <w:szCs w:val="18"/>
            </w:rPr>
          </w:pPr>
        </w:p>
      </w:tc>
      <w:tc>
        <w:tcPr>
          <w:tcW w:w="3012" w:type="dxa"/>
          <w:tcBorders>
            <w:top w:val="nil"/>
            <w:left w:val="nil"/>
            <w:bottom w:val="nil"/>
            <w:right w:val="nil"/>
          </w:tcBorders>
          <w:vAlign w:val="center"/>
        </w:tcPr>
        <w:p w14:paraId="4AA63CD4" w14:textId="77777777" w:rsidR="00190538" w:rsidRPr="00DD3397" w:rsidRDefault="00190538"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190538" w:rsidRPr="00DD3397" w14:paraId="7367C565" w14:textId="77777777" w:rsidTr="004705CD">
      <w:trPr>
        <w:cantSplit/>
      </w:trPr>
      <w:tc>
        <w:tcPr>
          <w:tcW w:w="6486" w:type="dxa"/>
          <w:tcBorders>
            <w:top w:val="nil"/>
            <w:left w:val="nil"/>
            <w:bottom w:val="single" w:sz="4" w:space="0" w:color="auto"/>
            <w:right w:val="nil"/>
          </w:tcBorders>
          <w:vAlign w:val="center"/>
        </w:tcPr>
        <w:p w14:paraId="3385D24B" w14:textId="77777777" w:rsidR="00190538" w:rsidRPr="00DD3397" w:rsidRDefault="00190538" w:rsidP="007E4C27">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012" w:type="dxa"/>
          <w:tcBorders>
            <w:top w:val="nil"/>
            <w:left w:val="nil"/>
            <w:bottom w:val="single" w:sz="4" w:space="0" w:color="auto"/>
            <w:right w:val="nil"/>
          </w:tcBorders>
          <w:vAlign w:val="center"/>
        </w:tcPr>
        <w:p w14:paraId="2FE15ADE" w14:textId="1CACF924" w:rsidR="00190538" w:rsidRPr="006B4A38" w:rsidRDefault="00190538" w:rsidP="00CE001C">
          <w:pPr>
            <w:pStyle w:val="Nagwek"/>
            <w:spacing w:before="0"/>
            <w:jc w:val="right"/>
            <w:rPr>
              <w:rFonts w:asciiTheme="minorHAnsi" w:hAnsiTheme="minorHAnsi" w:cstheme="minorHAnsi"/>
              <w:bCs/>
              <w:sz w:val="18"/>
              <w:szCs w:val="18"/>
            </w:rPr>
          </w:pPr>
          <w:r>
            <w:rPr>
              <w:rFonts w:asciiTheme="minorHAnsi" w:hAnsiTheme="minorHAnsi" w:cstheme="minorHAnsi"/>
              <w:b/>
              <w:bCs/>
              <w:sz w:val="18"/>
              <w:szCs w:val="18"/>
            </w:rPr>
            <w:t>4100/DW00/ZZ/KZ/2022/0000094161</w:t>
          </w:r>
        </w:p>
      </w:tc>
    </w:tr>
  </w:tbl>
  <w:p w14:paraId="6F0CB038" w14:textId="77777777" w:rsidR="00190538" w:rsidRPr="00C842CA" w:rsidRDefault="00190538" w:rsidP="00802FBE">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6" w:type="dxa"/>
      <w:tblBorders>
        <w:bottom w:val="single" w:sz="4" w:space="0" w:color="auto"/>
      </w:tblBorders>
      <w:tblCellMar>
        <w:left w:w="70" w:type="dxa"/>
        <w:right w:w="70" w:type="dxa"/>
      </w:tblCellMar>
      <w:tblLook w:val="0000" w:firstRow="0" w:lastRow="0" w:firstColumn="0" w:lastColumn="0" w:noHBand="0" w:noVBand="0"/>
    </w:tblPr>
    <w:tblGrid>
      <w:gridCol w:w="6371"/>
      <w:gridCol w:w="2985"/>
    </w:tblGrid>
    <w:tr w:rsidR="00190538" w:rsidRPr="00DD3397" w14:paraId="586C100C" w14:textId="77777777" w:rsidTr="004705CD">
      <w:trPr>
        <w:cantSplit/>
        <w:trHeight w:val="284"/>
      </w:trPr>
      <w:tc>
        <w:tcPr>
          <w:tcW w:w="6489" w:type="dxa"/>
          <w:tcBorders>
            <w:top w:val="nil"/>
            <w:left w:val="nil"/>
            <w:bottom w:val="nil"/>
            <w:right w:val="nil"/>
          </w:tcBorders>
        </w:tcPr>
        <w:p w14:paraId="4BD59EEF" w14:textId="77777777" w:rsidR="00190538" w:rsidRPr="00DD3397" w:rsidRDefault="00190538" w:rsidP="00121F3A">
          <w:pPr>
            <w:pStyle w:val="Nagwek"/>
            <w:spacing w:before="0"/>
            <w:jc w:val="left"/>
            <w:rPr>
              <w:rFonts w:asciiTheme="minorHAnsi" w:hAnsiTheme="minorHAnsi" w:cstheme="minorHAnsi"/>
              <w:b/>
              <w:bCs/>
              <w:sz w:val="18"/>
              <w:szCs w:val="18"/>
            </w:rPr>
          </w:pPr>
        </w:p>
      </w:tc>
      <w:tc>
        <w:tcPr>
          <w:tcW w:w="2867" w:type="dxa"/>
          <w:tcBorders>
            <w:top w:val="nil"/>
            <w:left w:val="nil"/>
            <w:bottom w:val="nil"/>
            <w:right w:val="nil"/>
          </w:tcBorders>
          <w:vAlign w:val="center"/>
        </w:tcPr>
        <w:p w14:paraId="5D3F1741" w14:textId="77777777" w:rsidR="00190538" w:rsidRPr="00DD3397" w:rsidRDefault="00190538"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190538" w:rsidRPr="00F737B7" w14:paraId="420F57F5" w14:textId="77777777" w:rsidTr="004705CD">
      <w:trPr>
        <w:cantSplit/>
      </w:trPr>
      <w:tc>
        <w:tcPr>
          <w:tcW w:w="6489" w:type="dxa"/>
          <w:tcBorders>
            <w:top w:val="nil"/>
            <w:left w:val="nil"/>
            <w:bottom w:val="single" w:sz="4" w:space="0" w:color="auto"/>
            <w:right w:val="nil"/>
          </w:tcBorders>
          <w:vAlign w:val="center"/>
        </w:tcPr>
        <w:p w14:paraId="44B08ABB" w14:textId="77777777" w:rsidR="00190538" w:rsidRPr="00DD3397" w:rsidRDefault="00190538" w:rsidP="005C6F8F">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2867" w:type="dxa"/>
          <w:tcBorders>
            <w:top w:val="nil"/>
            <w:left w:val="nil"/>
            <w:bottom w:val="single" w:sz="4" w:space="0" w:color="auto"/>
            <w:right w:val="nil"/>
          </w:tcBorders>
          <w:vAlign w:val="center"/>
        </w:tcPr>
        <w:p w14:paraId="43C6F0C4" w14:textId="2EA0C1FF" w:rsidR="00190538" w:rsidRPr="00F737B7" w:rsidRDefault="00190538" w:rsidP="00CE001C">
          <w:pPr>
            <w:pStyle w:val="Nagwek"/>
            <w:spacing w:before="0"/>
            <w:jc w:val="right"/>
            <w:rPr>
              <w:rFonts w:asciiTheme="minorHAnsi" w:hAnsiTheme="minorHAnsi" w:cstheme="minorHAnsi"/>
              <w:b/>
              <w:bCs/>
              <w:sz w:val="18"/>
              <w:szCs w:val="18"/>
            </w:rPr>
          </w:pPr>
          <w:r>
            <w:rPr>
              <w:rFonts w:asciiTheme="minorHAnsi" w:hAnsiTheme="minorHAnsi" w:cstheme="minorHAnsi"/>
              <w:b/>
              <w:bCs/>
              <w:sz w:val="18"/>
              <w:szCs w:val="18"/>
            </w:rPr>
            <w:t>4100/DW00/ZZ/KZ/2022/0000094161</w:t>
          </w:r>
        </w:p>
      </w:tc>
    </w:tr>
  </w:tbl>
  <w:p w14:paraId="61AE3A27" w14:textId="77777777" w:rsidR="00190538" w:rsidRPr="00121F3A" w:rsidRDefault="00190538" w:rsidP="00121F3A">
    <w:pPr>
      <w:pStyle w:val="Nagwek"/>
      <w:spacing w:before="0"/>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14" w:type="dxa"/>
      <w:tblBorders>
        <w:bottom w:val="single" w:sz="4" w:space="0" w:color="auto"/>
      </w:tblBorders>
      <w:tblLayout w:type="fixed"/>
      <w:tblCellMar>
        <w:left w:w="70" w:type="dxa"/>
        <w:right w:w="70" w:type="dxa"/>
      </w:tblCellMar>
      <w:tblLook w:val="0000" w:firstRow="0" w:lastRow="0" w:firstColumn="0" w:lastColumn="0" w:noHBand="0" w:noVBand="0"/>
    </w:tblPr>
    <w:tblGrid>
      <w:gridCol w:w="5812"/>
      <w:gridCol w:w="3402"/>
    </w:tblGrid>
    <w:tr w:rsidR="00190538" w:rsidRPr="00DD3397" w14:paraId="224FB8CE" w14:textId="77777777" w:rsidTr="00EB7BD4">
      <w:trPr>
        <w:cantSplit/>
        <w:trHeight w:val="284"/>
      </w:trPr>
      <w:tc>
        <w:tcPr>
          <w:tcW w:w="5812" w:type="dxa"/>
          <w:tcBorders>
            <w:top w:val="nil"/>
            <w:left w:val="nil"/>
            <w:bottom w:val="nil"/>
            <w:right w:val="nil"/>
          </w:tcBorders>
        </w:tcPr>
        <w:p w14:paraId="05B8B9DB" w14:textId="77777777" w:rsidR="00190538" w:rsidRPr="00DD3397" w:rsidRDefault="00190538" w:rsidP="00EB7BD4">
          <w:pPr>
            <w:pStyle w:val="Nagwek"/>
            <w:tabs>
              <w:tab w:val="clear" w:pos="9072"/>
            </w:tabs>
            <w:spacing w:before="0"/>
            <w:jc w:val="left"/>
            <w:rPr>
              <w:rFonts w:asciiTheme="minorHAnsi" w:hAnsiTheme="minorHAnsi" w:cstheme="minorHAnsi"/>
              <w:b/>
              <w:bCs/>
              <w:sz w:val="18"/>
              <w:szCs w:val="18"/>
            </w:rPr>
          </w:pPr>
        </w:p>
      </w:tc>
      <w:tc>
        <w:tcPr>
          <w:tcW w:w="3402" w:type="dxa"/>
          <w:tcBorders>
            <w:top w:val="nil"/>
            <w:left w:val="nil"/>
            <w:bottom w:val="nil"/>
            <w:right w:val="nil"/>
          </w:tcBorders>
          <w:vAlign w:val="center"/>
        </w:tcPr>
        <w:p w14:paraId="1ABEBC6F" w14:textId="77777777" w:rsidR="00190538" w:rsidRPr="00DD3397" w:rsidRDefault="00190538" w:rsidP="006467C1">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190538" w:rsidRPr="00DD3397" w14:paraId="249EBADB" w14:textId="77777777" w:rsidTr="00EB7BD4">
      <w:trPr>
        <w:cantSplit/>
      </w:trPr>
      <w:tc>
        <w:tcPr>
          <w:tcW w:w="5812" w:type="dxa"/>
          <w:tcBorders>
            <w:top w:val="nil"/>
            <w:left w:val="nil"/>
            <w:bottom w:val="single" w:sz="4" w:space="0" w:color="auto"/>
            <w:right w:val="nil"/>
          </w:tcBorders>
          <w:vAlign w:val="center"/>
        </w:tcPr>
        <w:p w14:paraId="67717F70" w14:textId="77777777" w:rsidR="00190538" w:rsidRPr="00DD3397" w:rsidRDefault="00190538" w:rsidP="006467C1">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402" w:type="dxa"/>
          <w:tcBorders>
            <w:top w:val="nil"/>
            <w:left w:val="nil"/>
            <w:bottom w:val="single" w:sz="4" w:space="0" w:color="auto"/>
            <w:right w:val="nil"/>
          </w:tcBorders>
          <w:vAlign w:val="center"/>
        </w:tcPr>
        <w:p w14:paraId="0832EC45" w14:textId="4044D5EC" w:rsidR="00190538" w:rsidRPr="006B4A38" w:rsidRDefault="00190538" w:rsidP="00193127">
          <w:pPr>
            <w:pStyle w:val="Nagwek"/>
            <w:spacing w:before="0"/>
            <w:jc w:val="right"/>
            <w:rPr>
              <w:rFonts w:asciiTheme="minorHAnsi" w:hAnsiTheme="minorHAnsi" w:cstheme="minorHAnsi"/>
              <w:bCs/>
              <w:sz w:val="18"/>
              <w:szCs w:val="18"/>
            </w:rPr>
          </w:pPr>
          <w:r>
            <w:rPr>
              <w:rFonts w:ascii="Calibri" w:hAnsi="Calibri"/>
              <w:b/>
              <w:sz w:val="20"/>
              <w:szCs w:val="20"/>
            </w:rPr>
            <w:t>4100</w:t>
          </w:r>
          <w:r w:rsidRPr="007460F2">
            <w:rPr>
              <w:rFonts w:ascii="Calibri" w:hAnsi="Calibri"/>
              <w:b/>
              <w:sz w:val="20"/>
              <w:szCs w:val="20"/>
            </w:rPr>
            <w:t>/DW00/Z</w:t>
          </w:r>
          <w:r>
            <w:rPr>
              <w:rFonts w:ascii="Calibri" w:hAnsi="Calibri"/>
              <w:b/>
              <w:sz w:val="20"/>
              <w:szCs w:val="20"/>
            </w:rPr>
            <w:t>Z</w:t>
          </w:r>
          <w:r w:rsidRPr="007460F2">
            <w:rPr>
              <w:rFonts w:ascii="Calibri" w:hAnsi="Calibri"/>
              <w:b/>
              <w:sz w:val="20"/>
              <w:szCs w:val="20"/>
            </w:rPr>
            <w:t>/KZ/2022/00000</w:t>
          </w:r>
          <w:r>
            <w:rPr>
              <w:rFonts w:asciiTheme="minorHAnsi" w:hAnsiTheme="minorHAnsi" w:cstheme="minorHAnsi"/>
              <w:b/>
              <w:bCs/>
              <w:sz w:val="20"/>
              <w:szCs w:val="20"/>
            </w:rPr>
            <w:t>94161</w:t>
          </w:r>
        </w:p>
      </w:tc>
    </w:tr>
  </w:tbl>
  <w:p w14:paraId="10775515" w14:textId="7FE214E0" w:rsidR="00190538" w:rsidRPr="001C5E9C" w:rsidRDefault="00190538" w:rsidP="001C5E9C">
    <w:pPr>
      <w:pStyle w:val="Nagwek"/>
      <w:spacing w:before="0"/>
      <w:rPr>
        <w:rFonts w:asciiTheme="minorHAnsi" w:hAnsiTheme="minorHAnsi" w:cstheme="minorHAnsi"/>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14" w:type="dxa"/>
      <w:tblBorders>
        <w:bottom w:val="single" w:sz="4" w:space="0" w:color="auto"/>
      </w:tblBorders>
      <w:tblCellMar>
        <w:left w:w="70" w:type="dxa"/>
        <w:right w:w="70" w:type="dxa"/>
      </w:tblCellMar>
      <w:tblLook w:val="0000" w:firstRow="0" w:lastRow="0" w:firstColumn="0" w:lastColumn="0" w:noHBand="0" w:noVBand="0"/>
    </w:tblPr>
    <w:tblGrid>
      <w:gridCol w:w="5913"/>
      <w:gridCol w:w="3301"/>
    </w:tblGrid>
    <w:tr w:rsidR="00190538" w:rsidRPr="00DD3397" w14:paraId="1B67EC4D" w14:textId="77777777" w:rsidTr="00EB7BD4">
      <w:trPr>
        <w:cantSplit/>
        <w:trHeight w:val="284"/>
      </w:trPr>
      <w:tc>
        <w:tcPr>
          <w:tcW w:w="6486" w:type="dxa"/>
          <w:tcBorders>
            <w:top w:val="nil"/>
            <w:left w:val="nil"/>
            <w:bottom w:val="nil"/>
            <w:right w:val="nil"/>
          </w:tcBorders>
        </w:tcPr>
        <w:p w14:paraId="4F0802AA" w14:textId="77777777" w:rsidR="00190538" w:rsidRPr="00DD3397" w:rsidRDefault="00190538" w:rsidP="006467C1">
          <w:pPr>
            <w:pStyle w:val="Nagwek"/>
            <w:spacing w:before="0"/>
            <w:jc w:val="left"/>
            <w:rPr>
              <w:rFonts w:asciiTheme="minorHAnsi" w:hAnsiTheme="minorHAnsi" w:cstheme="minorHAnsi"/>
              <w:b/>
              <w:bCs/>
              <w:sz w:val="18"/>
              <w:szCs w:val="18"/>
            </w:rPr>
          </w:pPr>
        </w:p>
      </w:tc>
      <w:tc>
        <w:tcPr>
          <w:tcW w:w="2728" w:type="dxa"/>
          <w:tcBorders>
            <w:top w:val="nil"/>
            <w:left w:val="nil"/>
            <w:bottom w:val="nil"/>
            <w:right w:val="nil"/>
          </w:tcBorders>
          <w:vAlign w:val="center"/>
        </w:tcPr>
        <w:p w14:paraId="015B01FD" w14:textId="77777777" w:rsidR="00190538" w:rsidRPr="00DD3397" w:rsidRDefault="00190538" w:rsidP="006467C1">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190538" w:rsidRPr="00DD3397" w14:paraId="3419CDAD" w14:textId="77777777" w:rsidTr="00EB7BD4">
      <w:trPr>
        <w:cantSplit/>
      </w:trPr>
      <w:tc>
        <w:tcPr>
          <w:tcW w:w="6486" w:type="dxa"/>
          <w:tcBorders>
            <w:top w:val="nil"/>
            <w:left w:val="nil"/>
            <w:bottom w:val="single" w:sz="4" w:space="0" w:color="auto"/>
            <w:right w:val="nil"/>
          </w:tcBorders>
          <w:vAlign w:val="center"/>
        </w:tcPr>
        <w:p w14:paraId="7CE111F3" w14:textId="77777777" w:rsidR="00190538" w:rsidRPr="00DD3397" w:rsidRDefault="00190538" w:rsidP="006467C1">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2728" w:type="dxa"/>
          <w:tcBorders>
            <w:top w:val="nil"/>
            <w:left w:val="nil"/>
            <w:bottom w:val="single" w:sz="4" w:space="0" w:color="auto"/>
            <w:right w:val="nil"/>
          </w:tcBorders>
          <w:vAlign w:val="center"/>
        </w:tcPr>
        <w:p w14:paraId="617A83A9" w14:textId="1AC9F78A" w:rsidR="00190538" w:rsidRPr="006B4A38" w:rsidRDefault="00190538" w:rsidP="00193127">
          <w:pPr>
            <w:pStyle w:val="Nagwek"/>
            <w:spacing w:before="0"/>
            <w:jc w:val="right"/>
            <w:rPr>
              <w:rFonts w:asciiTheme="minorHAnsi" w:hAnsiTheme="minorHAnsi" w:cstheme="minorHAnsi"/>
              <w:bCs/>
              <w:sz w:val="18"/>
              <w:szCs w:val="18"/>
            </w:rPr>
          </w:pPr>
          <w:r>
            <w:rPr>
              <w:rFonts w:ascii="Calibri" w:hAnsi="Calibri"/>
              <w:b/>
              <w:sz w:val="20"/>
              <w:szCs w:val="20"/>
            </w:rPr>
            <w:t>4100/DW00/ZZ/KZ/2022/00000</w:t>
          </w:r>
          <w:r>
            <w:rPr>
              <w:rFonts w:asciiTheme="minorHAnsi" w:hAnsiTheme="minorHAnsi" w:cstheme="minorHAnsi"/>
              <w:b/>
              <w:bCs/>
              <w:sz w:val="20"/>
              <w:szCs w:val="20"/>
            </w:rPr>
            <w:t>94161</w:t>
          </w:r>
        </w:p>
      </w:tc>
    </w:tr>
  </w:tbl>
  <w:p w14:paraId="1696B5CC" w14:textId="6545ED2B" w:rsidR="00190538" w:rsidRPr="00E838FD" w:rsidRDefault="00190538" w:rsidP="00E838FD">
    <w:pPr>
      <w:pStyle w:val="Nagwek"/>
      <w:spacing w:before="0"/>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4"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5"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2"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7"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18"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0380FE2"/>
    <w:multiLevelType w:val="hybridMultilevel"/>
    <w:tmpl w:val="90FEC484"/>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0" w15:restartNumberingAfterBreak="0">
    <w:nsid w:val="00E1582A"/>
    <w:multiLevelType w:val="hybridMultilevel"/>
    <w:tmpl w:val="E0B04E4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1344A93"/>
    <w:multiLevelType w:val="hybridMultilevel"/>
    <w:tmpl w:val="6BA87F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015678E4"/>
    <w:multiLevelType w:val="hybridMultilevel"/>
    <w:tmpl w:val="D71E3CC8"/>
    <w:lvl w:ilvl="0" w:tplc="570A794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1DA3363"/>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4"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5"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02D025B9"/>
    <w:multiLevelType w:val="multilevel"/>
    <w:tmpl w:val="5412C3B0"/>
    <w:lvl w:ilvl="0">
      <w:start w:val="1"/>
      <w:numFmt w:val="decimal"/>
      <w:lvlText w:val="%1."/>
      <w:lvlJc w:val="left"/>
      <w:pPr>
        <w:tabs>
          <w:tab w:val="num" w:pos="360"/>
        </w:tabs>
        <w:ind w:left="360" w:hanging="360"/>
      </w:pPr>
      <w:rPr>
        <w:rFonts w:ascii="Arial" w:hAnsi="Arial" w:cs="Arial" w:hint="default"/>
      </w:rPr>
    </w:lvl>
    <w:lvl w:ilvl="1">
      <w:start w:val="12"/>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03B2685C"/>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8" w15:restartNumberingAfterBreak="0">
    <w:nsid w:val="04265574"/>
    <w:multiLevelType w:val="hybridMultilevel"/>
    <w:tmpl w:val="0DCA3CCA"/>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04B70D2D"/>
    <w:multiLevelType w:val="hybridMultilevel"/>
    <w:tmpl w:val="895E6B98"/>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30" w15:restartNumberingAfterBreak="0">
    <w:nsid w:val="04CF2CEC"/>
    <w:multiLevelType w:val="hybridMultilevel"/>
    <w:tmpl w:val="C5BC592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1" w15:restartNumberingAfterBreak="0">
    <w:nsid w:val="04EE3D10"/>
    <w:multiLevelType w:val="hybridMultilevel"/>
    <w:tmpl w:val="187483CE"/>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7">
      <w:start w:val="1"/>
      <w:numFmt w:val="lowerLetter"/>
      <w:lvlText w:val="%3)"/>
      <w:lvlJc w:val="left"/>
      <w:pPr>
        <w:ind w:left="1800" w:hanging="180"/>
      </w:pPr>
    </w:lvl>
    <w:lvl w:ilvl="3" w:tplc="280CB25E">
      <w:start w:val="1"/>
      <w:numFmt w:val="upperRoman"/>
      <w:lvlText w:val="%4."/>
      <w:lvlJc w:val="left"/>
      <w:pPr>
        <w:ind w:left="2880" w:hanging="720"/>
      </w:pPr>
      <w:rPr>
        <w:rFonts w:hint="default"/>
      </w:rPr>
    </w:lvl>
    <w:lvl w:ilvl="4" w:tplc="FEB640C4">
      <w:start w:val="1"/>
      <w:numFmt w:val="lowerLetter"/>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05431DA2"/>
    <w:multiLevelType w:val="hybridMultilevel"/>
    <w:tmpl w:val="218C6912"/>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33" w15:restartNumberingAfterBreak="0">
    <w:nsid w:val="09070FF6"/>
    <w:multiLevelType w:val="hybridMultilevel"/>
    <w:tmpl w:val="218C6912"/>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34" w15:restartNumberingAfterBreak="0">
    <w:nsid w:val="0A41038E"/>
    <w:multiLevelType w:val="hybridMultilevel"/>
    <w:tmpl w:val="BE9A8DE8"/>
    <w:lvl w:ilvl="0" w:tplc="04150017">
      <w:start w:val="1"/>
      <w:numFmt w:val="lowerLetter"/>
      <w:lvlText w:val="%1)"/>
      <w:lvlJc w:val="left"/>
      <w:pPr>
        <w:ind w:left="870" w:hanging="360"/>
      </w:pPr>
    </w:lvl>
    <w:lvl w:ilvl="1" w:tplc="04150019">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35" w15:restartNumberingAfterBreak="0">
    <w:nsid w:val="0A4D5F15"/>
    <w:multiLevelType w:val="hybridMultilevel"/>
    <w:tmpl w:val="58A04A2A"/>
    <w:lvl w:ilvl="0" w:tplc="F754F2F0">
      <w:start w:val="1"/>
      <w:numFmt w:val="decimal"/>
      <w:lvlText w:val="%1."/>
      <w:lvlJc w:val="left"/>
      <w:pPr>
        <w:tabs>
          <w:tab w:val="num" w:pos="360"/>
        </w:tabs>
        <w:ind w:left="360" w:hanging="360"/>
      </w:pPr>
      <w:rPr>
        <w:rFonts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9C6ECD80">
      <w:start w:val="1"/>
      <w:numFmt w:val="lowerLetter"/>
      <w:lvlText w:val="%4)"/>
      <w:lvlJc w:val="left"/>
      <w:pPr>
        <w:tabs>
          <w:tab w:val="num" w:pos="2880"/>
        </w:tabs>
        <w:ind w:left="2880" w:hanging="360"/>
      </w:pPr>
      <w:rPr>
        <w:rFonts w:cs="Times New Roman" w:hint="default"/>
        <w:sz w:val="2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B45251F6">
      <w:start w:val="1"/>
      <w:numFmt w:val="decimal"/>
      <w:lvlText w:val="%7."/>
      <w:lvlJc w:val="left"/>
      <w:pPr>
        <w:tabs>
          <w:tab w:val="num" w:pos="5040"/>
        </w:tabs>
        <w:ind w:left="5040" w:hanging="360"/>
      </w:pPr>
      <w:rPr>
        <w:rFonts w:cs="Times New Roman"/>
        <w:b w:val="0"/>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6" w15:restartNumberingAfterBreak="0">
    <w:nsid w:val="0AC964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0AE806B3"/>
    <w:multiLevelType w:val="hybridMultilevel"/>
    <w:tmpl w:val="45706012"/>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8" w15:restartNumberingAfterBreak="0">
    <w:nsid w:val="0BB7115B"/>
    <w:multiLevelType w:val="multilevel"/>
    <w:tmpl w:val="0E7E3E96"/>
    <w:lvl w:ilvl="0">
      <w:start w:val="1"/>
      <w:numFmt w:val="decimal"/>
      <w:lvlText w:val="%1."/>
      <w:lvlJc w:val="left"/>
      <w:pPr>
        <w:ind w:left="410" w:hanging="410"/>
      </w:pPr>
      <w:rPr>
        <w:rFonts w:hint="default"/>
      </w:rPr>
    </w:lvl>
    <w:lvl w:ilvl="1">
      <w:start w:val="1"/>
      <w:numFmt w:val="lowerLetter"/>
      <w:lvlText w:val="%2)"/>
      <w:lvlJc w:val="left"/>
      <w:pPr>
        <w:ind w:left="1036" w:hanging="720"/>
      </w:pPr>
      <w:rPr>
        <w:rFonts w:hint="default"/>
      </w:rPr>
    </w:lvl>
    <w:lvl w:ilvl="2">
      <w:start w:val="1"/>
      <w:numFmt w:val="decimal"/>
      <w:lvlText w:val="%1.%2.%3."/>
      <w:lvlJc w:val="left"/>
      <w:pPr>
        <w:ind w:left="1352" w:hanging="720"/>
      </w:pPr>
      <w:rPr>
        <w:rFonts w:hint="default"/>
      </w:rPr>
    </w:lvl>
    <w:lvl w:ilvl="3">
      <w:start w:val="1"/>
      <w:numFmt w:val="decimal"/>
      <w:lvlText w:val="%1.%2.%3.%4."/>
      <w:lvlJc w:val="left"/>
      <w:pPr>
        <w:ind w:left="2028" w:hanging="1080"/>
      </w:pPr>
      <w:rPr>
        <w:rFonts w:hint="default"/>
      </w:rPr>
    </w:lvl>
    <w:lvl w:ilvl="4">
      <w:start w:val="1"/>
      <w:numFmt w:val="decimal"/>
      <w:lvlText w:val="%1.%2.%3.%4.%5."/>
      <w:lvlJc w:val="left"/>
      <w:pPr>
        <w:ind w:left="2344" w:hanging="1080"/>
      </w:pPr>
      <w:rPr>
        <w:rFonts w:hint="default"/>
      </w:rPr>
    </w:lvl>
    <w:lvl w:ilvl="5">
      <w:start w:val="1"/>
      <w:numFmt w:val="decimal"/>
      <w:lvlText w:val="%1.%2.%3.%4.%5.%6."/>
      <w:lvlJc w:val="left"/>
      <w:pPr>
        <w:ind w:left="3020" w:hanging="1440"/>
      </w:pPr>
      <w:rPr>
        <w:rFonts w:hint="default"/>
      </w:rPr>
    </w:lvl>
    <w:lvl w:ilvl="6">
      <w:start w:val="1"/>
      <w:numFmt w:val="decimal"/>
      <w:lvlText w:val="%1.%2.%3.%4.%5.%6.%7."/>
      <w:lvlJc w:val="left"/>
      <w:pPr>
        <w:ind w:left="3696" w:hanging="1800"/>
      </w:pPr>
      <w:rPr>
        <w:rFonts w:hint="default"/>
      </w:rPr>
    </w:lvl>
    <w:lvl w:ilvl="7">
      <w:start w:val="1"/>
      <w:numFmt w:val="decimal"/>
      <w:lvlText w:val="%1.%2.%3.%4.%5.%6.%7.%8."/>
      <w:lvlJc w:val="left"/>
      <w:pPr>
        <w:ind w:left="4012" w:hanging="1800"/>
      </w:pPr>
      <w:rPr>
        <w:rFonts w:hint="default"/>
      </w:rPr>
    </w:lvl>
    <w:lvl w:ilvl="8">
      <w:start w:val="1"/>
      <w:numFmt w:val="decimal"/>
      <w:lvlText w:val="%1.%2.%3.%4.%5.%6.%7.%8.%9."/>
      <w:lvlJc w:val="left"/>
      <w:pPr>
        <w:ind w:left="4688" w:hanging="2160"/>
      </w:pPr>
      <w:rPr>
        <w:rFonts w:hint="default"/>
      </w:rPr>
    </w:lvl>
  </w:abstractNum>
  <w:abstractNum w:abstractNumId="39" w15:restartNumberingAfterBreak="0">
    <w:nsid w:val="0BF44A0B"/>
    <w:multiLevelType w:val="hybridMultilevel"/>
    <w:tmpl w:val="1576CBD6"/>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0" w15:restartNumberingAfterBreak="0">
    <w:nsid w:val="0C0846E4"/>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1" w15:restartNumberingAfterBreak="0">
    <w:nsid w:val="0C195621"/>
    <w:multiLevelType w:val="singleLevel"/>
    <w:tmpl w:val="F754F2F0"/>
    <w:lvl w:ilvl="0">
      <w:start w:val="1"/>
      <w:numFmt w:val="decimal"/>
      <w:lvlText w:val="%1."/>
      <w:lvlJc w:val="left"/>
      <w:pPr>
        <w:tabs>
          <w:tab w:val="num" w:pos="360"/>
        </w:tabs>
        <w:ind w:left="360" w:hanging="360"/>
      </w:pPr>
      <w:rPr>
        <w:rFonts w:cs="Times New Roman" w:hint="default"/>
        <w:b w:val="0"/>
        <w:bCs w:val="0"/>
      </w:rPr>
    </w:lvl>
  </w:abstractNum>
  <w:abstractNum w:abstractNumId="42" w15:restartNumberingAfterBreak="0">
    <w:nsid w:val="0C3B6D40"/>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3"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4" w15:restartNumberingAfterBreak="0">
    <w:nsid w:val="0D5103D4"/>
    <w:multiLevelType w:val="hybridMultilevel"/>
    <w:tmpl w:val="30F8F77A"/>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0D5F334E"/>
    <w:multiLevelType w:val="hybridMultilevel"/>
    <w:tmpl w:val="0A7C72B4"/>
    <w:lvl w:ilvl="0" w:tplc="0415000F">
      <w:start w:val="1"/>
      <w:numFmt w:val="decimal"/>
      <w:lvlText w:val="%1."/>
      <w:lvlJc w:val="left"/>
      <w:pPr>
        <w:ind w:left="493" w:hanging="360"/>
      </w:pPr>
    </w:lvl>
    <w:lvl w:ilvl="1" w:tplc="04150019">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6" w15:restartNumberingAfterBreak="0">
    <w:nsid w:val="0F270596"/>
    <w:multiLevelType w:val="hybridMultilevel"/>
    <w:tmpl w:val="333E359C"/>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7" w15:restartNumberingAfterBreak="0">
    <w:nsid w:val="0F8E7C06"/>
    <w:multiLevelType w:val="hybridMultilevel"/>
    <w:tmpl w:val="A8F89C0E"/>
    <w:lvl w:ilvl="0" w:tplc="04150017">
      <w:start w:val="1"/>
      <w:numFmt w:val="lowerLetter"/>
      <w:lvlText w:val="%1)"/>
      <w:lvlJc w:val="left"/>
      <w:pPr>
        <w:ind w:left="1178" w:hanging="360"/>
      </w:pPr>
    </w:lvl>
    <w:lvl w:ilvl="1" w:tplc="04150019" w:tentative="1">
      <w:start w:val="1"/>
      <w:numFmt w:val="lowerLetter"/>
      <w:lvlText w:val="%2."/>
      <w:lvlJc w:val="left"/>
      <w:pPr>
        <w:ind w:left="1898" w:hanging="360"/>
      </w:pPr>
    </w:lvl>
    <w:lvl w:ilvl="2" w:tplc="0415001B" w:tentative="1">
      <w:start w:val="1"/>
      <w:numFmt w:val="lowerRoman"/>
      <w:lvlText w:val="%3."/>
      <w:lvlJc w:val="right"/>
      <w:pPr>
        <w:ind w:left="2618" w:hanging="180"/>
      </w:pPr>
    </w:lvl>
    <w:lvl w:ilvl="3" w:tplc="0415000F" w:tentative="1">
      <w:start w:val="1"/>
      <w:numFmt w:val="decimal"/>
      <w:lvlText w:val="%4."/>
      <w:lvlJc w:val="left"/>
      <w:pPr>
        <w:ind w:left="3338" w:hanging="360"/>
      </w:pPr>
    </w:lvl>
    <w:lvl w:ilvl="4" w:tplc="04150019" w:tentative="1">
      <w:start w:val="1"/>
      <w:numFmt w:val="lowerLetter"/>
      <w:lvlText w:val="%5."/>
      <w:lvlJc w:val="left"/>
      <w:pPr>
        <w:ind w:left="4058" w:hanging="360"/>
      </w:pPr>
    </w:lvl>
    <w:lvl w:ilvl="5" w:tplc="0415001B" w:tentative="1">
      <w:start w:val="1"/>
      <w:numFmt w:val="lowerRoman"/>
      <w:lvlText w:val="%6."/>
      <w:lvlJc w:val="right"/>
      <w:pPr>
        <w:ind w:left="4778" w:hanging="180"/>
      </w:pPr>
    </w:lvl>
    <w:lvl w:ilvl="6" w:tplc="0415000F" w:tentative="1">
      <w:start w:val="1"/>
      <w:numFmt w:val="decimal"/>
      <w:lvlText w:val="%7."/>
      <w:lvlJc w:val="left"/>
      <w:pPr>
        <w:ind w:left="5498" w:hanging="360"/>
      </w:pPr>
    </w:lvl>
    <w:lvl w:ilvl="7" w:tplc="04150019" w:tentative="1">
      <w:start w:val="1"/>
      <w:numFmt w:val="lowerLetter"/>
      <w:lvlText w:val="%8."/>
      <w:lvlJc w:val="left"/>
      <w:pPr>
        <w:ind w:left="6218" w:hanging="360"/>
      </w:pPr>
    </w:lvl>
    <w:lvl w:ilvl="8" w:tplc="0415001B" w:tentative="1">
      <w:start w:val="1"/>
      <w:numFmt w:val="lowerRoman"/>
      <w:lvlText w:val="%9."/>
      <w:lvlJc w:val="right"/>
      <w:pPr>
        <w:ind w:left="6938" w:hanging="180"/>
      </w:pPr>
    </w:lvl>
  </w:abstractNum>
  <w:abstractNum w:abstractNumId="48"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10F249A2"/>
    <w:multiLevelType w:val="hybridMultilevel"/>
    <w:tmpl w:val="8B92ECF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13A0500"/>
    <w:multiLevelType w:val="hybridMultilevel"/>
    <w:tmpl w:val="FA008214"/>
    <w:lvl w:ilvl="0" w:tplc="C13A4210">
      <w:start w:val="1"/>
      <w:numFmt w:val="decimal"/>
      <w:lvlText w:val="%1."/>
      <w:lvlJc w:val="left"/>
      <w:pPr>
        <w:ind w:left="1992" w:hanging="360"/>
      </w:pPr>
      <w:rPr>
        <w:b w:val="0"/>
      </w:rPr>
    </w:lvl>
    <w:lvl w:ilvl="1" w:tplc="04150019" w:tentative="1">
      <w:start w:val="1"/>
      <w:numFmt w:val="lowerLetter"/>
      <w:lvlText w:val="%2."/>
      <w:lvlJc w:val="left"/>
      <w:pPr>
        <w:ind w:left="2712" w:hanging="360"/>
      </w:pPr>
    </w:lvl>
    <w:lvl w:ilvl="2" w:tplc="0415001B" w:tentative="1">
      <w:start w:val="1"/>
      <w:numFmt w:val="lowerRoman"/>
      <w:lvlText w:val="%3."/>
      <w:lvlJc w:val="right"/>
      <w:pPr>
        <w:ind w:left="3432" w:hanging="180"/>
      </w:pPr>
    </w:lvl>
    <w:lvl w:ilvl="3" w:tplc="0415000F" w:tentative="1">
      <w:start w:val="1"/>
      <w:numFmt w:val="decimal"/>
      <w:lvlText w:val="%4."/>
      <w:lvlJc w:val="left"/>
      <w:pPr>
        <w:ind w:left="4152" w:hanging="360"/>
      </w:pPr>
    </w:lvl>
    <w:lvl w:ilvl="4" w:tplc="04150019" w:tentative="1">
      <w:start w:val="1"/>
      <w:numFmt w:val="lowerLetter"/>
      <w:lvlText w:val="%5."/>
      <w:lvlJc w:val="left"/>
      <w:pPr>
        <w:ind w:left="4872" w:hanging="360"/>
      </w:pPr>
    </w:lvl>
    <w:lvl w:ilvl="5" w:tplc="0415001B" w:tentative="1">
      <w:start w:val="1"/>
      <w:numFmt w:val="lowerRoman"/>
      <w:lvlText w:val="%6."/>
      <w:lvlJc w:val="right"/>
      <w:pPr>
        <w:ind w:left="5592" w:hanging="180"/>
      </w:pPr>
    </w:lvl>
    <w:lvl w:ilvl="6" w:tplc="0415000F" w:tentative="1">
      <w:start w:val="1"/>
      <w:numFmt w:val="decimal"/>
      <w:lvlText w:val="%7."/>
      <w:lvlJc w:val="left"/>
      <w:pPr>
        <w:ind w:left="6312" w:hanging="360"/>
      </w:pPr>
    </w:lvl>
    <w:lvl w:ilvl="7" w:tplc="04150019" w:tentative="1">
      <w:start w:val="1"/>
      <w:numFmt w:val="lowerLetter"/>
      <w:lvlText w:val="%8."/>
      <w:lvlJc w:val="left"/>
      <w:pPr>
        <w:ind w:left="7032" w:hanging="360"/>
      </w:pPr>
    </w:lvl>
    <w:lvl w:ilvl="8" w:tplc="0415001B" w:tentative="1">
      <w:start w:val="1"/>
      <w:numFmt w:val="lowerRoman"/>
      <w:lvlText w:val="%9."/>
      <w:lvlJc w:val="right"/>
      <w:pPr>
        <w:ind w:left="7752" w:hanging="180"/>
      </w:pPr>
    </w:lvl>
  </w:abstractNum>
  <w:abstractNum w:abstractNumId="51" w15:restartNumberingAfterBreak="0">
    <w:nsid w:val="11DF43CC"/>
    <w:multiLevelType w:val="hybridMultilevel"/>
    <w:tmpl w:val="A8F89C0E"/>
    <w:lvl w:ilvl="0" w:tplc="04150017">
      <w:start w:val="1"/>
      <w:numFmt w:val="lowerLetter"/>
      <w:lvlText w:val="%1)"/>
      <w:lvlJc w:val="left"/>
      <w:pPr>
        <w:ind w:left="1178" w:hanging="360"/>
      </w:pPr>
    </w:lvl>
    <w:lvl w:ilvl="1" w:tplc="04150019" w:tentative="1">
      <w:start w:val="1"/>
      <w:numFmt w:val="lowerLetter"/>
      <w:lvlText w:val="%2."/>
      <w:lvlJc w:val="left"/>
      <w:pPr>
        <w:ind w:left="1898" w:hanging="360"/>
      </w:pPr>
    </w:lvl>
    <w:lvl w:ilvl="2" w:tplc="0415001B" w:tentative="1">
      <w:start w:val="1"/>
      <w:numFmt w:val="lowerRoman"/>
      <w:lvlText w:val="%3."/>
      <w:lvlJc w:val="right"/>
      <w:pPr>
        <w:ind w:left="2618" w:hanging="180"/>
      </w:pPr>
    </w:lvl>
    <w:lvl w:ilvl="3" w:tplc="0415000F" w:tentative="1">
      <w:start w:val="1"/>
      <w:numFmt w:val="decimal"/>
      <w:lvlText w:val="%4."/>
      <w:lvlJc w:val="left"/>
      <w:pPr>
        <w:ind w:left="3338" w:hanging="360"/>
      </w:pPr>
    </w:lvl>
    <w:lvl w:ilvl="4" w:tplc="04150019" w:tentative="1">
      <w:start w:val="1"/>
      <w:numFmt w:val="lowerLetter"/>
      <w:lvlText w:val="%5."/>
      <w:lvlJc w:val="left"/>
      <w:pPr>
        <w:ind w:left="4058" w:hanging="360"/>
      </w:pPr>
    </w:lvl>
    <w:lvl w:ilvl="5" w:tplc="0415001B" w:tentative="1">
      <w:start w:val="1"/>
      <w:numFmt w:val="lowerRoman"/>
      <w:lvlText w:val="%6."/>
      <w:lvlJc w:val="right"/>
      <w:pPr>
        <w:ind w:left="4778" w:hanging="180"/>
      </w:pPr>
    </w:lvl>
    <w:lvl w:ilvl="6" w:tplc="0415000F" w:tentative="1">
      <w:start w:val="1"/>
      <w:numFmt w:val="decimal"/>
      <w:lvlText w:val="%7."/>
      <w:lvlJc w:val="left"/>
      <w:pPr>
        <w:ind w:left="5498" w:hanging="360"/>
      </w:pPr>
    </w:lvl>
    <w:lvl w:ilvl="7" w:tplc="04150019" w:tentative="1">
      <w:start w:val="1"/>
      <w:numFmt w:val="lowerLetter"/>
      <w:lvlText w:val="%8."/>
      <w:lvlJc w:val="left"/>
      <w:pPr>
        <w:ind w:left="6218" w:hanging="360"/>
      </w:pPr>
    </w:lvl>
    <w:lvl w:ilvl="8" w:tplc="0415001B" w:tentative="1">
      <w:start w:val="1"/>
      <w:numFmt w:val="lowerRoman"/>
      <w:lvlText w:val="%9."/>
      <w:lvlJc w:val="right"/>
      <w:pPr>
        <w:ind w:left="6938" w:hanging="180"/>
      </w:pPr>
    </w:lvl>
  </w:abstractNum>
  <w:abstractNum w:abstractNumId="52" w15:restartNumberingAfterBreak="0">
    <w:nsid w:val="13AC58F5"/>
    <w:multiLevelType w:val="hybridMultilevel"/>
    <w:tmpl w:val="8250C3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48F60A6"/>
    <w:multiLevelType w:val="hybridMultilevel"/>
    <w:tmpl w:val="31C604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5284CC6"/>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55" w15:restartNumberingAfterBreak="0">
    <w:nsid w:val="15EF1F12"/>
    <w:multiLevelType w:val="multilevel"/>
    <w:tmpl w:val="D20A8466"/>
    <w:lvl w:ilvl="0">
      <w:start w:val="1"/>
      <w:numFmt w:val="decimal"/>
      <w:lvlText w:val="%1."/>
      <w:lvlJc w:val="left"/>
      <w:pPr>
        <w:ind w:left="493" w:hanging="360"/>
      </w:pPr>
    </w:lvl>
    <w:lvl w:ilvl="1">
      <w:start w:val="1"/>
      <w:numFmt w:val="decimal"/>
      <w:isLgl/>
      <w:lvlText w:val="%1.%2."/>
      <w:lvlJc w:val="left"/>
      <w:pPr>
        <w:ind w:left="1996" w:hanging="720"/>
      </w:pPr>
      <w:rPr>
        <w:rFonts w:hint="default"/>
      </w:rPr>
    </w:lvl>
    <w:lvl w:ilvl="2">
      <w:start w:val="1"/>
      <w:numFmt w:val="decimal"/>
      <w:isLgl/>
      <w:lvlText w:val="%1.%2.%3."/>
      <w:lvlJc w:val="left"/>
      <w:pPr>
        <w:ind w:left="3139" w:hanging="720"/>
      </w:pPr>
      <w:rPr>
        <w:rFonts w:hint="default"/>
      </w:rPr>
    </w:lvl>
    <w:lvl w:ilvl="3">
      <w:start w:val="1"/>
      <w:numFmt w:val="decimal"/>
      <w:isLgl/>
      <w:lvlText w:val="%1.%2.%3.%4."/>
      <w:lvlJc w:val="left"/>
      <w:pPr>
        <w:ind w:left="4642" w:hanging="1080"/>
      </w:pPr>
      <w:rPr>
        <w:rFonts w:hint="default"/>
      </w:rPr>
    </w:lvl>
    <w:lvl w:ilvl="4">
      <w:start w:val="1"/>
      <w:numFmt w:val="decimal"/>
      <w:isLgl/>
      <w:lvlText w:val="%1.%2.%3.%4.%5."/>
      <w:lvlJc w:val="left"/>
      <w:pPr>
        <w:ind w:left="5785" w:hanging="1080"/>
      </w:pPr>
      <w:rPr>
        <w:rFonts w:hint="default"/>
      </w:rPr>
    </w:lvl>
    <w:lvl w:ilvl="5">
      <w:start w:val="1"/>
      <w:numFmt w:val="decimal"/>
      <w:isLgl/>
      <w:lvlText w:val="%1.%2.%3.%4.%5.%6."/>
      <w:lvlJc w:val="left"/>
      <w:pPr>
        <w:ind w:left="7288" w:hanging="1440"/>
      </w:pPr>
      <w:rPr>
        <w:rFonts w:hint="default"/>
      </w:rPr>
    </w:lvl>
    <w:lvl w:ilvl="6">
      <w:start w:val="1"/>
      <w:numFmt w:val="decimal"/>
      <w:isLgl/>
      <w:lvlText w:val="%1.%2.%3.%4.%5.%6.%7."/>
      <w:lvlJc w:val="left"/>
      <w:pPr>
        <w:ind w:left="8431" w:hanging="1440"/>
      </w:pPr>
      <w:rPr>
        <w:rFonts w:hint="default"/>
      </w:rPr>
    </w:lvl>
    <w:lvl w:ilvl="7">
      <w:start w:val="1"/>
      <w:numFmt w:val="decimal"/>
      <w:isLgl/>
      <w:lvlText w:val="%1.%2.%3.%4.%5.%6.%7.%8."/>
      <w:lvlJc w:val="left"/>
      <w:pPr>
        <w:ind w:left="9934" w:hanging="1800"/>
      </w:pPr>
      <w:rPr>
        <w:rFonts w:hint="default"/>
      </w:rPr>
    </w:lvl>
    <w:lvl w:ilvl="8">
      <w:start w:val="1"/>
      <w:numFmt w:val="decimal"/>
      <w:isLgl/>
      <w:lvlText w:val="%1.%2.%3.%4.%5.%6.%7.%8.%9."/>
      <w:lvlJc w:val="left"/>
      <w:pPr>
        <w:ind w:left="11077" w:hanging="1800"/>
      </w:pPr>
      <w:rPr>
        <w:rFonts w:hint="default"/>
      </w:rPr>
    </w:lvl>
  </w:abstractNum>
  <w:abstractNum w:abstractNumId="56" w15:restartNumberingAfterBreak="0">
    <w:nsid w:val="168F21B8"/>
    <w:multiLevelType w:val="hybridMultilevel"/>
    <w:tmpl w:val="6E5AF4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9D833FE"/>
    <w:multiLevelType w:val="hybridMultilevel"/>
    <w:tmpl w:val="39C47B8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8" w15:restartNumberingAfterBreak="0">
    <w:nsid w:val="19E75E89"/>
    <w:multiLevelType w:val="multilevel"/>
    <w:tmpl w:val="82627E44"/>
    <w:lvl w:ilvl="0">
      <w:start w:val="1"/>
      <w:numFmt w:val="decimal"/>
      <w:lvlText w:val="%1."/>
      <w:lvlJc w:val="left"/>
      <w:pPr>
        <w:ind w:left="360" w:hanging="360"/>
      </w:pPr>
      <w:rPr>
        <w:rFonts w:asciiTheme="minorHAnsi" w:eastAsia="Times New Roman" w:hAnsiTheme="minorHAnsi" w:cstheme="minorHAnsi" w:hint="default"/>
        <w:b w:val="0"/>
        <w:bCs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lowerLetter"/>
      <w:lvlText w:val="%4)"/>
      <w:lvlJc w:val="left"/>
      <w:pPr>
        <w:ind w:left="2880" w:hanging="360"/>
      </w:pPr>
      <w:rPr>
        <w:rFonts w:ascii="Tahoma" w:eastAsia="Times New Roman" w:hAnsi="Tahoma" w:cs="Tahoma"/>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15:restartNumberingAfterBreak="0">
    <w:nsid w:val="1BC47429"/>
    <w:multiLevelType w:val="hybridMultilevel"/>
    <w:tmpl w:val="895E6B98"/>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60" w15:restartNumberingAfterBreak="0">
    <w:nsid w:val="1CBC0CEA"/>
    <w:multiLevelType w:val="hybridMultilevel"/>
    <w:tmpl w:val="41D04338"/>
    <w:lvl w:ilvl="0" w:tplc="0415000F">
      <w:start w:val="1"/>
      <w:numFmt w:val="decimal"/>
      <w:lvlText w:val="%1."/>
      <w:lvlJc w:val="left"/>
      <w:pPr>
        <w:ind w:left="493" w:hanging="360"/>
      </w:pPr>
    </w:lvl>
    <w:lvl w:ilvl="1" w:tplc="04150019">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61" w15:restartNumberingAfterBreak="0">
    <w:nsid w:val="1ED04935"/>
    <w:multiLevelType w:val="hybridMultilevel"/>
    <w:tmpl w:val="AC4A05B0"/>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9B662A52">
      <w:start w:val="6"/>
      <w:numFmt w:val="decimal"/>
      <w:lvlText w:val="%3."/>
      <w:lvlJc w:val="left"/>
      <w:pPr>
        <w:ind w:left="2907" w:hanging="360"/>
      </w:pPr>
      <w:rPr>
        <w:rFonts w:hint="default"/>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2" w15:restartNumberingAfterBreak="0">
    <w:nsid w:val="1F1B15A4"/>
    <w:multiLevelType w:val="singleLevel"/>
    <w:tmpl w:val="3B629F1C"/>
    <w:lvl w:ilvl="0">
      <w:start w:val="1"/>
      <w:numFmt w:val="decimal"/>
      <w:lvlText w:val="%1."/>
      <w:lvlJc w:val="left"/>
      <w:pPr>
        <w:tabs>
          <w:tab w:val="num" w:pos="360"/>
        </w:tabs>
        <w:ind w:left="360" w:hanging="360"/>
      </w:pPr>
      <w:rPr>
        <w:rFonts w:cs="Times New Roman" w:hint="default"/>
        <w:b w:val="0"/>
        <w:bCs w:val="0"/>
        <w:i w:val="0"/>
        <w:iCs w:val="0"/>
      </w:rPr>
    </w:lvl>
  </w:abstractNum>
  <w:abstractNum w:abstractNumId="63"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64" w15:restartNumberingAfterBreak="0">
    <w:nsid w:val="1F721984"/>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65" w15:restartNumberingAfterBreak="0">
    <w:nsid w:val="21707240"/>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66" w15:restartNumberingAfterBreak="0">
    <w:nsid w:val="228511F3"/>
    <w:multiLevelType w:val="hybridMultilevel"/>
    <w:tmpl w:val="FB6E6FE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7" w15:restartNumberingAfterBreak="0">
    <w:nsid w:val="23C038E4"/>
    <w:multiLevelType w:val="multilevel"/>
    <w:tmpl w:val="EACE77CA"/>
    <w:lvl w:ilvl="0">
      <w:start w:val="1"/>
      <w:numFmt w:val="decimal"/>
      <w:lvlText w:val="%1."/>
      <w:lvlJc w:val="left"/>
      <w:pPr>
        <w:ind w:left="360" w:hanging="360"/>
      </w:pPr>
      <w:rPr>
        <w:rFonts w:cs="Times New Roman"/>
      </w:rPr>
    </w:lvl>
    <w:lvl w:ilvl="1">
      <w:start w:val="1"/>
      <w:numFmt w:val="lowerLetter"/>
      <w:lvlText w:val="%2)"/>
      <w:lvlJc w:val="left"/>
      <w:pPr>
        <w:ind w:left="716" w:hanging="432"/>
      </w:pPr>
      <w:rPr>
        <w:rFonts w:hint="default"/>
      </w:rPr>
    </w:lvl>
    <w:lvl w:ilvl="2">
      <w:start w:val="1"/>
      <w:numFmt w:val="decimal"/>
      <w:lvlText w:val="%1.%2.%3."/>
      <w:lvlJc w:val="left"/>
      <w:pPr>
        <w:ind w:left="121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8" w15:restartNumberingAfterBreak="0">
    <w:nsid w:val="23FD4DC5"/>
    <w:multiLevelType w:val="hybridMultilevel"/>
    <w:tmpl w:val="E61EAFFC"/>
    <w:lvl w:ilvl="0" w:tplc="0415000F">
      <w:start w:val="1"/>
      <w:numFmt w:val="decimal"/>
      <w:lvlText w:val="%1."/>
      <w:lvlJc w:val="left"/>
      <w:pPr>
        <w:ind w:left="493" w:hanging="360"/>
      </w:pPr>
    </w:lvl>
    <w:lvl w:ilvl="1" w:tplc="9AF67FA0">
      <w:start w:val="1"/>
      <w:numFmt w:val="decimal"/>
      <w:lvlText w:val="%2)"/>
      <w:lvlJc w:val="left"/>
      <w:pPr>
        <w:ind w:left="1558" w:hanging="705"/>
      </w:pPr>
      <w:rPr>
        <w:rFonts w:hint="default"/>
      </w:rPr>
    </w:lvl>
    <w:lvl w:ilvl="2" w:tplc="F1722BCE">
      <w:start w:val="1"/>
      <w:numFmt w:val="lowerLetter"/>
      <w:lvlText w:val="%3)"/>
      <w:lvlJc w:val="left"/>
      <w:pPr>
        <w:ind w:left="2458" w:hanging="705"/>
      </w:pPr>
      <w:rPr>
        <w:rFonts w:hint="default"/>
      </w:r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69" w15:restartNumberingAfterBreak="0">
    <w:nsid w:val="242B4F95"/>
    <w:multiLevelType w:val="multilevel"/>
    <w:tmpl w:val="60B0C5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0" w15:restartNumberingAfterBreak="0">
    <w:nsid w:val="25E574E3"/>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71"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2" w15:restartNumberingAfterBreak="0">
    <w:nsid w:val="2880750B"/>
    <w:multiLevelType w:val="hybridMultilevel"/>
    <w:tmpl w:val="FAE0235C"/>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3"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29850B52"/>
    <w:multiLevelType w:val="hybridMultilevel"/>
    <w:tmpl w:val="1576CBD6"/>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75" w15:restartNumberingAfterBreak="0">
    <w:nsid w:val="2BB20300"/>
    <w:multiLevelType w:val="hybridMultilevel"/>
    <w:tmpl w:val="822E82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7" w15:restartNumberingAfterBreak="0">
    <w:nsid w:val="2CDB7A21"/>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2CFF0065"/>
    <w:multiLevelType w:val="hybridMultilevel"/>
    <w:tmpl w:val="A90EFC7C"/>
    <w:lvl w:ilvl="0" w:tplc="B7B8858A">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2D9D183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2FA0461B"/>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81"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82" w15:restartNumberingAfterBreak="0">
    <w:nsid w:val="312C272B"/>
    <w:multiLevelType w:val="singleLevel"/>
    <w:tmpl w:val="F754F2F0"/>
    <w:lvl w:ilvl="0">
      <w:start w:val="1"/>
      <w:numFmt w:val="decimal"/>
      <w:lvlText w:val="%1."/>
      <w:lvlJc w:val="left"/>
      <w:pPr>
        <w:tabs>
          <w:tab w:val="num" w:pos="360"/>
        </w:tabs>
        <w:ind w:left="360" w:hanging="360"/>
      </w:pPr>
      <w:rPr>
        <w:rFonts w:cs="Times New Roman" w:hint="default"/>
        <w:b w:val="0"/>
        <w:bCs w:val="0"/>
      </w:rPr>
    </w:lvl>
  </w:abstractNum>
  <w:abstractNum w:abstractNumId="83" w15:restartNumberingAfterBreak="0">
    <w:nsid w:val="31DD372E"/>
    <w:multiLevelType w:val="hybridMultilevel"/>
    <w:tmpl w:val="3B9E9D5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4" w15:restartNumberingAfterBreak="0">
    <w:nsid w:val="31F40E23"/>
    <w:multiLevelType w:val="hybridMultilevel"/>
    <w:tmpl w:val="DFDEFA70"/>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5" w15:restartNumberingAfterBreak="0">
    <w:nsid w:val="3207673C"/>
    <w:multiLevelType w:val="hybridMultilevel"/>
    <w:tmpl w:val="8B92ECF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26A49B3"/>
    <w:multiLevelType w:val="hybridMultilevel"/>
    <w:tmpl w:val="218C6912"/>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87" w15:restartNumberingAfterBreak="0">
    <w:nsid w:val="3295434D"/>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88"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89" w15:restartNumberingAfterBreak="0">
    <w:nsid w:val="33AC7A26"/>
    <w:multiLevelType w:val="hybridMultilevel"/>
    <w:tmpl w:val="90FEC484"/>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90" w15:restartNumberingAfterBreak="0">
    <w:nsid w:val="34DF178D"/>
    <w:multiLevelType w:val="hybridMultilevel"/>
    <w:tmpl w:val="30F8F77A"/>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1" w15:restartNumberingAfterBreak="0">
    <w:nsid w:val="35123D4B"/>
    <w:multiLevelType w:val="hybridMultilevel"/>
    <w:tmpl w:val="653C1B74"/>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92" w15:restartNumberingAfterBreak="0">
    <w:nsid w:val="35523CEB"/>
    <w:multiLevelType w:val="hybridMultilevel"/>
    <w:tmpl w:val="8250C3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35577DF8"/>
    <w:multiLevelType w:val="hybridMultilevel"/>
    <w:tmpl w:val="BE9A8DE8"/>
    <w:lvl w:ilvl="0" w:tplc="04150017">
      <w:start w:val="1"/>
      <w:numFmt w:val="lowerLetter"/>
      <w:lvlText w:val="%1)"/>
      <w:lvlJc w:val="left"/>
      <w:pPr>
        <w:ind w:left="870" w:hanging="360"/>
      </w:pPr>
    </w:lvl>
    <w:lvl w:ilvl="1" w:tplc="04150019">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94" w15:restartNumberingAfterBreak="0">
    <w:nsid w:val="356C2B8C"/>
    <w:multiLevelType w:val="hybridMultilevel"/>
    <w:tmpl w:val="D8C81552"/>
    <w:lvl w:ilvl="0" w:tplc="371C8604">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5" w15:restartNumberingAfterBreak="0">
    <w:nsid w:val="35A11C73"/>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96" w15:restartNumberingAfterBreak="0">
    <w:nsid w:val="35D60137"/>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97" w15:restartNumberingAfterBreak="0">
    <w:nsid w:val="3680132D"/>
    <w:multiLevelType w:val="multilevel"/>
    <w:tmpl w:val="0112812A"/>
    <w:lvl w:ilvl="0">
      <w:start w:val="8"/>
      <w:numFmt w:val="decimal"/>
      <w:lvlText w:val="%1."/>
      <w:lvlJc w:val="left"/>
      <w:pPr>
        <w:ind w:left="410" w:hanging="410"/>
      </w:pPr>
      <w:rPr>
        <w:rFonts w:hint="default"/>
      </w:rPr>
    </w:lvl>
    <w:lvl w:ilvl="1">
      <w:start w:val="1"/>
      <w:numFmt w:val="lowerLetter"/>
      <w:lvlText w:val="%2)"/>
      <w:lvlJc w:val="left"/>
      <w:pPr>
        <w:ind w:left="1036" w:hanging="720"/>
      </w:pPr>
      <w:rPr>
        <w:rFonts w:hint="default"/>
      </w:rPr>
    </w:lvl>
    <w:lvl w:ilvl="2">
      <w:start w:val="1"/>
      <w:numFmt w:val="decimal"/>
      <w:lvlText w:val="%1.%2.%3."/>
      <w:lvlJc w:val="left"/>
      <w:pPr>
        <w:ind w:left="1352" w:hanging="720"/>
      </w:pPr>
      <w:rPr>
        <w:rFonts w:hint="default"/>
      </w:rPr>
    </w:lvl>
    <w:lvl w:ilvl="3">
      <w:start w:val="1"/>
      <w:numFmt w:val="decimal"/>
      <w:lvlText w:val="%1.%2.%3.%4."/>
      <w:lvlJc w:val="left"/>
      <w:pPr>
        <w:ind w:left="2028" w:hanging="1080"/>
      </w:pPr>
      <w:rPr>
        <w:rFonts w:hint="default"/>
      </w:rPr>
    </w:lvl>
    <w:lvl w:ilvl="4">
      <w:start w:val="1"/>
      <w:numFmt w:val="decimal"/>
      <w:lvlText w:val="%1.%2.%3.%4.%5."/>
      <w:lvlJc w:val="left"/>
      <w:pPr>
        <w:ind w:left="2344" w:hanging="1080"/>
      </w:pPr>
      <w:rPr>
        <w:rFonts w:hint="default"/>
      </w:rPr>
    </w:lvl>
    <w:lvl w:ilvl="5">
      <w:start w:val="1"/>
      <w:numFmt w:val="decimal"/>
      <w:lvlText w:val="%1.%2.%3.%4.%5.%6."/>
      <w:lvlJc w:val="left"/>
      <w:pPr>
        <w:ind w:left="3020" w:hanging="1440"/>
      </w:pPr>
      <w:rPr>
        <w:rFonts w:hint="default"/>
      </w:rPr>
    </w:lvl>
    <w:lvl w:ilvl="6">
      <w:start w:val="1"/>
      <w:numFmt w:val="decimal"/>
      <w:lvlText w:val="%1.%2.%3.%4.%5.%6.%7."/>
      <w:lvlJc w:val="left"/>
      <w:pPr>
        <w:ind w:left="3696" w:hanging="1800"/>
      </w:pPr>
      <w:rPr>
        <w:rFonts w:hint="default"/>
      </w:rPr>
    </w:lvl>
    <w:lvl w:ilvl="7">
      <w:start w:val="1"/>
      <w:numFmt w:val="decimal"/>
      <w:lvlText w:val="%1.%2.%3.%4.%5.%6.%7.%8."/>
      <w:lvlJc w:val="left"/>
      <w:pPr>
        <w:ind w:left="4012" w:hanging="1800"/>
      </w:pPr>
      <w:rPr>
        <w:rFonts w:hint="default"/>
      </w:rPr>
    </w:lvl>
    <w:lvl w:ilvl="8">
      <w:start w:val="1"/>
      <w:numFmt w:val="decimal"/>
      <w:lvlText w:val="%1.%2.%3.%4.%5.%6.%7.%8.%9."/>
      <w:lvlJc w:val="left"/>
      <w:pPr>
        <w:ind w:left="4688" w:hanging="2160"/>
      </w:pPr>
      <w:rPr>
        <w:rFonts w:hint="default"/>
      </w:rPr>
    </w:lvl>
  </w:abstractNum>
  <w:abstractNum w:abstractNumId="98" w15:restartNumberingAfterBreak="0">
    <w:nsid w:val="368F4ABA"/>
    <w:multiLevelType w:val="hybridMultilevel"/>
    <w:tmpl w:val="DC76362E"/>
    <w:lvl w:ilvl="0" w:tplc="04150017">
      <w:start w:val="1"/>
      <w:numFmt w:val="lowerLetter"/>
      <w:lvlText w:val="%1)"/>
      <w:lvlJc w:val="left"/>
      <w:pPr>
        <w:ind w:left="1178" w:hanging="360"/>
      </w:pPr>
    </w:lvl>
    <w:lvl w:ilvl="1" w:tplc="04150019" w:tentative="1">
      <w:start w:val="1"/>
      <w:numFmt w:val="lowerLetter"/>
      <w:lvlText w:val="%2."/>
      <w:lvlJc w:val="left"/>
      <w:pPr>
        <w:ind w:left="1898" w:hanging="360"/>
      </w:pPr>
    </w:lvl>
    <w:lvl w:ilvl="2" w:tplc="0415001B" w:tentative="1">
      <w:start w:val="1"/>
      <w:numFmt w:val="lowerRoman"/>
      <w:lvlText w:val="%3."/>
      <w:lvlJc w:val="right"/>
      <w:pPr>
        <w:ind w:left="2618" w:hanging="180"/>
      </w:pPr>
    </w:lvl>
    <w:lvl w:ilvl="3" w:tplc="0415000F" w:tentative="1">
      <w:start w:val="1"/>
      <w:numFmt w:val="decimal"/>
      <w:lvlText w:val="%4."/>
      <w:lvlJc w:val="left"/>
      <w:pPr>
        <w:ind w:left="3338" w:hanging="360"/>
      </w:pPr>
    </w:lvl>
    <w:lvl w:ilvl="4" w:tplc="04150019" w:tentative="1">
      <w:start w:val="1"/>
      <w:numFmt w:val="lowerLetter"/>
      <w:lvlText w:val="%5."/>
      <w:lvlJc w:val="left"/>
      <w:pPr>
        <w:ind w:left="4058" w:hanging="360"/>
      </w:pPr>
    </w:lvl>
    <w:lvl w:ilvl="5" w:tplc="0415001B" w:tentative="1">
      <w:start w:val="1"/>
      <w:numFmt w:val="lowerRoman"/>
      <w:lvlText w:val="%6."/>
      <w:lvlJc w:val="right"/>
      <w:pPr>
        <w:ind w:left="4778" w:hanging="180"/>
      </w:pPr>
    </w:lvl>
    <w:lvl w:ilvl="6" w:tplc="0415000F" w:tentative="1">
      <w:start w:val="1"/>
      <w:numFmt w:val="decimal"/>
      <w:lvlText w:val="%7."/>
      <w:lvlJc w:val="left"/>
      <w:pPr>
        <w:ind w:left="5498" w:hanging="360"/>
      </w:pPr>
    </w:lvl>
    <w:lvl w:ilvl="7" w:tplc="04150019" w:tentative="1">
      <w:start w:val="1"/>
      <w:numFmt w:val="lowerLetter"/>
      <w:lvlText w:val="%8."/>
      <w:lvlJc w:val="left"/>
      <w:pPr>
        <w:ind w:left="6218" w:hanging="360"/>
      </w:pPr>
    </w:lvl>
    <w:lvl w:ilvl="8" w:tplc="0415001B" w:tentative="1">
      <w:start w:val="1"/>
      <w:numFmt w:val="lowerRoman"/>
      <w:lvlText w:val="%9."/>
      <w:lvlJc w:val="right"/>
      <w:pPr>
        <w:ind w:left="6938" w:hanging="180"/>
      </w:pPr>
    </w:lvl>
  </w:abstractNum>
  <w:abstractNum w:abstractNumId="99" w15:restartNumberingAfterBreak="0">
    <w:nsid w:val="36981E0E"/>
    <w:multiLevelType w:val="hybridMultilevel"/>
    <w:tmpl w:val="A49EC08A"/>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0" w15:restartNumberingAfterBreak="0">
    <w:nsid w:val="36DF368A"/>
    <w:multiLevelType w:val="multilevel"/>
    <w:tmpl w:val="D20A8466"/>
    <w:lvl w:ilvl="0">
      <w:start w:val="1"/>
      <w:numFmt w:val="decimal"/>
      <w:lvlText w:val="%1."/>
      <w:lvlJc w:val="left"/>
      <w:pPr>
        <w:ind w:left="493" w:hanging="360"/>
      </w:pPr>
    </w:lvl>
    <w:lvl w:ilvl="1">
      <w:start w:val="1"/>
      <w:numFmt w:val="decimal"/>
      <w:isLgl/>
      <w:lvlText w:val="%1.%2."/>
      <w:lvlJc w:val="left"/>
      <w:pPr>
        <w:ind w:left="1996" w:hanging="720"/>
      </w:pPr>
      <w:rPr>
        <w:rFonts w:hint="default"/>
      </w:rPr>
    </w:lvl>
    <w:lvl w:ilvl="2">
      <w:start w:val="1"/>
      <w:numFmt w:val="decimal"/>
      <w:isLgl/>
      <w:lvlText w:val="%1.%2.%3."/>
      <w:lvlJc w:val="left"/>
      <w:pPr>
        <w:ind w:left="3139" w:hanging="720"/>
      </w:pPr>
      <w:rPr>
        <w:rFonts w:hint="default"/>
      </w:rPr>
    </w:lvl>
    <w:lvl w:ilvl="3">
      <w:start w:val="1"/>
      <w:numFmt w:val="decimal"/>
      <w:isLgl/>
      <w:lvlText w:val="%1.%2.%3.%4."/>
      <w:lvlJc w:val="left"/>
      <w:pPr>
        <w:ind w:left="4642" w:hanging="1080"/>
      </w:pPr>
      <w:rPr>
        <w:rFonts w:hint="default"/>
      </w:rPr>
    </w:lvl>
    <w:lvl w:ilvl="4">
      <w:start w:val="1"/>
      <w:numFmt w:val="decimal"/>
      <w:isLgl/>
      <w:lvlText w:val="%1.%2.%3.%4.%5."/>
      <w:lvlJc w:val="left"/>
      <w:pPr>
        <w:ind w:left="5785" w:hanging="1080"/>
      </w:pPr>
      <w:rPr>
        <w:rFonts w:hint="default"/>
      </w:rPr>
    </w:lvl>
    <w:lvl w:ilvl="5">
      <w:start w:val="1"/>
      <w:numFmt w:val="decimal"/>
      <w:isLgl/>
      <w:lvlText w:val="%1.%2.%3.%4.%5.%6."/>
      <w:lvlJc w:val="left"/>
      <w:pPr>
        <w:ind w:left="7288" w:hanging="1440"/>
      </w:pPr>
      <w:rPr>
        <w:rFonts w:hint="default"/>
      </w:rPr>
    </w:lvl>
    <w:lvl w:ilvl="6">
      <w:start w:val="1"/>
      <w:numFmt w:val="decimal"/>
      <w:isLgl/>
      <w:lvlText w:val="%1.%2.%3.%4.%5.%6.%7."/>
      <w:lvlJc w:val="left"/>
      <w:pPr>
        <w:ind w:left="8431" w:hanging="1440"/>
      </w:pPr>
      <w:rPr>
        <w:rFonts w:hint="default"/>
      </w:rPr>
    </w:lvl>
    <w:lvl w:ilvl="7">
      <w:start w:val="1"/>
      <w:numFmt w:val="decimal"/>
      <w:isLgl/>
      <w:lvlText w:val="%1.%2.%3.%4.%5.%6.%7.%8."/>
      <w:lvlJc w:val="left"/>
      <w:pPr>
        <w:ind w:left="9934" w:hanging="1800"/>
      </w:pPr>
      <w:rPr>
        <w:rFonts w:hint="default"/>
      </w:rPr>
    </w:lvl>
    <w:lvl w:ilvl="8">
      <w:start w:val="1"/>
      <w:numFmt w:val="decimal"/>
      <w:isLgl/>
      <w:lvlText w:val="%1.%2.%3.%4.%5.%6.%7.%8.%9."/>
      <w:lvlJc w:val="left"/>
      <w:pPr>
        <w:ind w:left="11077" w:hanging="1800"/>
      </w:pPr>
      <w:rPr>
        <w:rFonts w:hint="default"/>
      </w:rPr>
    </w:lvl>
  </w:abstractNum>
  <w:abstractNum w:abstractNumId="101" w15:restartNumberingAfterBreak="0">
    <w:nsid w:val="36E05D2F"/>
    <w:multiLevelType w:val="hybridMultilevel"/>
    <w:tmpl w:val="41D04338"/>
    <w:lvl w:ilvl="0" w:tplc="0415000F">
      <w:start w:val="1"/>
      <w:numFmt w:val="decimal"/>
      <w:lvlText w:val="%1."/>
      <w:lvlJc w:val="left"/>
      <w:pPr>
        <w:ind w:left="493" w:hanging="360"/>
      </w:pPr>
    </w:lvl>
    <w:lvl w:ilvl="1" w:tplc="04150019">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02" w15:restartNumberingAfterBreak="0">
    <w:nsid w:val="374E60B0"/>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03" w15:restartNumberingAfterBreak="0">
    <w:nsid w:val="38636261"/>
    <w:multiLevelType w:val="hybridMultilevel"/>
    <w:tmpl w:val="31120ACC"/>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8800F200">
      <w:start w:val="1"/>
      <w:numFmt w:val="lowerLetter"/>
      <w:lvlText w:val="%3)"/>
      <w:lvlJc w:val="left"/>
      <w:pPr>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4" w15:restartNumberingAfterBreak="0">
    <w:nsid w:val="386408A4"/>
    <w:multiLevelType w:val="singleLevel"/>
    <w:tmpl w:val="3B629F1C"/>
    <w:lvl w:ilvl="0">
      <w:start w:val="1"/>
      <w:numFmt w:val="decimal"/>
      <w:lvlText w:val="%1."/>
      <w:lvlJc w:val="left"/>
      <w:pPr>
        <w:tabs>
          <w:tab w:val="num" w:pos="360"/>
        </w:tabs>
        <w:ind w:left="360" w:hanging="360"/>
      </w:pPr>
      <w:rPr>
        <w:rFonts w:cs="Times New Roman" w:hint="default"/>
        <w:b w:val="0"/>
        <w:bCs w:val="0"/>
        <w:i w:val="0"/>
        <w:iCs w:val="0"/>
      </w:rPr>
    </w:lvl>
  </w:abstractNum>
  <w:abstractNum w:abstractNumId="105" w15:restartNumberingAfterBreak="0">
    <w:nsid w:val="38641B61"/>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06" w15:restartNumberingAfterBreak="0">
    <w:nsid w:val="38BF33D4"/>
    <w:multiLevelType w:val="multilevel"/>
    <w:tmpl w:val="F07C61F4"/>
    <w:lvl w:ilvl="0">
      <w:start w:val="1"/>
      <w:numFmt w:val="decimal"/>
      <w:lvlText w:val="%1."/>
      <w:lvlJc w:val="left"/>
      <w:pPr>
        <w:ind w:left="1080" w:hanging="360"/>
      </w:pPr>
      <w:rPr>
        <w:rFonts w:ascii="Franklin Gothic Book" w:eastAsia="Times New Roman" w:hAnsi="Franklin Gothic Book" w:cs="Arial"/>
      </w:rPr>
    </w:lvl>
    <w:lvl w:ilvl="1">
      <w:start w:val="4"/>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07"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108" w15:restartNumberingAfterBreak="0">
    <w:nsid w:val="393317AE"/>
    <w:multiLevelType w:val="hybridMultilevel"/>
    <w:tmpl w:val="31C604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3A9B7F16"/>
    <w:multiLevelType w:val="multilevel"/>
    <w:tmpl w:val="8BFA931E"/>
    <w:lvl w:ilvl="0">
      <w:start w:val="5"/>
      <w:numFmt w:val="decimal"/>
      <w:lvlText w:val="%1"/>
      <w:lvlJc w:val="left"/>
      <w:pPr>
        <w:ind w:left="405" w:hanging="405"/>
      </w:pPr>
      <w:rPr>
        <w:rFonts w:ascii="Calibri" w:hAnsi="Calibri" w:cs="Calibri" w:hint="default"/>
      </w:rPr>
    </w:lvl>
    <w:lvl w:ilvl="1">
      <w:start w:val="1"/>
      <w:numFmt w:val="decimal"/>
      <w:lvlText w:val="%1.%2"/>
      <w:lvlJc w:val="left"/>
      <w:pPr>
        <w:ind w:left="405" w:hanging="405"/>
      </w:pPr>
      <w:rPr>
        <w:rFonts w:ascii="Calibri" w:hAnsi="Calibri" w:cs="Calibri" w:hint="default"/>
      </w:rPr>
    </w:lvl>
    <w:lvl w:ilvl="2">
      <w:start w:val="2"/>
      <w:numFmt w:val="decimal"/>
      <w:lvlText w:val="%1.%2.%3"/>
      <w:lvlJc w:val="left"/>
      <w:pPr>
        <w:ind w:left="720" w:hanging="720"/>
      </w:pPr>
      <w:rPr>
        <w:rFonts w:ascii="Calibri" w:hAnsi="Calibri" w:cs="Calibri" w:hint="default"/>
      </w:rPr>
    </w:lvl>
    <w:lvl w:ilvl="3">
      <w:start w:val="1"/>
      <w:numFmt w:val="decimal"/>
      <w:lvlText w:val="%1.%2.%3.%4"/>
      <w:lvlJc w:val="left"/>
      <w:pPr>
        <w:ind w:left="720" w:hanging="720"/>
      </w:pPr>
      <w:rPr>
        <w:rFonts w:ascii="Calibri" w:hAnsi="Calibri" w:cs="Calibri" w:hint="default"/>
      </w:rPr>
    </w:lvl>
    <w:lvl w:ilvl="4">
      <w:start w:val="1"/>
      <w:numFmt w:val="decimal"/>
      <w:lvlText w:val="%1.%2.%3.%4.%5"/>
      <w:lvlJc w:val="left"/>
      <w:pPr>
        <w:ind w:left="720" w:hanging="72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080" w:hanging="108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440" w:hanging="1440"/>
      </w:pPr>
      <w:rPr>
        <w:rFonts w:ascii="Calibri" w:hAnsi="Calibri" w:cs="Calibri" w:hint="default"/>
      </w:rPr>
    </w:lvl>
  </w:abstractNum>
  <w:abstractNum w:abstractNumId="110" w15:restartNumberingAfterBreak="0">
    <w:nsid w:val="3AD82C60"/>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11" w15:restartNumberingAfterBreak="0">
    <w:nsid w:val="3B556F9C"/>
    <w:multiLevelType w:val="hybridMultilevel"/>
    <w:tmpl w:val="90FEC484"/>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12" w15:restartNumberingAfterBreak="0">
    <w:nsid w:val="3B945729"/>
    <w:multiLevelType w:val="multilevel"/>
    <w:tmpl w:val="B7966CF6"/>
    <w:lvl w:ilvl="0">
      <w:start w:val="8"/>
      <w:numFmt w:val="decimal"/>
      <w:lvlText w:val="%1."/>
      <w:lvlJc w:val="left"/>
      <w:pPr>
        <w:ind w:left="410" w:hanging="410"/>
      </w:pPr>
      <w:rPr>
        <w:rFonts w:hint="default"/>
      </w:rPr>
    </w:lvl>
    <w:lvl w:ilvl="1">
      <w:start w:val="1"/>
      <w:numFmt w:val="lowerLetter"/>
      <w:lvlText w:val="%2)"/>
      <w:lvlJc w:val="left"/>
      <w:pPr>
        <w:ind w:left="1036" w:hanging="720"/>
      </w:pPr>
      <w:rPr>
        <w:rFonts w:hint="default"/>
      </w:rPr>
    </w:lvl>
    <w:lvl w:ilvl="2">
      <w:start w:val="1"/>
      <w:numFmt w:val="decimal"/>
      <w:lvlText w:val="%1.%2.%3."/>
      <w:lvlJc w:val="left"/>
      <w:pPr>
        <w:ind w:left="1352" w:hanging="720"/>
      </w:pPr>
      <w:rPr>
        <w:rFonts w:hint="default"/>
      </w:rPr>
    </w:lvl>
    <w:lvl w:ilvl="3">
      <w:start w:val="1"/>
      <w:numFmt w:val="decimal"/>
      <w:lvlText w:val="%1.%2.%3.%4."/>
      <w:lvlJc w:val="left"/>
      <w:pPr>
        <w:ind w:left="2028" w:hanging="1080"/>
      </w:pPr>
      <w:rPr>
        <w:rFonts w:hint="default"/>
      </w:rPr>
    </w:lvl>
    <w:lvl w:ilvl="4">
      <w:start w:val="1"/>
      <w:numFmt w:val="decimal"/>
      <w:lvlText w:val="%1.%2.%3.%4.%5."/>
      <w:lvlJc w:val="left"/>
      <w:pPr>
        <w:ind w:left="2344" w:hanging="1080"/>
      </w:pPr>
      <w:rPr>
        <w:rFonts w:hint="default"/>
      </w:rPr>
    </w:lvl>
    <w:lvl w:ilvl="5">
      <w:start w:val="1"/>
      <w:numFmt w:val="decimal"/>
      <w:lvlText w:val="%1.%2.%3.%4.%5.%6."/>
      <w:lvlJc w:val="left"/>
      <w:pPr>
        <w:ind w:left="3020" w:hanging="1440"/>
      </w:pPr>
      <w:rPr>
        <w:rFonts w:hint="default"/>
      </w:rPr>
    </w:lvl>
    <w:lvl w:ilvl="6">
      <w:start w:val="1"/>
      <w:numFmt w:val="decimal"/>
      <w:lvlText w:val="%1.%2.%3.%4.%5.%6.%7."/>
      <w:lvlJc w:val="left"/>
      <w:pPr>
        <w:ind w:left="3696" w:hanging="1800"/>
      </w:pPr>
      <w:rPr>
        <w:rFonts w:hint="default"/>
      </w:rPr>
    </w:lvl>
    <w:lvl w:ilvl="7">
      <w:start w:val="1"/>
      <w:numFmt w:val="decimal"/>
      <w:lvlText w:val="%1.%2.%3.%4.%5.%6.%7.%8."/>
      <w:lvlJc w:val="left"/>
      <w:pPr>
        <w:ind w:left="4012" w:hanging="1800"/>
      </w:pPr>
      <w:rPr>
        <w:rFonts w:hint="default"/>
      </w:rPr>
    </w:lvl>
    <w:lvl w:ilvl="8">
      <w:start w:val="1"/>
      <w:numFmt w:val="decimal"/>
      <w:lvlText w:val="%1.%2.%3.%4.%5.%6.%7.%8.%9."/>
      <w:lvlJc w:val="left"/>
      <w:pPr>
        <w:ind w:left="4688" w:hanging="2160"/>
      </w:pPr>
      <w:rPr>
        <w:rFonts w:hint="default"/>
      </w:rPr>
    </w:lvl>
  </w:abstractNum>
  <w:abstractNum w:abstractNumId="113" w15:restartNumberingAfterBreak="0">
    <w:nsid w:val="3C375563"/>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14" w15:restartNumberingAfterBreak="0">
    <w:nsid w:val="3C8278B7"/>
    <w:multiLevelType w:val="multilevel"/>
    <w:tmpl w:val="60B0C5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5" w15:restartNumberingAfterBreak="0">
    <w:nsid w:val="3DC55C4C"/>
    <w:multiLevelType w:val="hybridMultilevel"/>
    <w:tmpl w:val="0A7C72B4"/>
    <w:lvl w:ilvl="0" w:tplc="0415000F">
      <w:start w:val="1"/>
      <w:numFmt w:val="decimal"/>
      <w:lvlText w:val="%1."/>
      <w:lvlJc w:val="left"/>
      <w:pPr>
        <w:ind w:left="493" w:hanging="360"/>
      </w:pPr>
    </w:lvl>
    <w:lvl w:ilvl="1" w:tplc="04150019">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16" w15:restartNumberingAfterBreak="0">
    <w:nsid w:val="3EEF2357"/>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17" w15:restartNumberingAfterBreak="0">
    <w:nsid w:val="3F600C09"/>
    <w:multiLevelType w:val="hybridMultilevel"/>
    <w:tmpl w:val="333E359C"/>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18"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119" w15:restartNumberingAfterBreak="0">
    <w:nsid w:val="42A87810"/>
    <w:multiLevelType w:val="hybridMultilevel"/>
    <w:tmpl w:val="0415000F"/>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1A0720A">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0" w15:restartNumberingAfterBreak="0">
    <w:nsid w:val="43363891"/>
    <w:multiLevelType w:val="singleLevel"/>
    <w:tmpl w:val="94C0316C"/>
    <w:lvl w:ilvl="0">
      <w:start w:val="1"/>
      <w:numFmt w:val="decimal"/>
      <w:lvlText w:val="%1."/>
      <w:lvlJc w:val="left"/>
      <w:pPr>
        <w:tabs>
          <w:tab w:val="num" w:pos="360"/>
        </w:tabs>
        <w:ind w:left="360" w:hanging="360"/>
      </w:pPr>
      <w:rPr>
        <w:rFonts w:cs="Times New Roman"/>
        <w:b w:val="0"/>
      </w:rPr>
    </w:lvl>
  </w:abstractNum>
  <w:abstractNum w:abstractNumId="121" w15:restartNumberingAfterBreak="0">
    <w:nsid w:val="439C055F"/>
    <w:multiLevelType w:val="multilevel"/>
    <w:tmpl w:val="7B6070CC"/>
    <w:styleLink w:val="WWNum29"/>
    <w:lvl w:ilvl="0">
      <w:numFmt w:val="bullet"/>
      <w:lvlText w:val=""/>
      <w:lvlJc w:val="left"/>
      <w:pPr>
        <w:ind w:left="720" w:hanging="360"/>
      </w:pPr>
      <w:rPr>
        <w:rFonts w:ascii="Symbol" w:hAnsi="Symbol"/>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2" w15:restartNumberingAfterBreak="0">
    <w:nsid w:val="445A6DD2"/>
    <w:multiLevelType w:val="hybridMultilevel"/>
    <w:tmpl w:val="6BC28206"/>
    <w:lvl w:ilvl="0" w:tplc="0415000F">
      <w:start w:val="1"/>
      <w:numFmt w:val="decimal"/>
      <w:lvlText w:val="%1."/>
      <w:lvlJc w:val="left"/>
      <w:pPr>
        <w:ind w:left="873" w:hanging="360"/>
      </w:pPr>
    </w:lvl>
    <w:lvl w:ilvl="1" w:tplc="04150019" w:tentative="1">
      <w:start w:val="1"/>
      <w:numFmt w:val="lowerLetter"/>
      <w:lvlText w:val="%2."/>
      <w:lvlJc w:val="left"/>
      <w:pPr>
        <w:ind w:left="1593" w:hanging="360"/>
      </w:pPr>
    </w:lvl>
    <w:lvl w:ilvl="2" w:tplc="0415001B" w:tentative="1">
      <w:start w:val="1"/>
      <w:numFmt w:val="lowerRoman"/>
      <w:lvlText w:val="%3."/>
      <w:lvlJc w:val="right"/>
      <w:pPr>
        <w:ind w:left="2313" w:hanging="180"/>
      </w:pPr>
    </w:lvl>
    <w:lvl w:ilvl="3" w:tplc="0415000F" w:tentative="1">
      <w:start w:val="1"/>
      <w:numFmt w:val="decimal"/>
      <w:lvlText w:val="%4."/>
      <w:lvlJc w:val="left"/>
      <w:pPr>
        <w:ind w:left="3033" w:hanging="360"/>
      </w:pPr>
    </w:lvl>
    <w:lvl w:ilvl="4" w:tplc="04150019" w:tentative="1">
      <w:start w:val="1"/>
      <w:numFmt w:val="lowerLetter"/>
      <w:lvlText w:val="%5."/>
      <w:lvlJc w:val="left"/>
      <w:pPr>
        <w:ind w:left="3753" w:hanging="360"/>
      </w:pPr>
    </w:lvl>
    <w:lvl w:ilvl="5" w:tplc="0415001B" w:tentative="1">
      <w:start w:val="1"/>
      <w:numFmt w:val="lowerRoman"/>
      <w:lvlText w:val="%6."/>
      <w:lvlJc w:val="right"/>
      <w:pPr>
        <w:ind w:left="4473" w:hanging="180"/>
      </w:pPr>
    </w:lvl>
    <w:lvl w:ilvl="6" w:tplc="0415000F" w:tentative="1">
      <w:start w:val="1"/>
      <w:numFmt w:val="decimal"/>
      <w:lvlText w:val="%7."/>
      <w:lvlJc w:val="left"/>
      <w:pPr>
        <w:ind w:left="5193" w:hanging="360"/>
      </w:pPr>
    </w:lvl>
    <w:lvl w:ilvl="7" w:tplc="04150019" w:tentative="1">
      <w:start w:val="1"/>
      <w:numFmt w:val="lowerLetter"/>
      <w:lvlText w:val="%8."/>
      <w:lvlJc w:val="left"/>
      <w:pPr>
        <w:ind w:left="5913" w:hanging="360"/>
      </w:pPr>
    </w:lvl>
    <w:lvl w:ilvl="8" w:tplc="0415001B" w:tentative="1">
      <w:start w:val="1"/>
      <w:numFmt w:val="lowerRoman"/>
      <w:lvlText w:val="%9."/>
      <w:lvlJc w:val="right"/>
      <w:pPr>
        <w:ind w:left="6633" w:hanging="180"/>
      </w:pPr>
    </w:lvl>
  </w:abstractNum>
  <w:abstractNum w:abstractNumId="123" w15:restartNumberingAfterBreak="0">
    <w:nsid w:val="450D4E60"/>
    <w:multiLevelType w:val="multilevel"/>
    <w:tmpl w:val="7F8814AE"/>
    <w:lvl w:ilvl="0">
      <w:start w:val="6"/>
      <w:numFmt w:val="decimal"/>
      <w:pStyle w:val="punkt"/>
      <w:lvlText w:val="%1"/>
      <w:lvlJc w:val="left"/>
      <w:pPr>
        <w:ind w:left="360" w:hanging="360"/>
      </w:pPr>
      <w:rPr>
        <w:rFonts w:cs="Times New Roman" w:hint="default"/>
      </w:rPr>
    </w:lvl>
    <w:lvl w:ilvl="1">
      <w:start w:val="1"/>
      <w:numFmt w:val="decimal"/>
      <w:lvlText w:val="%2)"/>
      <w:lvlJc w:val="left"/>
      <w:pPr>
        <w:ind w:left="1080" w:hanging="360"/>
      </w:pPr>
      <w:rPr>
        <w:rFonts w:ascii="Arial" w:hAnsi="Arial" w:cs="Arial" w:hint="default"/>
        <w:sz w:val="22"/>
        <w:szCs w:val="22"/>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24" w15:restartNumberingAfterBreak="0">
    <w:nsid w:val="450F2465"/>
    <w:multiLevelType w:val="hybridMultilevel"/>
    <w:tmpl w:val="C630990E"/>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25" w15:restartNumberingAfterBreak="0">
    <w:nsid w:val="458E2467"/>
    <w:multiLevelType w:val="hybridMultilevel"/>
    <w:tmpl w:val="26A0461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6"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7" w15:restartNumberingAfterBreak="0">
    <w:nsid w:val="46E86BB4"/>
    <w:multiLevelType w:val="hybridMultilevel"/>
    <w:tmpl w:val="C630990E"/>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28" w15:restartNumberingAfterBreak="0">
    <w:nsid w:val="47E71FC5"/>
    <w:multiLevelType w:val="multilevel"/>
    <w:tmpl w:val="0E7E3E96"/>
    <w:lvl w:ilvl="0">
      <w:start w:val="1"/>
      <w:numFmt w:val="decimal"/>
      <w:lvlText w:val="%1."/>
      <w:lvlJc w:val="left"/>
      <w:pPr>
        <w:ind w:left="410" w:hanging="410"/>
      </w:pPr>
      <w:rPr>
        <w:rFonts w:hint="default"/>
      </w:rPr>
    </w:lvl>
    <w:lvl w:ilvl="1">
      <w:start w:val="1"/>
      <w:numFmt w:val="lowerLetter"/>
      <w:lvlText w:val="%2)"/>
      <w:lvlJc w:val="left"/>
      <w:pPr>
        <w:ind w:left="1036" w:hanging="720"/>
      </w:pPr>
      <w:rPr>
        <w:rFonts w:hint="default"/>
      </w:rPr>
    </w:lvl>
    <w:lvl w:ilvl="2">
      <w:start w:val="1"/>
      <w:numFmt w:val="decimal"/>
      <w:lvlText w:val="%1.%2.%3."/>
      <w:lvlJc w:val="left"/>
      <w:pPr>
        <w:ind w:left="1352" w:hanging="720"/>
      </w:pPr>
      <w:rPr>
        <w:rFonts w:hint="default"/>
      </w:rPr>
    </w:lvl>
    <w:lvl w:ilvl="3">
      <w:start w:val="1"/>
      <w:numFmt w:val="decimal"/>
      <w:lvlText w:val="%1.%2.%3.%4."/>
      <w:lvlJc w:val="left"/>
      <w:pPr>
        <w:ind w:left="2028" w:hanging="1080"/>
      </w:pPr>
      <w:rPr>
        <w:rFonts w:hint="default"/>
      </w:rPr>
    </w:lvl>
    <w:lvl w:ilvl="4">
      <w:start w:val="1"/>
      <w:numFmt w:val="decimal"/>
      <w:lvlText w:val="%1.%2.%3.%4.%5."/>
      <w:lvlJc w:val="left"/>
      <w:pPr>
        <w:ind w:left="2344" w:hanging="1080"/>
      </w:pPr>
      <w:rPr>
        <w:rFonts w:hint="default"/>
      </w:rPr>
    </w:lvl>
    <w:lvl w:ilvl="5">
      <w:start w:val="1"/>
      <w:numFmt w:val="decimal"/>
      <w:lvlText w:val="%1.%2.%3.%4.%5.%6."/>
      <w:lvlJc w:val="left"/>
      <w:pPr>
        <w:ind w:left="3020" w:hanging="1440"/>
      </w:pPr>
      <w:rPr>
        <w:rFonts w:hint="default"/>
      </w:rPr>
    </w:lvl>
    <w:lvl w:ilvl="6">
      <w:start w:val="1"/>
      <w:numFmt w:val="decimal"/>
      <w:lvlText w:val="%1.%2.%3.%4.%5.%6.%7."/>
      <w:lvlJc w:val="left"/>
      <w:pPr>
        <w:ind w:left="3696" w:hanging="1800"/>
      </w:pPr>
      <w:rPr>
        <w:rFonts w:hint="default"/>
      </w:rPr>
    </w:lvl>
    <w:lvl w:ilvl="7">
      <w:start w:val="1"/>
      <w:numFmt w:val="decimal"/>
      <w:lvlText w:val="%1.%2.%3.%4.%5.%6.%7.%8."/>
      <w:lvlJc w:val="left"/>
      <w:pPr>
        <w:ind w:left="4012" w:hanging="1800"/>
      </w:pPr>
      <w:rPr>
        <w:rFonts w:hint="default"/>
      </w:rPr>
    </w:lvl>
    <w:lvl w:ilvl="8">
      <w:start w:val="1"/>
      <w:numFmt w:val="decimal"/>
      <w:lvlText w:val="%1.%2.%3.%4.%5.%6.%7.%8.%9."/>
      <w:lvlJc w:val="left"/>
      <w:pPr>
        <w:ind w:left="4688" w:hanging="2160"/>
      </w:pPr>
      <w:rPr>
        <w:rFonts w:hint="default"/>
      </w:rPr>
    </w:lvl>
  </w:abstractNum>
  <w:abstractNum w:abstractNumId="129" w15:restartNumberingAfterBreak="0">
    <w:nsid w:val="4B5A0F86"/>
    <w:multiLevelType w:val="hybridMultilevel"/>
    <w:tmpl w:val="45706012"/>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30" w15:restartNumberingAfterBreak="0">
    <w:nsid w:val="4C1D349A"/>
    <w:multiLevelType w:val="hybridMultilevel"/>
    <w:tmpl w:val="1576CBD6"/>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31"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132" w15:restartNumberingAfterBreak="0">
    <w:nsid w:val="4D410B78"/>
    <w:multiLevelType w:val="hybridMultilevel"/>
    <w:tmpl w:val="0A7C72B4"/>
    <w:lvl w:ilvl="0" w:tplc="0415000F">
      <w:start w:val="1"/>
      <w:numFmt w:val="decimal"/>
      <w:lvlText w:val="%1."/>
      <w:lvlJc w:val="left"/>
      <w:pPr>
        <w:ind w:left="493" w:hanging="360"/>
      </w:pPr>
    </w:lvl>
    <w:lvl w:ilvl="1" w:tplc="04150019">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33" w15:restartNumberingAfterBreak="0">
    <w:nsid w:val="4D75585B"/>
    <w:multiLevelType w:val="hybridMultilevel"/>
    <w:tmpl w:val="CDF497DE"/>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4" w15:restartNumberingAfterBreak="0">
    <w:nsid w:val="4DA20AA2"/>
    <w:multiLevelType w:val="hybridMultilevel"/>
    <w:tmpl w:val="629EAB24"/>
    <w:lvl w:ilvl="0" w:tplc="9AE81DAA">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5" w15:restartNumberingAfterBreak="0">
    <w:nsid w:val="4F094927"/>
    <w:multiLevelType w:val="hybridMultilevel"/>
    <w:tmpl w:val="FB1049BA"/>
    <w:lvl w:ilvl="0" w:tplc="CF022EB4">
      <w:start w:val="1"/>
      <w:numFmt w:val="lowerLetter"/>
      <w:lvlText w:val="%1)"/>
      <w:lvlJc w:val="left"/>
      <w:pPr>
        <w:ind w:left="1353" w:hanging="360"/>
      </w:pPr>
      <w:rPr>
        <w:rFonts w:ascii="Calibri" w:hAnsi="Calibri" w:cs="Calibri" w:hint="default"/>
        <w:color w:val="00000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36"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503D6966"/>
    <w:multiLevelType w:val="hybridMultilevel"/>
    <w:tmpl w:val="2EFE30BE"/>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38" w15:restartNumberingAfterBreak="0">
    <w:nsid w:val="52914E79"/>
    <w:multiLevelType w:val="hybridMultilevel"/>
    <w:tmpl w:val="333E359C"/>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39" w15:restartNumberingAfterBreak="0">
    <w:nsid w:val="52CC143C"/>
    <w:multiLevelType w:val="hybridMultilevel"/>
    <w:tmpl w:val="41D04338"/>
    <w:lvl w:ilvl="0" w:tplc="0415000F">
      <w:start w:val="1"/>
      <w:numFmt w:val="decimal"/>
      <w:lvlText w:val="%1."/>
      <w:lvlJc w:val="left"/>
      <w:pPr>
        <w:ind w:left="493" w:hanging="360"/>
      </w:pPr>
    </w:lvl>
    <w:lvl w:ilvl="1" w:tplc="04150019">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40" w15:restartNumberingAfterBreak="0">
    <w:nsid w:val="52E320D3"/>
    <w:multiLevelType w:val="hybridMultilevel"/>
    <w:tmpl w:val="080E6EA0"/>
    <w:lvl w:ilvl="0" w:tplc="FB045168">
      <w:start w:val="1"/>
      <w:numFmt w:val="lowerLetter"/>
      <w:lvlText w:val="%1)"/>
      <w:lvlJc w:val="left"/>
      <w:pPr>
        <w:ind w:left="1080" w:hanging="360"/>
      </w:pPr>
      <w:rPr>
        <w:rFonts w:cs="Times New Roman" w:hint="default"/>
        <w:b w:val="0"/>
        <w:bCs w:val="0"/>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1" w15:restartNumberingAfterBreak="0">
    <w:nsid w:val="530B1049"/>
    <w:multiLevelType w:val="hybridMultilevel"/>
    <w:tmpl w:val="E61EAFFC"/>
    <w:lvl w:ilvl="0" w:tplc="0415000F">
      <w:start w:val="1"/>
      <w:numFmt w:val="decimal"/>
      <w:lvlText w:val="%1."/>
      <w:lvlJc w:val="left"/>
      <w:pPr>
        <w:ind w:left="493" w:hanging="360"/>
      </w:pPr>
    </w:lvl>
    <w:lvl w:ilvl="1" w:tplc="9AF67FA0">
      <w:start w:val="1"/>
      <w:numFmt w:val="decimal"/>
      <w:lvlText w:val="%2)"/>
      <w:lvlJc w:val="left"/>
      <w:pPr>
        <w:ind w:left="1558" w:hanging="705"/>
      </w:pPr>
      <w:rPr>
        <w:rFonts w:hint="default"/>
      </w:rPr>
    </w:lvl>
    <w:lvl w:ilvl="2" w:tplc="F1722BCE">
      <w:start w:val="1"/>
      <w:numFmt w:val="lowerLetter"/>
      <w:lvlText w:val="%3)"/>
      <w:lvlJc w:val="left"/>
      <w:pPr>
        <w:ind w:left="2458" w:hanging="705"/>
      </w:pPr>
      <w:rPr>
        <w:rFonts w:hint="default"/>
      </w:r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42" w15:restartNumberingAfterBreak="0">
    <w:nsid w:val="54963EE9"/>
    <w:multiLevelType w:val="hybridMultilevel"/>
    <w:tmpl w:val="895E6B98"/>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43"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4"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5" w15:restartNumberingAfterBreak="0">
    <w:nsid w:val="561355E0"/>
    <w:multiLevelType w:val="hybridMultilevel"/>
    <w:tmpl w:val="D2EADDD6"/>
    <w:lvl w:ilvl="0" w:tplc="FFC86100">
      <w:start w:val="1"/>
      <w:numFmt w:val="decimal"/>
      <w:lvlText w:val="%1."/>
      <w:lvlJc w:val="left"/>
      <w:pPr>
        <w:ind w:left="3054" w:hanging="360"/>
      </w:pPr>
      <w:rPr>
        <w:i w:val="0"/>
      </w:rPr>
    </w:lvl>
    <w:lvl w:ilvl="1" w:tplc="04150019" w:tentative="1">
      <w:start w:val="1"/>
      <w:numFmt w:val="lowerLetter"/>
      <w:lvlText w:val="%2."/>
      <w:lvlJc w:val="left"/>
      <w:pPr>
        <w:ind w:left="3774" w:hanging="360"/>
      </w:pPr>
    </w:lvl>
    <w:lvl w:ilvl="2" w:tplc="0415001B" w:tentative="1">
      <w:start w:val="1"/>
      <w:numFmt w:val="lowerRoman"/>
      <w:lvlText w:val="%3."/>
      <w:lvlJc w:val="right"/>
      <w:pPr>
        <w:ind w:left="4494" w:hanging="180"/>
      </w:pPr>
    </w:lvl>
    <w:lvl w:ilvl="3" w:tplc="0415000F" w:tentative="1">
      <w:start w:val="1"/>
      <w:numFmt w:val="decimal"/>
      <w:lvlText w:val="%4."/>
      <w:lvlJc w:val="left"/>
      <w:pPr>
        <w:ind w:left="5214" w:hanging="360"/>
      </w:pPr>
    </w:lvl>
    <w:lvl w:ilvl="4" w:tplc="04150019" w:tentative="1">
      <w:start w:val="1"/>
      <w:numFmt w:val="lowerLetter"/>
      <w:lvlText w:val="%5."/>
      <w:lvlJc w:val="left"/>
      <w:pPr>
        <w:ind w:left="5934" w:hanging="360"/>
      </w:pPr>
    </w:lvl>
    <w:lvl w:ilvl="5" w:tplc="0415001B" w:tentative="1">
      <w:start w:val="1"/>
      <w:numFmt w:val="lowerRoman"/>
      <w:lvlText w:val="%6."/>
      <w:lvlJc w:val="right"/>
      <w:pPr>
        <w:ind w:left="6654" w:hanging="180"/>
      </w:pPr>
    </w:lvl>
    <w:lvl w:ilvl="6" w:tplc="0415000F" w:tentative="1">
      <w:start w:val="1"/>
      <w:numFmt w:val="decimal"/>
      <w:lvlText w:val="%7."/>
      <w:lvlJc w:val="left"/>
      <w:pPr>
        <w:ind w:left="7374" w:hanging="360"/>
      </w:pPr>
    </w:lvl>
    <w:lvl w:ilvl="7" w:tplc="04150019" w:tentative="1">
      <w:start w:val="1"/>
      <w:numFmt w:val="lowerLetter"/>
      <w:lvlText w:val="%8."/>
      <w:lvlJc w:val="left"/>
      <w:pPr>
        <w:ind w:left="8094" w:hanging="360"/>
      </w:pPr>
    </w:lvl>
    <w:lvl w:ilvl="8" w:tplc="0415001B" w:tentative="1">
      <w:start w:val="1"/>
      <w:numFmt w:val="lowerRoman"/>
      <w:lvlText w:val="%9."/>
      <w:lvlJc w:val="right"/>
      <w:pPr>
        <w:ind w:left="8814" w:hanging="180"/>
      </w:pPr>
    </w:lvl>
  </w:abstractNum>
  <w:abstractNum w:abstractNumId="146" w15:restartNumberingAfterBreak="0">
    <w:nsid w:val="58230C03"/>
    <w:multiLevelType w:val="hybridMultilevel"/>
    <w:tmpl w:val="881E5666"/>
    <w:lvl w:ilvl="0" w:tplc="0262DC88">
      <w:start w:val="1"/>
      <w:numFmt w:val="decimal"/>
      <w:lvlText w:val="%1."/>
      <w:lvlJc w:val="left"/>
      <w:pPr>
        <w:tabs>
          <w:tab w:val="num" w:pos="360"/>
        </w:tabs>
        <w:ind w:left="360" w:hanging="360"/>
      </w:pPr>
      <w:rPr>
        <w:rFonts w:cs="Times New Roman"/>
        <w:b w:val="0"/>
        <w:i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7" w15:restartNumberingAfterBreak="0">
    <w:nsid w:val="582A18DE"/>
    <w:multiLevelType w:val="hybridMultilevel"/>
    <w:tmpl w:val="E3A6DF3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8" w15:restartNumberingAfterBreak="0">
    <w:nsid w:val="58DE1655"/>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49" w15:restartNumberingAfterBreak="0">
    <w:nsid w:val="5958580A"/>
    <w:multiLevelType w:val="hybridMultilevel"/>
    <w:tmpl w:val="8780AB8C"/>
    <w:lvl w:ilvl="0" w:tplc="20F01470">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50" w15:restartNumberingAfterBreak="0">
    <w:nsid w:val="5A3A26CC"/>
    <w:multiLevelType w:val="hybridMultilevel"/>
    <w:tmpl w:val="FE824D7E"/>
    <w:lvl w:ilvl="0" w:tplc="04150017">
      <w:start w:val="1"/>
      <w:numFmt w:val="lowerLetter"/>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53" w15:restartNumberingAfterBreak="0">
    <w:nsid w:val="5BE40DB9"/>
    <w:multiLevelType w:val="multilevel"/>
    <w:tmpl w:val="35B249C6"/>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154" w15:restartNumberingAfterBreak="0">
    <w:nsid w:val="5C433B7D"/>
    <w:multiLevelType w:val="hybridMultilevel"/>
    <w:tmpl w:val="881E5666"/>
    <w:lvl w:ilvl="0" w:tplc="0262DC88">
      <w:start w:val="1"/>
      <w:numFmt w:val="decimal"/>
      <w:lvlText w:val="%1."/>
      <w:lvlJc w:val="left"/>
      <w:pPr>
        <w:tabs>
          <w:tab w:val="num" w:pos="360"/>
        </w:tabs>
        <w:ind w:left="360" w:hanging="360"/>
      </w:pPr>
      <w:rPr>
        <w:rFonts w:cs="Times New Roman"/>
        <w:b w:val="0"/>
        <w:i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5" w15:restartNumberingAfterBreak="0">
    <w:nsid w:val="5CE86E7C"/>
    <w:multiLevelType w:val="multilevel"/>
    <w:tmpl w:val="82627E44"/>
    <w:lvl w:ilvl="0">
      <w:start w:val="1"/>
      <w:numFmt w:val="decimal"/>
      <w:lvlText w:val="%1."/>
      <w:lvlJc w:val="left"/>
      <w:pPr>
        <w:ind w:left="360" w:hanging="360"/>
      </w:pPr>
      <w:rPr>
        <w:rFonts w:asciiTheme="minorHAnsi" w:eastAsia="Times New Roman" w:hAnsiTheme="minorHAnsi" w:cstheme="minorHAnsi" w:hint="default"/>
        <w:b w:val="0"/>
        <w:bCs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lowerLetter"/>
      <w:lvlText w:val="%4)"/>
      <w:lvlJc w:val="left"/>
      <w:pPr>
        <w:ind w:left="2880" w:hanging="360"/>
      </w:pPr>
      <w:rPr>
        <w:rFonts w:ascii="Tahoma" w:eastAsia="Times New Roman" w:hAnsi="Tahoma" w:cs="Tahoma"/>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6"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7" w15:restartNumberingAfterBreak="0">
    <w:nsid w:val="5D26380A"/>
    <w:multiLevelType w:val="singleLevel"/>
    <w:tmpl w:val="D9BC95D6"/>
    <w:styleLink w:val="Styl23"/>
    <w:lvl w:ilvl="0">
      <w:start w:val="1"/>
      <w:numFmt w:val="lowerLetter"/>
      <w:lvlText w:val="%1)"/>
      <w:lvlJc w:val="left"/>
      <w:pPr>
        <w:ind w:left="1069" w:hanging="360"/>
      </w:pPr>
      <w:rPr>
        <w:rFonts w:cs="Times New Roman" w:hint="default"/>
        <w:b w:val="0"/>
        <w:bCs w:val="0"/>
        <w:i w:val="0"/>
      </w:rPr>
    </w:lvl>
  </w:abstractNum>
  <w:abstractNum w:abstractNumId="158"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5E7046F6"/>
    <w:multiLevelType w:val="hybridMultilevel"/>
    <w:tmpl w:val="D71E3CC8"/>
    <w:lvl w:ilvl="0" w:tplc="570A794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1"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162" w15:restartNumberingAfterBreak="0">
    <w:nsid w:val="60B42548"/>
    <w:multiLevelType w:val="hybridMultilevel"/>
    <w:tmpl w:val="E61EAFFC"/>
    <w:lvl w:ilvl="0" w:tplc="0415000F">
      <w:start w:val="1"/>
      <w:numFmt w:val="decimal"/>
      <w:lvlText w:val="%1."/>
      <w:lvlJc w:val="left"/>
      <w:pPr>
        <w:ind w:left="493" w:hanging="360"/>
      </w:pPr>
    </w:lvl>
    <w:lvl w:ilvl="1" w:tplc="9AF67FA0">
      <w:start w:val="1"/>
      <w:numFmt w:val="decimal"/>
      <w:lvlText w:val="%2)"/>
      <w:lvlJc w:val="left"/>
      <w:pPr>
        <w:ind w:left="1558" w:hanging="705"/>
      </w:pPr>
      <w:rPr>
        <w:rFonts w:hint="default"/>
      </w:rPr>
    </w:lvl>
    <w:lvl w:ilvl="2" w:tplc="F1722BCE">
      <w:start w:val="1"/>
      <w:numFmt w:val="lowerLetter"/>
      <w:lvlText w:val="%3)"/>
      <w:lvlJc w:val="left"/>
      <w:pPr>
        <w:ind w:left="2458" w:hanging="705"/>
      </w:pPr>
      <w:rPr>
        <w:rFonts w:hint="default"/>
      </w:r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63" w15:restartNumberingAfterBreak="0">
    <w:nsid w:val="62F11226"/>
    <w:multiLevelType w:val="hybridMultilevel"/>
    <w:tmpl w:val="DC76362E"/>
    <w:lvl w:ilvl="0" w:tplc="04150017">
      <w:start w:val="1"/>
      <w:numFmt w:val="lowerLetter"/>
      <w:lvlText w:val="%1)"/>
      <w:lvlJc w:val="left"/>
      <w:pPr>
        <w:ind w:left="1178" w:hanging="360"/>
      </w:pPr>
    </w:lvl>
    <w:lvl w:ilvl="1" w:tplc="04150019" w:tentative="1">
      <w:start w:val="1"/>
      <w:numFmt w:val="lowerLetter"/>
      <w:lvlText w:val="%2."/>
      <w:lvlJc w:val="left"/>
      <w:pPr>
        <w:ind w:left="1898" w:hanging="360"/>
      </w:pPr>
    </w:lvl>
    <w:lvl w:ilvl="2" w:tplc="0415001B" w:tentative="1">
      <w:start w:val="1"/>
      <w:numFmt w:val="lowerRoman"/>
      <w:lvlText w:val="%3."/>
      <w:lvlJc w:val="right"/>
      <w:pPr>
        <w:ind w:left="2618" w:hanging="180"/>
      </w:pPr>
    </w:lvl>
    <w:lvl w:ilvl="3" w:tplc="0415000F" w:tentative="1">
      <w:start w:val="1"/>
      <w:numFmt w:val="decimal"/>
      <w:lvlText w:val="%4."/>
      <w:lvlJc w:val="left"/>
      <w:pPr>
        <w:ind w:left="3338" w:hanging="360"/>
      </w:pPr>
    </w:lvl>
    <w:lvl w:ilvl="4" w:tplc="04150019" w:tentative="1">
      <w:start w:val="1"/>
      <w:numFmt w:val="lowerLetter"/>
      <w:lvlText w:val="%5."/>
      <w:lvlJc w:val="left"/>
      <w:pPr>
        <w:ind w:left="4058" w:hanging="360"/>
      </w:pPr>
    </w:lvl>
    <w:lvl w:ilvl="5" w:tplc="0415001B" w:tentative="1">
      <w:start w:val="1"/>
      <w:numFmt w:val="lowerRoman"/>
      <w:lvlText w:val="%6."/>
      <w:lvlJc w:val="right"/>
      <w:pPr>
        <w:ind w:left="4778" w:hanging="180"/>
      </w:pPr>
    </w:lvl>
    <w:lvl w:ilvl="6" w:tplc="0415000F" w:tentative="1">
      <w:start w:val="1"/>
      <w:numFmt w:val="decimal"/>
      <w:lvlText w:val="%7."/>
      <w:lvlJc w:val="left"/>
      <w:pPr>
        <w:ind w:left="5498" w:hanging="360"/>
      </w:pPr>
    </w:lvl>
    <w:lvl w:ilvl="7" w:tplc="04150019" w:tentative="1">
      <w:start w:val="1"/>
      <w:numFmt w:val="lowerLetter"/>
      <w:lvlText w:val="%8."/>
      <w:lvlJc w:val="left"/>
      <w:pPr>
        <w:ind w:left="6218" w:hanging="360"/>
      </w:pPr>
    </w:lvl>
    <w:lvl w:ilvl="8" w:tplc="0415001B" w:tentative="1">
      <w:start w:val="1"/>
      <w:numFmt w:val="lowerRoman"/>
      <w:lvlText w:val="%9."/>
      <w:lvlJc w:val="right"/>
      <w:pPr>
        <w:ind w:left="6938" w:hanging="180"/>
      </w:pPr>
    </w:lvl>
  </w:abstractNum>
  <w:abstractNum w:abstractNumId="164" w15:restartNumberingAfterBreak="0">
    <w:nsid w:val="638E0E42"/>
    <w:multiLevelType w:val="hybridMultilevel"/>
    <w:tmpl w:val="6F94FC56"/>
    <w:lvl w:ilvl="0" w:tplc="C736DAB8">
      <w:start w:val="1"/>
      <w:numFmt w:val="lowerLetter"/>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5" w15:restartNumberingAfterBreak="0">
    <w:nsid w:val="645E3D0C"/>
    <w:multiLevelType w:val="hybridMultilevel"/>
    <w:tmpl w:val="6278F842"/>
    <w:lvl w:ilvl="0" w:tplc="0415000D">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66"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7"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8" w15:restartNumberingAfterBreak="0">
    <w:nsid w:val="66005B08"/>
    <w:multiLevelType w:val="hybridMultilevel"/>
    <w:tmpl w:val="C630990E"/>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69" w15:restartNumberingAfterBreak="0">
    <w:nsid w:val="66AF158C"/>
    <w:multiLevelType w:val="hybridMultilevel"/>
    <w:tmpl w:val="6E705F80"/>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66D430B9"/>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71" w15:restartNumberingAfterBreak="0">
    <w:nsid w:val="677A7A4C"/>
    <w:multiLevelType w:val="hybridMultilevel"/>
    <w:tmpl w:val="FA008214"/>
    <w:lvl w:ilvl="0" w:tplc="C13A4210">
      <w:start w:val="1"/>
      <w:numFmt w:val="decimal"/>
      <w:lvlText w:val="%1."/>
      <w:lvlJc w:val="left"/>
      <w:pPr>
        <w:ind w:left="1992" w:hanging="360"/>
      </w:pPr>
      <w:rPr>
        <w:b w:val="0"/>
      </w:rPr>
    </w:lvl>
    <w:lvl w:ilvl="1" w:tplc="04150019" w:tentative="1">
      <w:start w:val="1"/>
      <w:numFmt w:val="lowerLetter"/>
      <w:lvlText w:val="%2."/>
      <w:lvlJc w:val="left"/>
      <w:pPr>
        <w:ind w:left="2712" w:hanging="360"/>
      </w:pPr>
    </w:lvl>
    <w:lvl w:ilvl="2" w:tplc="0415001B" w:tentative="1">
      <w:start w:val="1"/>
      <w:numFmt w:val="lowerRoman"/>
      <w:lvlText w:val="%3."/>
      <w:lvlJc w:val="right"/>
      <w:pPr>
        <w:ind w:left="3432" w:hanging="180"/>
      </w:pPr>
    </w:lvl>
    <w:lvl w:ilvl="3" w:tplc="0415000F" w:tentative="1">
      <w:start w:val="1"/>
      <w:numFmt w:val="decimal"/>
      <w:lvlText w:val="%4."/>
      <w:lvlJc w:val="left"/>
      <w:pPr>
        <w:ind w:left="4152" w:hanging="360"/>
      </w:pPr>
    </w:lvl>
    <w:lvl w:ilvl="4" w:tplc="04150019" w:tentative="1">
      <w:start w:val="1"/>
      <w:numFmt w:val="lowerLetter"/>
      <w:lvlText w:val="%5."/>
      <w:lvlJc w:val="left"/>
      <w:pPr>
        <w:ind w:left="4872" w:hanging="360"/>
      </w:pPr>
    </w:lvl>
    <w:lvl w:ilvl="5" w:tplc="0415001B" w:tentative="1">
      <w:start w:val="1"/>
      <w:numFmt w:val="lowerRoman"/>
      <w:lvlText w:val="%6."/>
      <w:lvlJc w:val="right"/>
      <w:pPr>
        <w:ind w:left="5592" w:hanging="180"/>
      </w:pPr>
    </w:lvl>
    <w:lvl w:ilvl="6" w:tplc="0415000F" w:tentative="1">
      <w:start w:val="1"/>
      <w:numFmt w:val="decimal"/>
      <w:lvlText w:val="%7."/>
      <w:lvlJc w:val="left"/>
      <w:pPr>
        <w:ind w:left="6312" w:hanging="360"/>
      </w:pPr>
    </w:lvl>
    <w:lvl w:ilvl="7" w:tplc="04150019" w:tentative="1">
      <w:start w:val="1"/>
      <w:numFmt w:val="lowerLetter"/>
      <w:lvlText w:val="%8."/>
      <w:lvlJc w:val="left"/>
      <w:pPr>
        <w:ind w:left="7032" w:hanging="360"/>
      </w:pPr>
    </w:lvl>
    <w:lvl w:ilvl="8" w:tplc="0415001B" w:tentative="1">
      <w:start w:val="1"/>
      <w:numFmt w:val="lowerRoman"/>
      <w:lvlText w:val="%9."/>
      <w:lvlJc w:val="right"/>
      <w:pPr>
        <w:ind w:left="7752" w:hanging="180"/>
      </w:pPr>
    </w:lvl>
  </w:abstractNum>
  <w:abstractNum w:abstractNumId="172" w15:restartNumberingAfterBreak="0">
    <w:nsid w:val="68234E61"/>
    <w:multiLevelType w:val="hybridMultilevel"/>
    <w:tmpl w:val="4008D4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3" w15:restartNumberingAfterBreak="0">
    <w:nsid w:val="68832A9C"/>
    <w:multiLevelType w:val="hybridMultilevel"/>
    <w:tmpl w:val="87F441C2"/>
    <w:lvl w:ilvl="0" w:tplc="20B4DFBE">
      <w:start w:val="1"/>
      <w:numFmt w:val="lowerLetter"/>
      <w:lvlText w:val="%1)"/>
      <w:lvlJc w:val="left"/>
      <w:pPr>
        <w:ind w:left="360" w:hanging="360"/>
      </w:pPr>
      <w:rPr>
        <w:rFonts w:ascii="Tahoma" w:eastAsia="Times New Roman" w:hAnsi="Tahoma" w:cs="Tahoma"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4" w15:restartNumberingAfterBreak="0">
    <w:nsid w:val="68C93F93"/>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75" w15:restartNumberingAfterBreak="0">
    <w:nsid w:val="6B143C14"/>
    <w:multiLevelType w:val="hybridMultilevel"/>
    <w:tmpl w:val="2620E214"/>
    <w:lvl w:ilvl="0" w:tplc="30D0F7C6">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176" w15:restartNumberingAfterBreak="0">
    <w:nsid w:val="6B393B10"/>
    <w:multiLevelType w:val="hybridMultilevel"/>
    <w:tmpl w:val="A90EFC7C"/>
    <w:lvl w:ilvl="0" w:tplc="B7B8858A">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7" w15:restartNumberingAfterBreak="0">
    <w:nsid w:val="6C4A0E80"/>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8" w15:restartNumberingAfterBreak="0">
    <w:nsid w:val="6EAE5214"/>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9"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80"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1"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82"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83" w15:restartNumberingAfterBreak="0">
    <w:nsid w:val="72450043"/>
    <w:multiLevelType w:val="singleLevel"/>
    <w:tmpl w:val="94C0316C"/>
    <w:lvl w:ilvl="0">
      <w:start w:val="1"/>
      <w:numFmt w:val="decimal"/>
      <w:lvlText w:val="%1."/>
      <w:lvlJc w:val="left"/>
      <w:pPr>
        <w:tabs>
          <w:tab w:val="num" w:pos="360"/>
        </w:tabs>
        <w:ind w:left="360" w:hanging="360"/>
      </w:pPr>
      <w:rPr>
        <w:rFonts w:cs="Times New Roman"/>
        <w:b w:val="0"/>
      </w:rPr>
    </w:lvl>
  </w:abstractNum>
  <w:abstractNum w:abstractNumId="184"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5" w15:restartNumberingAfterBreak="0">
    <w:nsid w:val="73357F2A"/>
    <w:multiLevelType w:val="hybridMultilevel"/>
    <w:tmpl w:val="58A04A2A"/>
    <w:lvl w:ilvl="0" w:tplc="F754F2F0">
      <w:start w:val="1"/>
      <w:numFmt w:val="decimal"/>
      <w:lvlText w:val="%1."/>
      <w:lvlJc w:val="left"/>
      <w:pPr>
        <w:tabs>
          <w:tab w:val="num" w:pos="360"/>
        </w:tabs>
        <w:ind w:left="360" w:hanging="360"/>
      </w:pPr>
      <w:rPr>
        <w:rFonts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9C6ECD80">
      <w:start w:val="1"/>
      <w:numFmt w:val="lowerLetter"/>
      <w:lvlText w:val="%4)"/>
      <w:lvlJc w:val="left"/>
      <w:pPr>
        <w:tabs>
          <w:tab w:val="num" w:pos="2880"/>
        </w:tabs>
        <w:ind w:left="2880" w:hanging="360"/>
      </w:pPr>
      <w:rPr>
        <w:rFonts w:cs="Times New Roman" w:hint="default"/>
        <w:sz w:val="2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B45251F6">
      <w:start w:val="1"/>
      <w:numFmt w:val="decimal"/>
      <w:lvlText w:val="%7."/>
      <w:lvlJc w:val="left"/>
      <w:pPr>
        <w:tabs>
          <w:tab w:val="num" w:pos="5040"/>
        </w:tabs>
        <w:ind w:left="5040" w:hanging="360"/>
      </w:pPr>
      <w:rPr>
        <w:rFonts w:cs="Times New Roman"/>
        <w:b w:val="0"/>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86" w15:restartNumberingAfterBreak="0">
    <w:nsid w:val="73640EFA"/>
    <w:multiLevelType w:val="multilevel"/>
    <w:tmpl w:val="D20A8466"/>
    <w:lvl w:ilvl="0">
      <w:start w:val="1"/>
      <w:numFmt w:val="decimal"/>
      <w:lvlText w:val="%1."/>
      <w:lvlJc w:val="left"/>
      <w:pPr>
        <w:ind w:left="493" w:hanging="360"/>
      </w:pPr>
    </w:lvl>
    <w:lvl w:ilvl="1">
      <w:start w:val="1"/>
      <w:numFmt w:val="decimal"/>
      <w:isLgl/>
      <w:lvlText w:val="%1.%2."/>
      <w:lvlJc w:val="left"/>
      <w:pPr>
        <w:ind w:left="1996" w:hanging="720"/>
      </w:pPr>
      <w:rPr>
        <w:rFonts w:hint="default"/>
      </w:rPr>
    </w:lvl>
    <w:lvl w:ilvl="2">
      <w:start w:val="1"/>
      <w:numFmt w:val="decimal"/>
      <w:isLgl/>
      <w:lvlText w:val="%1.%2.%3."/>
      <w:lvlJc w:val="left"/>
      <w:pPr>
        <w:ind w:left="3139" w:hanging="720"/>
      </w:pPr>
      <w:rPr>
        <w:rFonts w:hint="default"/>
      </w:rPr>
    </w:lvl>
    <w:lvl w:ilvl="3">
      <w:start w:val="1"/>
      <w:numFmt w:val="decimal"/>
      <w:isLgl/>
      <w:lvlText w:val="%1.%2.%3.%4."/>
      <w:lvlJc w:val="left"/>
      <w:pPr>
        <w:ind w:left="4642" w:hanging="1080"/>
      </w:pPr>
      <w:rPr>
        <w:rFonts w:hint="default"/>
      </w:rPr>
    </w:lvl>
    <w:lvl w:ilvl="4">
      <w:start w:val="1"/>
      <w:numFmt w:val="decimal"/>
      <w:isLgl/>
      <w:lvlText w:val="%1.%2.%3.%4.%5."/>
      <w:lvlJc w:val="left"/>
      <w:pPr>
        <w:ind w:left="5785" w:hanging="1080"/>
      </w:pPr>
      <w:rPr>
        <w:rFonts w:hint="default"/>
      </w:rPr>
    </w:lvl>
    <w:lvl w:ilvl="5">
      <w:start w:val="1"/>
      <w:numFmt w:val="decimal"/>
      <w:isLgl/>
      <w:lvlText w:val="%1.%2.%3.%4.%5.%6."/>
      <w:lvlJc w:val="left"/>
      <w:pPr>
        <w:ind w:left="7288" w:hanging="1440"/>
      </w:pPr>
      <w:rPr>
        <w:rFonts w:hint="default"/>
      </w:rPr>
    </w:lvl>
    <w:lvl w:ilvl="6">
      <w:start w:val="1"/>
      <w:numFmt w:val="decimal"/>
      <w:isLgl/>
      <w:lvlText w:val="%1.%2.%3.%4.%5.%6.%7."/>
      <w:lvlJc w:val="left"/>
      <w:pPr>
        <w:ind w:left="8431" w:hanging="1440"/>
      </w:pPr>
      <w:rPr>
        <w:rFonts w:hint="default"/>
      </w:rPr>
    </w:lvl>
    <w:lvl w:ilvl="7">
      <w:start w:val="1"/>
      <w:numFmt w:val="decimal"/>
      <w:isLgl/>
      <w:lvlText w:val="%1.%2.%3.%4.%5.%6.%7.%8."/>
      <w:lvlJc w:val="left"/>
      <w:pPr>
        <w:ind w:left="9934" w:hanging="1800"/>
      </w:pPr>
      <w:rPr>
        <w:rFonts w:hint="default"/>
      </w:rPr>
    </w:lvl>
    <w:lvl w:ilvl="8">
      <w:start w:val="1"/>
      <w:numFmt w:val="decimal"/>
      <w:isLgl/>
      <w:lvlText w:val="%1.%2.%3.%4.%5.%6.%7.%8.%9."/>
      <w:lvlJc w:val="left"/>
      <w:pPr>
        <w:ind w:left="11077" w:hanging="1800"/>
      </w:pPr>
      <w:rPr>
        <w:rFonts w:hint="default"/>
      </w:rPr>
    </w:lvl>
  </w:abstractNum>
  <w:abstractNum w:abstractNumId="187" w15:restartNumberingAfterBreak="0">
    <w:nsid w:val="745823D9"/>
    <w:multiLevelType w:val="hybridMultilevel"/>
    <w:tmpl w:val="DFDEFA70"/>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88" w15:restartNumberingAfterBreak="0">
    <w:nsid w:val="74F9588E"/>
    <w:multiLevelType w:val="hybridMultilevel"/>
    <w:tmpl w:val="4F109326"/>
    <w:lvl w:ilvl="0" w:tplc="D8804C38">
      <w:start w:val="1"/>
      <w:numFmt w:val="lowerLetter"/>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9" w15:restartNumberingAfterBreak="0">
    <w:nsid w:val="751D189C"/>
    <w:multiLevelType w:val="hybridMultilevel"/>
    <w:tmpl w:val="31120ACC"/>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8800F200">
      <w:start w:val="1"/>
      <w:numFmt w:val="lowerLetter"/>
      <w:lvlText w:val="%3)"/>
      <w:lvlJc w:val="left"/>
      <w:pPr>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0"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91" w15:restartNumberingAfterBreak="0">
    <w:nsid w:val="75B56A23"/>
    <w:multiLevelType w:val="hybridMultilevel"/>
    <w:tmpl w:val="C3E60B16"/>
    <w:lvl w:ilvl="0" w:tplc="91C80F3C">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2"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76950A31"/>
    <w:multiLevelType w:val="hybridMultilevel"/>
    <w:tmpl w:val="F190C5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76A26CB8"/>
    <w:multiLevelType w:val="hybridMultilevel"/>
    <w:tmpl w:val="D0EEF6F6"/>
    <w:lvl w:ilvl="0" w:tplc="D870DEB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5"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6" w15:restartNumberingAfterBreak="0">
    <w:nsid w:val="78313C10"/>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97" w15:restartNumberingAfterBreak="0">
    <w:nsid w:val="79046149"/>
    <w:multiLevelType w:val="hybridMultilevel"/>
    <w:tmpl w:val="F9249B10"/>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8" w15:restartNumberingAfterBreak="0">
    <w:nsid w:val="7992354E"/>
    <w:multiLevelType w:val="hybridMultilevel"/>
    <w:tmpl w:val="516C1AF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99" w15:restartNumberingAfterBreak="0">
    <w:nsid w:val="7A223C5A"/>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00"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1"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2" w15:restartNumberingAfterBreak="0">
    <w:nsid w:val="7D033A2B"/>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03" w15:restartNumberingAfterBreak="0">
    <w:nsid w:val="7E972FC0"/>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04" w15:restartNumberingAfterBreak="0">
    <w:nsid w:val="7F401E44"/>
    <w:multiLevelType w:val="hybridMultilevel"/>
    <w:tmpl w:val="30DEFE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7"/>
    <w:lvlOverride w:ilvl="0">
      <w:lvl w:ilvl="0">
        <w:start w:val="1"/>
        <w:numFmt w:val="lowerLetter"/>
        <w:lvlText w:val="%1)"/>
        <w:lvlJc w:val="left"/>
        <w:pPr>
          <w:ind w:left="1069" w:hanging="360"/>
        </w:pPr>
        <w:rPr>
          <w:rFonts w:cs="Times New Roman" w:hint="default"/>
          <w:b w:val="0"/>
          <w:bCs w:val="0"/>
          <w:i w:val="0"/>
        </w:rPr>
      </w:lvl>
    </w:lvlOverride>
  </w:num>
  <w:num w:numId="2">
    <w:abstractNumId w:val="153"/>
  </w:num>
  <w:num w:numId="3">
    <w:abstractNumId w:val="167"/>
  </w:num>
  <w:num w:numId="4">
    <w:abstractNumId w:val="107"/>
  </w:num>
  <w:num w:numId="5">
    <w:abstractNumId w:val="131"/>
  </w:num>
  <w:num w:numId="6">
    <w:abstractNumId w:val="160"/>
  </w:num>
  <w:num w:numId="7">
    <w:abstractNumId w:val="161"/>
  </w:num>
  <w:num w:numId="8">
    <w:abstractNumId w:val="48"/>
  </w:num>
  <w:num w:numId="9">
    <w:abstractNumId w:val="179"/>
  </w:num>
  <w:num w:numId="10">
    <w:abstractNumId w:val="166"/>
  </w:num>
  <w:num w:numId="11">
    <w:abstractNumId w:val="190"/>
  </w:num>
  <w:num w:numId="12">
    <w:abstractNumId w:val="24"/>
  </w:num>
  <w:num w:numId="13">
    <w:abstractNumId w:val="0"/>
  </w:num>
  <w:num w:numId="14">
    <w:abstractNumId w:val="153"/>
  </w:num>
  <w:num w:numId="15">
    <w:abstractNumId w:val="153"/>
  </w:num>
  <w:num w:numId="16">
    <w:abstractNumId w:val="26"/>
  </w:num>
  <w:num w:numId="17">
    <w:abstractNumId w:val="182"/>
  </w:num>
  <w:num w:numId="18">
    <w:abstractNumId w:val="153"/>
  </w:num>
  <w:num w:numId="19">
    <w:abstractNumId w:val="158"/>
  </w:num>
  <w:num w:numId="20">
    <w:abstractNumId w:val="137"/>
  </w:num>
  <w:num w:numId="21">
    <w:abstractNumId w:val="201"/>
  </w:num>
  <w:num w:numId="22">
    <w:abstractNumId w:val="31"/>
  </w:num>
  <w:num w:numId="23">
    <w:abstractNumId w:val="126"/>
  </w:num>
  <w:num w:numId="24">
    <w:abstractNumId w:val="99"/>
  </w:num>
  <w:num w:numId="25">
    <w:abstractNumId w:val="169"/>
  </w:num>
  <w:num w:numId="26">
    <w:abstractNumId w:val="43"/>
  </w:num>
  <w:num w:numId="27">
    <w:abstractNumId w:val="71"/>
  </w:num>
  <w:num w:numId="28">
    <w:abstractNumId w:val="153"/>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9">
    <w:abstractNumId w:val="153"/>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30">
    <w:abstractNumId w:val="153"/>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1">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5"/>
  </w:num>
  <w:num w:numId="33">
    <w:abstractNumId w:val="153"/>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4">
    <w:abstractNumId w:val="191"/>
  </w:num>
  <w:num w:numId="35">
    <w:abstractNumId w:val="195"/>
  </w:num>
  <w:num w:numId="36">
    <w:abstractNumId w:val="181"/>
  </w:num>
  <w:num w:numId="37">
    <w:abstractNumId w:val="81"/>
  </w:num>
  <w:num w:numId="38">
    <w:abstractNumId w:val="153"/>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9">
    <w:abstractNumId w:val="153"/>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40">
    <w:abstractNumId w:val="153"/>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i w:val="0"/>
        </w:rPr>
      </w:lvl>
    </w:lvlOverride>
  </w:num>
  <w:num w:numId="41">
    <w:abstractNumId w:val="143"/>
  </w:num>
  <w:num w:numId="42">
    <w:abstractNumId w:val="88"/>
  </w:num>
  <w:num w:numId="43">
    <w:abstractNumId w:val="144"/>
  </w:num>
  <w:num w:numId="44">
    <w:abstractNumId w:val="136"/>
  </w:num>
  <w:num w:numId="45">
    <w:abstractNumId w:val="25"/>
  </w:num>
  <w:num w:numId="46">
    <w:abstractNumId w:val="200"/>
  </w:num>
  <w:num w:numId="47">
    <w:abstractNumId w:val="119"/>
  </w:num>
  <w:num w:numId="48">
    <w:abstractNumId w:val="157"/>
  </w:num>
  <w:num w:numId="49">
    <w:abstractNumId w:val="153"/>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50">
    <w:abstractNumId w:val="188"/>
  </w:num>
  <w:num w:numId="51">
    <w:abstractNumId w:val="164"/>
  </w:num>
  <w:num w:numId="52">
    <w:abstractNumId w:val="192"/>
  </w:num>
  <w:num w:numId="53">
    <w:abstractNumId w:val="94"/>
  </w:num>
  <w:num w:numId="54">
    <w:abstractNumId w:val="133"/>
  </w:num>
  <w:num w:numId="55">
    <w:abstractNumId w:val="72"/>
  </w:num>
  <w:num w:numId="56">
    <w:abstractNumId w:val="194"/>
  </w:num>
  <w:num w:numId="57">
    <w:abstractNumId w:val="63"/>
  </w:num>
  <w:num w:numId="58">
    <w:abstractNumId w:val="178"/>
  </w:num>
  <w:num w:numId="59">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1"/>
  </w:num>
  <w:num w:numId="61">
    <w:abstractNumId w:val="28"/>
  </w:num>
  <w:num w:numId="62">
    <w:abstractNumId w:val="56"/>
  </w:num>
  <w:num w:numId="63">
    <w:abstractNumId w:val="123"/>
  </w:num>
  <w:num w:numId="64">
    <w:abstractNumId w:val="121"/>
  </w:num>
  <w:num w:numId="65">
    <w:abstractNumId w:val="145"/>
  </w:num>
  <w:num w:numId="66">
    <w:abstractNumId w:val="153"/>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67">
    <w:abstractNumId w:val="134"/>
  </w:num>
  <w:num w:numId="68">
    <w:abstractNumId w:val="150"/>
  </w:num>
  <w:num w:numId="69">
    <w:abstractNumId w:val="147"/>
  </w:num>
  <w:num w:numId="70">
    <w:abstractNumId w:val="122"/>
  </w:num>
  <w:num w:numId="71">
    <w:abstractNumId w:val="165"/>
  </w:num>
  <w:num w:numId="72">
    <w:abstractNumId w:val="135"/>
  </w:num>
  <w:num w:numId="73">
    <w:abstractNumId w:val="153"/>
    <w:lvlOverride w:ilvl="0">
      <w:startOverride w:val="5"/>
    </w:lvlOverride>
    <w:lvlOverride w:ilvl="1">
      <w:startOverride w:val="2"/>
    </w:lvlOverride>
  </w:num>
  <w:num w:numId="74">
    <w:abstractNumId w:val="109"/>
  </w:num>
  <w:num w:numId="75">
    <w:abstractNumId w:val="35"/>
  </w:num>
  <w:num w:numId="76">
    <w:abstractNumId w:val="183"/>
  </w:num>
  <w:num w:numId="77">
    <w:abstractNumId w:val="58"/>
  </w:num>
  <w:num w:numId="78">
    <w:abstractNumId w:val="41"/>
  </w:num>
  <w:num w:numId="79">
    <w:abstractNumId w:val="154"/>
  </w:num>
  <w:num w:numId="80">
    <w:abstractNumId w:val="140"/>
  </w:num>
  <w:num w:numId="81">
    <w:abstractNumId w:val="22"/>
  </w:num>
  <w:num w:numId="82">
    <w:abstractNumId w:val="103"/>
  </w:num>
  <w:num w:numId="83">
    <w:abstractNumId w:val="44"/>
  </w:num>
  <w:num w:numId="84">
    <w:abstractNumId w:val="85"/>
  </w:num>
  <w:num w:numId="85">
    <w:abstractNumId w:val="78"/>
  </w:num>
  <w:num w:numId="86">
    <w:abstractNumId w:val="92"/>
  </w:num>
  <w:num w:numId="87">
    <w:abstractNumId w:val="108"/>
  </w:num>
  <w:num w:numId="88">
    <w:abstractNumId w:val="37"/>
  </w:num>
  <w:num w:numId="89">
    <w:abstractNumId w:val="187"/>
  </w:num>
  <w:num w:numId="90">
    <w:abstractNumId w:val="177"/>
  </w:num>
  <w:num w:numId="91">
    <w:abstractNumId w:val="151"/>
  </w:num>
  <w:num w:numId="92">
    <w:abstractNumId w:val="197"/>
  </w:num>
  <w:num w:numId="93">
    <w:abstractNumId w:val="128"/>
  </w:num>
  <w:num w:numId="94">
    <w:abstractNumId w:val="97"/>
  </w:num>
  <w:num w:numId="95">
    <w:abstractNumId w:val="47"/>
  </w:num>
  <w:num w:numId="96">
    <w:abstractNumId w:val="163"/>
  </w:num>
  <w:num w:numId="97">
    <w:abstractNumId w:val="114"/>
  </w:num>
  <w:num w:numId="98">
    <w:abstractNumId w:val="104"/>
  </w:num>
  <w:num w:numId="99">
    <w:abstractNumId w:val="64"/>
  </w:num>
  <w:num w:numId="100">
    <w:abstractNumId w:val="149"/>
  </w:num>
  <w:num w:numId="101">
    <w:abstractNumId w:val="110"/>
  </w:num>
  <w:num w:numId="102">
    <w:abstractNumId w:val="148"/>
  </w:num>
  <w:num w:numId="103">
    <w:abstractNumId w:val="40"/>
  </w:num>
  <w:num w:numId="104">
    <w:abstractNumId w:val="45"/>
  </w:num>
  <w:num w:numId="105">
    <w:abstractNumId w:val="100"/>
  </w:num>
  <w:num w:numId="106">
    <w:abstractNumId w:val="46"/>
  </w:num>
  <w:num w:numId="107">
    <w:abstractNumId w:val="124"/>
  </w:num>
  <w:num w:numId="108">
    <w:abstractNumId w:val="116"/>
  </w:num>
  <w:num w:numId="109">
    <w:abstractNumId w:val="33"/>
  </w:num>
  <w:num w:numId="110">
    <w:abstractNumId w:val="142"/>
  </w:num>
  <w:num w:numId="111">
    <w:abstractNumId w:val="101"/>
  </w:num>
  <w:num w:numId="112">
    <w:abstractNumId w:val="68"/>
  </w:num>
  <w:num w:numId="113">
    <w:abstractNumId w:val="74"/>
  </w:num>
  <w:num w:numId="114">
    <w:abstractNumId w:val="36"/>
  </w:num>
  <w:num w:numId="115">
    <w:abstractNumId w:val="20"/>
  </w:num>
  <w:num w:numId="116">
    <w:abstractNumId w:val="75"/>
  </w:num>
  <w:num w:numId="117">
    <w:abstractNumId w:val="172"/>
  </w:num>
  <w:num w:numId="118">
    <w:abstractNumId w:val="23"/>
  </w:num>
  <w:num w:numId="11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70"/>
  </w:num>
  <w:num w:numId="126">
    <w:abstractNumId w:val="96"/>
  </w:num>
  <w:num w:numId="127">
    <w:abstractNumId w:val="89"/>
  </w:num>
  <w:num w:numId="128">
    <w:abstractNumId w:val="21"/>
  </w:num>
  <w:num w:numId="129">
    <w:abstractNumId w:val="93"/>
  </w:num>
  <w:num w:numId="130">
    <w:abstractNumId w:val="106"/>
  </w:num>
  <w:num w:numId="131">
    <w:abstractNumId w:val="171"/>
  </w:num>
  <w:num w:numId="132">
    <w:abstractNumId w:val="173"/>
  </w:num>
  <w:num w:numId="133">
    <w:abstractNumId w:val="67"/>
  </w:num>
  <w:num w:numId="134">
    <w:abstractNumId w:val="193"/>
  </w:num>
  <w:num w:numId="135">
    <w:abstractNumId w:val="204"/>
  </w:num>
  <w:num w:numId="136">
    <w:abstractNumId w:val="77"/>
  </w:num>
  <w:num w:numId="137">
    <w:abstractNumId w:val="62"/>
  </w:num>
  <w:num w:numId="138">
    <w:abstractNumId w:val="176"/>
  </w:num>
  <w:num w:numId="139">
    <w:abstractNumId w:val="69"/>
  </w:num>
  <w:num w:numId="140">
    <w:abstractNumId w:val="51"/>
  </w:num>
  <w:num w:numId="141">
    <w:abstractNumId w:val="98"/>
  </w:num>
  <w:num w:numId="142">
    <w:abstractNumId w:val="185"/>
  </w:num>
  <w:num w:numId="143">
    <w:abstractNumId w:val="84"/>
  </w:num>
  <w:num w:numId="144">
    <w:abstractNumId w:val="146"/>
  </w:num>
  <w:num w:numId="145">
    <w:abstractNumId w:val="52"/>
  </w:num>
  <w:num w:numId="146">
    <w:abstractNumId w:val="82"/>
  </w:num>
  <w:num w:numId="147">
    <w:abstractNumId w:val="155"/>
  </w:num>
  <w:num w:numId="148">
    <w:abstractNumId w:val="159"/>
  </w:num>
  <w:num w:numId="149">
    <w:abstractNumId w:val="53"/>
  </w:num>
  <w:num w:numId="150">
    <w:abstractNumId w:val="49"/>
  </w:num>
  <w:num w:numId="151">
    <w:abstractNumId w:val="112"/>
  </w:num>
  <w:num w:numId="152">
    <w:abstractNumId w:val="38"/>
  </w:num>
  <w:num w:numId="153">
    <w:abstractNumId w:val="120"/>
  </w:num>
  <w:num w:numId="154">
    <w:abstractNumId w:val="129"/>
  </w:num>
  <w:num w:numId="155">
    <w:abstractNumId w:val="189"/>
  </w:num>
  <w:num w:numId="156">
    <w:abstractNumId w:val="90"/>
  </w:num>
  <w:num w:numId="157">
    <w:abstractNumId w:val="50"/>
  </w:num>
  <w:num w:numId="158">
    <w:abstractNumId w:val="115"/>
  </w:num>
  <w:num w:numId="159">
    <w:abstractNumId w:val="34"/>
  </w:num>
  <w:num w:numId="160">
    <w:abstractNumId w:val="55"/>
  </w:num>
  <w:num w:numId="161">
    <w:abstractNumId w:val="80"/>
  </w:num>
  <w:num w:numId="162">
    <w:abstractNumId w:val="117"/>
  </w:num>
  <w:num w:numId="163">
    <w:abstractNumId w:val="168"/>
  </w:num>
  <w:num w:numId="164">
    <w:abstractNumId w:val="54"/>
  </w:num>
  <w:num w:numId="165">
    <w:abstractNumId w:val="196"/>
  </w:num>
  <w:num w:numId="166">
    <w:abstractNumId w:val="203"/>
  </w:num>
  <w:num w:numId="167">
    <w:abstractNumId w:val="32"/>
  </w:num>
  <w:num w:numId="168">
    <w:abstractNumId w:val="19"/>
  </w:num>
  <w:num w:numId="169">
    <w:abstractNumId w:val="199"/>
  </w:num>
  <w:num w:numId="170">
    <w:abstractNumId w:val="29"/>
  </w:num>
  <w:num w:numId="171">
    <w:abstractNumId w:val="95"/>
  </w:num>
  <w:num w:numId="172">
    <w:abstractNumId w:val="60"/>
  </w:num>
  <w:num w:numId="173">
    <w:abstractNumId w:val="65"/>
  </w:num>
  <w:num w:numId="174">
    <w:abstractNumId w:val="162"/>
  </w:num>
  <w:num w:numId="175">
    <w:abstractNumId w:val="202"/>
  </w:num>
  <w:num w:numId="176">
    <w:abstractNumId w:val="130"/>
  </w:num>
  <w:num w:numId="177">
    <w:abstractNumId w:val="79"/>
  </w:num>
  <w:num w:numId="178">
    <w:abstractNumId w:val="156"/>
  </w:num>
  <w:num w:numId="179">
    <w:abstractNumId w:val="132"/>
  </w:num>
  <w:num w:numId="180">
    <w:abstractNumId w:val="186"/>
  </w:num>
  <w:num w:numId="181">
    <w:abstractNumId w:val="102"/>
  </w:num>
  <w:num w:numId="182">
    <w:abstractNumId w:val="138"/>
  </w:num>
  <w:num w:numId="183">
    <w:abstractNumId w:val="127"/>
  </w:num>
  <w:num w:numId="184">
    <w:abstractNumId w:val="105"/>
  </w:num>
  <w:num w:numId="185">
    <w:abstractNumId w:val="42"/>
  </w:num>
  <w:num w:numId="186">
    <w:abstractNumId w:val="87"/>
  </w:num>
  <w:num w:numId="187">
    <w:abstractNumId w:val="86"/>
  </w:num>
  <w:num w:numId="188">
    <w:abstractNumId w:val="111"/>
  </w:num>
  <w:num w:numId="189">
    <w:abstractNumId w:val="113"/>
  </w:num>
  <w:num w:numId="190">
    <w:abstractNumId w:val="59"/>
  </w:num>
  <w:num w:numId="191">
    <w:abstractNumId w:val="70"/>
  </w:num>
  <w:num w:numId="192">
    <w:abstractNumId w:val="139"/>
  </w:num>
  <w:num w:numId="193">
    <w:abstractNumId w:val="174"/>
  </w:num>
  <w:num w:numId="194">
    <w:abstractNumId w:val="141"/>
  </w:num>
  <w:num w:numId="195">
    <w:abstractNumId w:val="27"/>
  </w:num>
  <w:num w:numId="196">
    <w:abstractNumId w:val="39"/>
  </w:num>
  <w:numIdMacAtCleanup w:val="1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rawingGridHorizontalSpacing w:val="181"/>
  <w:drawingGridVerticalSpacing w:val="181"/>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0C32"/>
    <w:rsid w:val="000014D8"/>
    <w:rsid w:val="00001520"/>
    <w:rsid w:val="00001550"/>
    <w:rsid w:val="00001F29"/>
    <w:rsid w:val="00001FA2"/>
    <w:rsid w:val="00002068"/>
    <w:rsid w:val="00002A86"/>
    <w:rsid w:val="00002C49"/>
    <w:rsid w:val="00002C71"/>
    <w:rsid w:val="000038B6"/>
    <w:rsid w:val="00003DC0"/>
    <w:rsid w:val="00004074"/>
    <w:rsid w:val="0000469F"/>
    <w:rsid w:val="000047EC"/>
    <w:rsid w:val="00005CBA"/>
    <w:rsid w:val="00006256"/>
    <w:rsid w:val="0000684B"/>
    <w:rsid w:val="0000742A"/>
    <w:rsid w:val="000077B4"/>
    <w:rsid w:val="000077E6"/>
    <w:rsid w:val="00010152"/>
    <w:rsid w:val="000104CC"/>
    <w:rsid w:val="00010E4B"/>
    <w:rsid w:val="000116D0"/>
    <w:rsid w:val="00011824"/>
    <w:rsid w:val="0001182B"/>
    <w:rsid w:val="00011D41"/>
    <w:rsid w:val="00011E32"/>
    <w:rsid w:val="00013322"/>
    <w:rsid w:val="0001336B"/>
    <w:rsid w:val="000134FD"/>
    <w:rsid w:val="00014234"/>
    <w:rsid w:val="0001460F"/>
    <w:rsid w:val="00014A2C"/>
    <w:rsid w:val="00014A90"/>
    <w:rsid w:val="00014EAE"/>
    <w:rsid w:val="000153F1"/>
    <w:rsid w:val="00015C84"/>
    <w:rsid w:val="00015E13"/>
    <w:rsid w:val="00017108"/>
    <w:rsid w:val="00017111"/>
    <w:rsid w:val="00020030"/>
    <w:rsid w:val="00020698"/>
    <w:rsid w:val="0002170E"/>
    <w:rsid w:val="0002180D"/>
    <w:rsid w:val="000220ED"/>
    <w:rsid w:val="00022527"/>
    <w:rsid w:val="0002337A"/>
    <w:rsid w:val="0002368E"/>
    <w:rsid w:val="00023E61"/>
    <w:rsid w:val="00023ED9"/>
    <w:rsid w:val="000242A5"/>
    <w:rsid w:val="000253D4"/>
    <w:rsid w:val="000255E9"/>
    <w:rsid w:val="00026BD4"/>
    <w:rsid w:val="00026CF5"/>
    <w:rsid w:val="0002735E"/>
    <w:rsid w:val="000306C0"/>
    <w:rsid w:val="00030E0C"/>
    <w:rsid w:val="00031216"/>
    <w:rsid w:val="0003157A"/>
    <w:rsid w:val="000315D9"/>
    <w:rsid w:val="000319A4"/>
    <w:rsid w:val="00032849"/>
    <w:rsid w:val="000328D3"/>
    <w:rsid w:val="0003318B"/>
    <w:rsid w:val="00033206"/>
    <w:rsid w:val="00033E73"/>
    <w:rsid w:val="00034C08"/>
    <w:rsid w:val="00034C97"/>
    <w:rsid w:val="00034FD1"/>
    <w:rsid w:val="00035737"/>
    <w:rsid w:val="00036E8E"/>
    <w:rsid w:val="00037CB4"/>
    <w:rsid w:val="00037CC3"/>
    <w:rsid w:val="0004000B"/>
    <w:rsid w:val="00040814"/>
    <w:rsid w:val="000408DE"/>
    <w:rsid w:val="00040969"/>
    <w:rsid w:val="00042B46"/>
    <w:rsid w:val="00042DB6"/>
    <w:rsid w:val="00043173"/>
    <w:rsid w:val="000432B0"/>
    <w:rsid w:val="00043488"/>
    <w:rsid w:val="0004391A"/>
    <w:rsid w:val="00043ADA"/>
    <w:rsid w:val="00044C29"/>
    <w:rsid w:val="00044D89"/>
    <w:rsid w:val="00044E78"/>
    <w:rsid w:val="00045B2B"/>
    <w:rsid w:val="00046C3F"/>
    <w:rsid w:val="00046C41"/>
    <w:rsid w:val="00047127"/>
    <w:rsid w:val="000478E6"/>
    <w:rsid w:val="00050E8E"/>
    <w:rsid w:val="000512C8"/>
    <w:rsid w:val="000513B3"/>
    <w:rsid w:val="00051A9B"/>
    <w:rsid w:val="00051F95"/>
    <w:rsid w:val="0005286B"/>
    <w:rsid w:val="00052904"/>
    <w:rsid w:val="00052E5B"/>
    <w:rsid w:val="000539DA"/>
    <w:rsid w:val="00054631"/>
    <w:rsid w:val="000547C3"/>
    <w:rsid w:val="00055ABB"/>
    <w:rsid w:val="00055CC1"/>
    <w:rsid w:val="00056813"/>
    <w:rsid w:val="00056F23"/>
    <w:rsid w:val="00056FAD"/>
    <w:rsid w:val="00057813"/>
    <w:rsid w:val="000603F0"/>
    <w:rsid w:val="000606FE"/>
    <w:rsid w:val="00060B0F"/>
    <w:rsid w:val="00060BE7"/>
    <w:rsid w:val="00060FC6"/>
    <w:rsid w:val="000617E3"/>
    <w:rsid w:val="000621FF"/>
    <w:rsid w:val="00062326"/>
    <w:rsid w:val="000629CD"/>
    <w:rsid w:val="00062FF3"/>
    <w:rsid w:val="00063734"/>
    <w:rsid w:val="00063B96"/>
    <w:rsid w:val="00063BEC"/>
    <w:rsid w:val="00063C28"/>
    <w:rsid w:val="0006419A"/>
    <w:rsid w:val="00064BA6"/>
    <w:rsid w:val="00064D2E"/>
    <w:rsid w:val="0006662B"/>
    <w:rsid w:val="00066672"/>
    <w:rsid w:val="0006675D"/>
    <w:rsid w:val="00066768"/>
    <w:rsid w:val="0006693E"/>
    <w:rsid w:val="00066976"/>
    <w:rsid w:val="00066F41"/>
    <w:rsid w:val="00066F4F"/>
    <w:rsid w:val="00067919"/>
    <w:rsid w:val="00067B6A"/>
    <w:rsid w:val="00070052"/>
    <w:rsid w:val="00070364"/>
    <w:rsid w:val="000719CD"/>
    <w:rsid w:val="00072313"/>
    <w:rsid w:val="00072B6C"/>
    <w:rsid w:val="00072C49"/>
    <w:rsid w:val="00072D3D"/>
    <w:rsid w:val="00072F09"/>
    <w:rsid w:val="0007356F"/>
    <w:rsid w:val="00073765"/>
    <w:rsid w:val="00074642"/>
    <w:rsid w:val="00074EBC"/>
    <w:rsid w:val="000759F0"/>
    <w:rsid w:val="00075D38"/>
    <w:rsid w:val="0007615F"/>
    <w:rsid w:val="00076CD1"/>
    <w:rsid w:val="00076E7A"/>
    <w:rsid w:val="00077333"/>
    <w:rsid w:val="00077B8D"/>
    <w:rsid w:val="00077C6F"/>
    <w:rsid w:val="00077F53"/>
    <w:rsid w:val="00080793"/>
    <w:rsid w:val="00080841"/>
    <w:rsid w:val="000809E8"/>
    <w:rsid w:val="00080E67"/>
    <w:rsid w:val="00082234"/>
    <w:rsid w:val="000825FD"/>
    <w:rsid w:val="00082A0A"/>
    <w:rsid w:val="00082A8F"/>
    <w:rsid w:val="00082F64"/>
    <w:rsid w:val="00082FFB"/>
    <w:rsid w:val="00083020"/>
    <w:rsid w:val="00083A22"/>
    <w:rsid w:val="00083CD9"/>
    <w:rsid w:val="00084007"/>
    <w:rsid w:val="0008432B"/>
    <w:rsid w:val="0008451A"/>
    <w:rsid w:val="00084803"/>
    <w:rsid w:val="00084AF8"/>
    <w:rsid w:val="000854F8"/>
    <w:rsid w:val="00085E76"/>
    <w:rsid w:val="00085EC5"/>
    <w:rsid w:val="000864B9"/>
    <w:rsid w:val="000865B7"/>
    <w:rsid w:val="00086976"/>
    <w:rsid w:val="00087DD7"/>
    <w:rsid w:val="00090F43"/>
    <w:rsid w:val="00090F61"/>
    <w:rsid w:val="000917E9"/>
    <w:rsid w:val="00091B6B"/>
    <w:rsid w:val="0009204C"/>
    <w:rsid w:val="000924FF"/>
    <w:rsid w:val="00092A5A"/>
    <w:rsid w:val="00092E6C"/>
    <w:rsid w:val="00093CA8"/>
    <w:rsid w:val="00094084"/>
    <w:rsid w:val="00094835"/>
    <w:rsid w:val="00094A5B"/>
    <w:rsid w:val="00095945"/>
    <w:rsid w:val="000965AE"/>
    <w:rsid w:val="000967D2"/>
    <w:rsid w:val="00096BCB"/>
    <w:rsid w:val="000973B4"/>
    <w:rsid w:val="0009774B"/>
    <w:rsid w:val="00097D9A"/>
    <w:rsid w:val="000A02B0"/>
    <w:rsid w:val="000A08B9"/>
    <w:rsid w:val="000A0C1F"/>
    <w:rsid w:val="000A0CE8"/>
    <w:rsid w:val="000A138D"/>
    <w:rsid w:val="000A167C"/>
    <w:rsid w:val="000A16CD"/>
    <w:rsid w:val="000A16D8"/>
    <w:rsid w:val="000A17CC"/>
    <w:rsid w:val="000A18A6"/>
    <w:rsid w:val="000A1D3B"/>
    <w:rsid w:val="000A1E0F"/>
    <w:rsid w:val="000A2C13"/>
    <w:rsid w:val="000A2E81"/>
    <w:rsid w:val="000A30A4"/>
    <w:rsid w:val="000A4821"/>
    <w:rsid w:val="000A4D6C"/>
    <w:rsid w:val="000A5595"/>
    <w:rsid w:val="000A59C5"/>
    <w:rsid w:val="000A5F8D"/>
    <w:rsid w:val="000A6822"/>
    <w:rsid w:val="000A6EFF"/>
    <w:rsid w:val="000A6F79"/>
    <w:rsid w:val="000A72E0"/>
    <w:rsid w:val="000B063C"/>
    <w:rsid w:val="000B188A"/>
    <w:rsid w:val="000B2401"/>
    <w:rsid w:val="000B3129"/>
    <w:rsid w:val="000B31BA"/>
    <w:rsid w:val="000B3294"/>
    <w:rsid w:val="000B35C1"/>
    <w:rsid w:val="000B3B8B"/>
    <w:rsid w:val="000B4AC4"/>
    <w:rsid w:val="000B4C15"/>
    <w:rsid w:val="000B50D6"/>
    <w:rsid w:val="000B535F"/>
    <w:rsid w:val="000B5ED0"/>
    <w:rsid w:val="000B5F2D"/>
    <w:rsid w:val="000B6724"/>
    <w:rsid w:val="000B6778"/>
    <w:rsid w:val="000B69CD"/>
    <w:rsid w:val="000C0AFC"/>
    <w:rsid w:val="000C0CA4"/>
    <w:rsid w:val="000C0D74"/>
    <w:rsid w:val="000C1100"/>
    <w:rsid w:val="000C12CB"/>
    <w:rsid w:val="000C22C4"/>
    <w:rsid w:val="000C27D9"/>
    <w:rsid w:val="000C31C1"/>
    <w:rsid w:val="000C3CB2"/>
    <w:rsid w:val="000C3D31"/>
    <w:rsid w:val="000C4145"/>
    <w:rsid w:val="000C43A1"/>
    <w:rsid w:val="000C4F70"/>
    <w:rsid w:val="000C65C2"/>
    <w:rsid w:val="000C708F"/>
    <w:rsid w:val="000C763B"/>
    <w:rsid w:val="000C7687"/>
    <w:rsid w:val="000C776C"/>
    <w:rsid w:val="000C7836"/>
    <w:rsid w:val="000C7DDC"/>
    <w:rsid w:val="000D0002"/>
    <w:rsid w:val="000D0019"/>
    <w:rsid w:val="000D03F6"/>
    <w:rsid w:val="000D04F0"/>
    <w:rsid w:val="000D0EAB"/>
    <w:rsid w:val="000D1503"/>
    <w:rsid w:val="000D358D"/>
    <w:rsid w:val="000D3941"/>
    <w:rsid w:val="000D4100"/>
    <w:rsid w:val="000D4741"/>
    <w:rsid w:val="000D4C34"/>
    <w:rsid w:val="000D54A8"/>
    <w:rsid w:val="000D5C23"/>
    <w:rsid w:val="000D61C6"/>
    <w:rsid w:val="000D64F0"/>
    <w:rsid w:val="000D651B"/>
    <w:rsid w:val="000D6C66"/>
    <w:rsid w:val="000D780E"/>
    <w:rsid w:val="000D79B3"/>
    <w:rsid w:val="000D79ED"/>
    <w:rsid w:val="000D7A15"/>
    <w:rsid w:val="000E0564"/>
    <w:rsid w:val="000E0DFA"/>
    <w:rsid w:val="000E11B8"/>
    <w:rsid w:val="000E1D42"/>
    <w:rsid w:val="000E1E9B"/>
    <w:rsid w:val="000E24B6"/>
    <w:rsid w:val="000E29D4"/>
    <w:rsid w:val="000E4482"/>
    <w:rsid w:val="000E4C02"/>
    <w:rsid w:val="000E4D04"/>
    <w:rsid w:val="000E4D53"/>
    <w:rsid w:val="000E6042"/>
    <w:rsid w:val="000E65DB"/>
    <w:rsid w:val="000E6C85"/>
    <w:rsid w:val="000E6E3D"/>
    <w:rsid w:val="000E7041"/>
    <w:rsid w:val="000F00E2"/>
    <w:rsid w:val="000F0B4A"/>
    <w:rsid w:val="000F0DA5"/>
    <w:rsid w:val="000F170F"/>
    <w:rsid w:val="000F1A65"/>
    <w:rsid w:val="000F21F7"/>
    <w:rsid w:val="000F22EA"/>
    <w:rsid w:val="000F31F7"/>
    <w:rsid w:val="000F335E"/>
    <w:rsid w:val="000F3577"/>
    <w:rsid w:val="000F35C9"/>
    <w:rsid w:val="000F3967"/>
    <w:rsid w:val="000F4EE2"/>
    <w:rsid w:val="000F580D"/>
    <w:rsid w:val="000F5969"/>
    <w:rsid w:val="000F601D"/>
    <w:rsid w:val="000F6CA6"/>
    <w:rsid w:val="000F6DDD"/>
    <w:rsid w:val="000F70CA"/>
    <w:rsid w:val="000F7C95"/>
    <w:rsid w:val="00100A0F"/>
    <w:rsid w:val="00101BC7"/>
    <w:rsid w:val="00102F6E"/>
    <w:rsid w:val="00103DAF"/>
    <w:rsid w:val="001044CA"/>
    <w:rsid w:val="00104CBD"/>
    <w:rsid w:val="00104D8F"/>
    <w:rsid w:val="00105956"/>
    <w:rsid w:val="00106068"/>
    <w:rsid w:val="00106CD5"/>
    <w:rsid w:val="00107A27"/>
    <w:rsid w:val="00110CDF"/>
    <w:rsid w:val="00110D00"/>
    <w:rsid w:val="0011135D"/>
    <w:rsid w:val="00113A3E"/>
    <w:rsid w:val="00114220"/>
    <w:rsid w:val="001146AE"/>
    <w:rsid w:val="00114FAB"/>
    <w:rsid w:val="0011508E"/>
    <w:rsid w:val="001153C0"/>
    <w:rsid w:val="001158E4"/>
    <w:rsid w:val="001162C4"/>
    <w:rsid w:val="001179FA"/>
    <w:rsid w:val="00117EC0"/>
    <w:rsid w:val="00120F1E"/>
    <w:rsid w:val="00121245"/>
    <w:rsid w:val="0012138B"/>
    <w:rsid w:val="001213B3"/>
    <w:rsid w:val="00121778"/>
    <w:rsid w:val="00121BD8"/>
    <w:rsid w:val="00121F3A"/>
    <w:rsid w:val="001229C8"/>
    <w:rsid w:val="00122B4F"/>
    <w:rsid w:val="0012384E"/>
    <w:rsid w:val="00123CD1"/>
    <w:rsid w:val="00126662"/>
    <w:rsid w:val="001266B2"/>
    <w:rsid w:val="00126891"/>
    <w:rsid w:val="001268F7"/>
    <w:rsid w:val="001274D5"/>
    <w:rsid w:val="001275D2"/>
    <w:rsid w:val="00127835"/>
    <w:rsid w:val="001278FF"/>
    <w:rsid w:val="0013085F"/>
    <w:rsid w:val="00130A08"/>
    <w:rsid w:val="001311D3"/>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7F99"/>
    <w:rsid w:val="001403CB"/>
    <w:rsid w:val="00140B64"/>
    <w:rsid w:val="00140BA5"/>
    <w:rsid w:val="00140F5B"/>
    <w:rsid w:val="001412F9"/>
    <w:rsid w:val="00141582"/>
    <w:rsid w:val="001418D0"/>
    <w:rsid w:val="00142A3B"/>
    <w:rsid w:val="00143462"/>
    <w:rsid w:val="001439EB"/>
    <w:rsid w:val="00144961"/>
    <w:rsid w:val="00144B55"/>
    <w:rsid w:val="0014561D"/>
    <w:rsid w:val="0014596E"/>
    <w:rsid w:val="0014650C"/>
    <w:rsid w:val="00146A97"/>
    <w:rsid w:val="00146F4F"/>
    <w:rsid w:val="00150075"/>
    <w:rsid w:val="00150776"/>
    <w:rsid w:val="00150E4D"/>
    <w:rsid w:val="001515FA"/>
    <w:rsid w:val="00151C51"/>
    <w:rsid w:val="001528ED"/>
    <w:rsid w:val="00152B6E"/>
    <w:rsid w:val="00152B71"/>
    <w:rsid w:val="00152C20"/>
    <w:rsid w:val="00153280"/>
    <w:rsid w:val="0015359B"/>
    <w:rsid w:val="00153A0D"/>
    <w:rsid w:val="00155621"/>
    <w:rsid w:val="0015591E"/>
    <w:rsid w:val="00155A72"/>
    <w:rsid w:val="00155C2A"/>
    <w:rsid w:val="00156240"/>
    <w:rsid w:val="00156423"/>
    <w:rsid w:val="00156EFD"/>
    <w:rsid w:val="00157643"/>
    <w:rsid w:val="0016040E"/>
    <w:rsid w:val="00160C8A"/>
    <w:rsid w:val="00161254"/>
    <w:rsid w:val="00161415"/>
    <w:rsid w:val="00161762"/>
    <w:rsid w:val="00161B6B"/>
    <w:rsid w:val="00161C20"/>
    <w:rsid w:val="00162115"/>
    <w:rsid w:val="0016407F"/>
    <w:rsid w:val="00164283"/>
    <w:rsid w:val="001644FC"/>
    <w:rsid w:val="0016481C"/>
    <w:rsid w:val="001649CD"/>
    <w:rsid w:val="00165A10"/>
    <w:rsid w:val="00165C12"/>
    <w:rsid w:val="0016647D"/>
    <w:rsid w:val="0016673B"/>
    <w:rsid w:val="00167381"/>
    <w:rsid w:val="00167AD2"/>
    <w:rsid w:val="00167E4B"/>
    <w:rsid w:val="00170252"/>
    <w:rsid w:val="001704CF"/>
    <w:rsid w:val="0017067F"/>
    <w:rsid w:val="00170998"/>
    <w:rsid w:val="001716B5"/>
    <w:rsid w:val="00171C87"/>
    <w:rsid w:val="00172181"/>
    <w:rsid w:val="0017252B"/>
    <w:rsid w:val="00172E32"/>
    <w:rsid w:val="00172E51"/>
    <w:rsid w:val="001737BD"/>
    <w:rsid w:val="00173BD8"/>
    <w:rsid w:val="00173C21"/>
    <w:rsid w:val="00173F10"/>
    <w:rsid w:val="0017408F"/>
    <w:rsid w:val="001743F4"/>
    <w:rsid w:val="0017448E"/>
    <w:rsid w:val="00174563"/>
    <w:rsid w:val="001750BB"/>
    <w:rsid w:val="00175379"/>
    <w:rsid w:val="00175F47"/>
    <w:rsid w:val="00176FC6"/>
    <w:rsid w:val="001777DD"/>
    <w:rsid w:val="00177E15"/>
    <w:rsid w:val="0018040C"/>
    <w:rsid w:val="00180599"/>
    <w:rsid w:val="00180CCA"/>
    <w:rsid w:val="00180FC4"/>
    <w:rsid w:val="001811FB"/>
    <w:rsid w:val="0018298E"/>
    <w:rsid w:val="0018385B"/>
    <w:rsid w:val="00183CD1"/>
    <w:rsid w:val="0018470D"/>
    <w:rsid w:val="0018559F"/>
    <w:rsid w:val="00185A35"/>
    <w:rsid w:val="00185B3A"/>
    <w:rsid w:val="0018708D"/>
    <w:rsid w:val="001870C7"/>
    <w:rsid w:val="001902F7"/>
    <w:rsid w:val="00190538"/>
    <w:rsid w:val="00190874"/>
    <w:rsid w:val="00190D02"/>
    <w:rsid w:val="00191291"/>
    <w:rsid w:val="00191821"/>
    <w:rsid w:val="001926B1"/>
    <w:rsid w:val="001928ED"/>
    <w:rsid w:val="00192BB3"/>
    <w:rsid w:val="00193127"/>
    <w:rsid w:val="001931B5"/>
    <w:rsid w:val="00193819"/>
    <w:rsid w:val="00193D33"/>
    <w:rsid w:val="00193E18"/>
    <w:rsid w:val="00194CD6"/>
    <w:rsid w:val="00194EE6"/>
    <w:rsid w:val="0019521C"/>
    <w:rsid w:val="00195B4A"/>
    <w:rsid w:val="0019694D"/>
    <w:rsid w:val="00196BD4"/>
    <w:rsid w:val="00196E17"/>
    <w:rsid w:val="00197708"/>
    <w:rsid w:val="00197D11"/>
    <w:rsid w:val="001A0332"/>
    <w:rsid w:val="001A0E04"/>
    <w:rsid w:val="001A13A3"/>
    <w:rsid w:val="001A1AA4"/>
    <w:rsid w:val="001A1B42"/>
    <w:rsid w:val="001A2562"/>
    <w:rsid w:val="001A3D59"/>
    <w:rsid w:val="001A442A"/>
    <w:rsid w:val="001A48FA"/>
    <w:rsid w:val="001A62F2"/>
    <w:rsid w:val="001A6802"/>
    <w:rsid w:val="001A74B9"/>
    <w:rsid w:val="001B0137"/>
    <w:rsid w:val="001B02CA"/>
    <w:rsid w:val="001B1161"/>
    <w:rsid w:val="001B1257"/>
    <w:rsid w:val="001B1A6C"/>
    <w:rsid w:val="001B2BDE"/>
    <w:rsid w:val="001B2EC3"/>
    <w:rsid w:val="001B3059"/>
    <w:rsid w:val="001B33F9"/>
    <w:rsid w:val="001B427D"/>
    <w:rsid w:val="001B446E"/>
    <w:rsid w:val="001B48D9"/>
    <w:rsid w:val="001B4D26"/>
    <w:rsid w:val="001B533D"/>
    <w:rsid w:val="001B5529"/>
    <w:rsid w:val="001B5F60"/>
    <w:rsid w:val="001B6B8C"/>
    <w:rsid w:val="001B6CF2"/>
    <w:rsid w:val="001B71CD"/>
    <w:rsid w:val="001B7581"/>
    <w:rsid w:val="001B7BC7"/>
    <w:rsid w:val="001B7E55"/>
    <w:rsid w:val="001C04D3"/>
    <w:rsid w:val="001C05F4"/>
    <w:rsid w:val="001C2075"/>
    <w:rsid w:val="001C23D0"/>
    <w:rsid w:val="001C2AB4"/>
    <w:rsid w:val="001C3A3D"/>
    <w:rsid w:val="001C3BDA"/>
    <w:rsid w:val="001C3F0B"/>
    <w:rsid w:val="001C3F12"/>
    <w:rsid w:val="001C45B6"/>
    <w:rsid w:val="001C47B2"/>
    <w:rsid w:val="001C5933"/>
    <w:rsid w:val="001C5E9C"/>
    <w:rsid w:val="001C6C2E"/>
    <w:rsid w:val="001D058E"/>
    <w:rsid w:val="001D0B21"/>
    <w:rsid w:val="001D0F1D"/>
    <w:rsid w:val="001D2011"/>
    <w:rsid w:val="001D239C"/>
    <w:rsid w:val="001D30F0"/>
    <w:rsid w:val="001D4FFC"/>
    <w:rsid w:val="001D5973"/>
    <w:rsid w:val="001D5B0A"/>
    <w:rsid w:val="001D5DF6"/>
    <w:rsid w:val="001D61BB"/>
    <w:rsid w:val="001D6235"/>
    <w:rsid w:val="001D62A5"/>
    <w:rsid w:val="001D6636"/>
    <w:rsid w:val="001D6E0C"/>
    <w:rsid w:val="001E035F"/>
    <w:rsid w:val="001E0375"/>
    <w:rsid w:val="001E04EB"/>
    <w:rsid w:val="001E1E7D"/>
    <w:rsid w:val="001E22A4"/>
    <w:rsid w:val="001E2A95"/>
    <w:rsid w:val="001E2CF5"/>
    <w:rsid w:val="001E2FFB"/>
    <w:rsid w:val="001E3132"/>
    <w:rsid w:val="001E3EA3"/>
    <w:rsid w:val="001E3F56"/>
    <w:rsid w:val="001E3F95"/>
    <w:rsid w:val="001E427B"/>
    <w:rsid w:val="001E55FB"/>
    <w:rsid w:val="001E5718"/>
    <w:rsid w:val="001E6A5A"/>
    <w:rsid w:val="001E7CFE"/>
    <w:rsid w:val="001F01B8"/>
    <w:rsid w:val="001F03A5"/>
    <w:rsid w:val="001F0720"/>
    <w:rsid w:val="001F0D6F"/>
    <w:rsid w:val="001F0F08"/>
    <w:rsid w:val="001F16C4"/>
    <w:rsid w:val="001F178F"/>
    <w:rsid w:val="001F17E1"/>
    <w:rsid w:val="001F23CF"/>
    <w:rsid w:val="001F2924"/>
    <w:rsid w:val="001F2C98"/>
    <w:rsid w:val="001F32C9"/>
    <w:rsid w:val="001F377A"/>
    <w:rsid w:val="001F3C73"/>
    <w:rsid w:val="001F44AB"/>
    <w:rsid w:val="001F462D"/>
    <w:rsid w:val="001F4C22"/>
    <w:rsid w:val="001F5293"/>
    <w:rsid w:val="001F60B2"/>
    <w:rsid w:val="001F63BC"/>
    <w:rsid w:val="001F69DC"/>
    <w:rsid w:val="001F6BDC"/>
    <w:rsid w:val="001F6DEF"/>
    <w:rsid w:val="001F6F42"/>
    <w:rsid w:val="001F7C34"/>
    <w:rsid w:val="0020139E"/>
    <w:rsid w:val="00202EB7"/>
    <w:rsid w:val="002032A4"/>
    <w:rsid w:val="002039D0"/>
    <w:rsid w:val="002042AA"/>
    <w:rsid w:val="002047B8"/>
    <w:rsid w:val="00204C84"/>
    <w:rsid w:val="00206C20"/>
    <w:rsid w:val="00207141"/>
    <w:rsid w:val="002073DB"/>
    <w:rsid w:val="00210273"/>
    <w:rsid w:val="00211590"/>
    <w:rsid w:val="00211795"/>
    <w:rsid w:val="00211A1C"/>
    <w:rsid w:val="00211EA9"/>
    <w:rsid w:val="00211FE3"/>
    <w:rsid w:val="00212CA8"/>
    <w:rsid w:val="002139BE"/>
    <w:rsid w:val="00213E42"/>
    <w:rsid w:val="0021486D"/>
    <w:rsid w:val="00216220"/>
    <w:rsid w:val="0021631B"/>
    <w:rsid w:val="002163FC"/>
    <w:rsid w:val="00216609"/>
    <w:rsid w:val="00216A81"/>
    <w:rsid w:val="00216CA8"/>
    <w:rsid w:val="00216E85"/>
    <w:rsid w:val="00220350"/>
    <w:rsid w:val="002206F5"/>
    <w:rsid w:val="0022090F"/>
    <w:rsid w:val="00220AB9"/>
    <w:rsid w:val="00220BD9"/>
    <w:rsid w:val="00220D5B"/>
    <w:rsid w:val="00221766"/>
    <w:rsid w:val="00221828"/>
    <w:rsid w:val="00221DC3"/>
    <w:rsid w:val="00221EFB"/>
    <w:rsid w:val="00221F61"/>
    <w:rsid w:val="00222719"/>
    <w:rsid w:val="00222C12"/>
    <w:rsid w:val="002233E9"/>
    <w:rsid w:val="00223795"/>
    <w:rsid w:val="0022418D"/>
    <w:rsid w:val="00224753"/>
    <w:rsid w:val="00224FC3"/>
    <w:rsid w:val="0022584B"/>
    <w:rsid w:val="002258AD"/>
    <w:rsid w:val="002268E1"/>
    <w:rsid w:val="00230259"/>
    <w:rsid w:val="00230551"/>
    <w:rsid w:val="00230E46"/>
    <w:rsid w:val="00230F66"/>
    <w:rsid w:val="00230FCB"/>
    <w:rsid w:val="00231367"/>
    <w:rsid w:val="002314B1"/>
    <w:rsid w:val="002318A4"/>
    <w:rsid w:val="00231A2B"/>
    <w:rsid w:val="00231A50"/>
    <w:rsid w:val="002328F4"/>
    <w:rsid w:val="002337FA"/>
    <w:rsid w:val="002340A1"/>
    <w:rsid w:val="00234296"/>
    <w:rsid w:val="00234BC2"/>
    <w:rsid w:val="00234E31"/>
    <w:rsid w:val="00235138"/>
    <w:rsid w:val="002353EA"/>
    <w:rsid w:val="002354C1"/>
    <w:rsid w:val="0023561C"/>
    <w:rsid w:val="00235B73"/>
    <w:rsid w:val="00235C5F"/>
    <w:rsid w:val="00235CDE"/>
    <w:rsid w:val="00235D79"/>
    <w:rsid w:val="00236DC9"/>
    <w:rsid w:val="002375A8"/>
    <w:rsid w:val="0023772C"/>
    <w:rsid w:val="00237BAC"/>
    <w:rsid w:val="00237C00"/>
    <w:rsid w:val="00237D1C"/>
    <w:rsid w:val="002400E7"/>
    <w:rsid w:val="0024050A"/>
    <w:rsid w:val="002408B9"/>
    <w:rsid w:val="002408E4"/>
    <w:rsid w:val="002409AD"/>
    <w:rsid w:val="002412DA"/>
    <w:rsid w:val="002422DB"/>
    <w:rsid w:val="002431DC"/>
    <w:rsid w:val="0024448F"/>
    <w:rsid w:val="00245286"/>
    <w:rsid w:val="002464A9"/>
    <w:rsid w:val="0024745A"/>
    <w:rsid w:val="00250FD7"/>
    <w:rsid w:val="0025103D"/>
    <w:rsid w:val="002513E1"/>
    <w:rsid w:val="00252161"/>
    <w:rsid w:val="00253091"/>
    <w:rsid w:val="0025327E"/>
    <w:rsid w:val="002537C1"/>
    <w:rsid w:val="00254154"/>
    <w:rsid w:val="002542B0"/>
    <w:rsid w:val="00254485"/>
    <w:rsid w:val="00255BAF"/>
    <w:rsid w:val="0025651D"/>
    <w:rsid w:val="00256C2E"/>
    <w:rsid w:val="00257DC5"/>
    <w:rsid w:val="00257ECE"/>
    <w:rsid w:val="00261F8A"/>
    <w:rsid w:val="00262A0B"/>
    <w:rsid w:val="00262A78"/>
    <w:rsid w:val="00262BA3"/>
    <w:rsid w:val="002631D6"/>
    <w:rsid w:val="0026407B"/>
    <w:rsid w:val="002640E6"/>
    <w:rsid w:val="0026429E"/>
    <w:rsid w:val="0026448B"/>
    <w:rsid w:val="00265056"/>
    <w:rsid w:val="002655E3"/>
    <w:rsid w:val="00265745"/>
    <w:rsid w:val="00266057"/>
    <w:rsid w:val="00266741"/>
    <w:rsid w:val="002668A9"/>
    <w:rsid w:val="00266B5B"/>
    <w:rsid w:val="00266FEA"/>
    <w:rsid w:val="00267172"/>
    <w:rsid w:val="00267F02"/>
    <w:rsid w:val="00270300"/>
    <w:rsid w:val="00270B5D"/>
    <w:rsid w:val="002711A3"/>
    <w:rsid w:val="002713FD"/>
    <w:rsid w:val="00271BA4"/>
    <w:rsid w:val="00272068"/>
    <w:rsid w:val="002725BE"/>
    <w:rsid w:val="00273120"/>
    <w:rsid w:val="0027323E"/>
    <w:rsid w:val="00273A80"/>
    <w:rsid w:val="00273F08"/>
    <w:rsid w:val="002740BF"/>
    <w:rsid w:val="00274585"/>
    <w:rsid w:val="00274836"/>
    <w:rsid w:val="002749AF"/>
    <w:rsid w:val="002750B0"/>
    <w:rsid w:val="0027559D"/>
    <w:rsid w:val="00275A60"/>
    <w:rsid w:val="00275E54"/>
    <w:rsid w:val="00276463"/>
    <w:rsid w:val="00277038"/>
    <w:rsid w:val="0027715B"/>
    <w:rsid w:val="002804F0"/>
    <w:rsid w:val="00280850"/>
    <w:rsid w:val="00281580"/>
    <w:rsid w:val="00282066"/>
    <w:rsid w:val="00282CB4"/>
    <w:rsid w:val="00283111"/>
    <w:rsid w:val="00283E81"/>
    <w:rsid w:val="002841FD"/>
    <w:rsid w:val="002842F2"/>
    <w:rsid w:val="0028513D"/>
    <w:rsid w:val="002853B0"/>
    <w:rsid w:val="00285AEB"/>
    <w:rsid w:val="00285FD0"/>
    <w:rsid w:val="00286471"/>
    <w:rsid w:val="00286C08"/>
    <w:rsid w:val="00286E2F"/>
    <w:rsid w:val="002874DF"/>
    <w:rsid w:val="0028765C"/>
    <w:rsid w:val="0029008A"/>
    <w:rsid w:val="00290CEE"/>
    <w:rsid w:val="002910AD"/>
    <w:rsid w:val="0029178F"/>
    <w:rsid w:val="002926DF"/>
    <w:rsid w:val="0029296E"/>
    <w:rsid w:val="0029314D"/>
    <w:rsid w:val="00293EEC"/>
    <w:rsid w:val="00294633"/>
    <w:rsid w:val="0029501A"/>
    <w:rsid w:val="00295822"/>
    <w:rsid w:val="00295BF2"/>
    <w:rsid w:val="00295D92"/>
    <w:rsid w:val="00296775"/>
    <w:rsid w:val="00296CB5"/>
    <w:rsid w:val="00297B4F"/>
    <w:rsid w:val="002A00F4"/>
    <w:rsid w:val="002A01C7"/>
    <w:rsid w:val="002A01CB"/>
    <w:rsid w:val="002A0311"/>
    <w:rsid w:val="002A073E"/>
    <w:rsid w:val="002A0AF6"/>
    <w:rsid w:val="002A0E49"/>
    <w:rsid w:val="002A122F"/>
    <w:rsid w:val="002A184A"/>
    <w:rsid w:val="002A19A8"/>
    <w:rsid w:val="002A1C68"/>
    <w:rsid w:val="002A2006"/>
    <w:rsid w:val="002A2017"/>
    <w:rsid w:val="002A30DE"/>
    <w:rsid w:val="002A348A"/>
    <w:rsid w:val="002A3B81"/>
    <w:rsid w:val="002A3D21"/>
    <w:rsid w:val="002A46E6"/>
    <w:rsid w:val="002A482D"/>
    <w:rsid w:val="002A485C"/>
    <w:rsid w:val="002A588D"/>
    <w:rsid w:val="002A59A4"/>
    <w:rsid w:val="002A5AA7"/>
    <w:rsid w:val="002A68C2"/>
    <w:rsid w:val="002A7102"/>
    <w:rsid w:val="002A7C72"/>
    <w:rsid w:val="002A7D84"/>
    <w:rsid w:val="002A7E8C"/>
    <w:rsid w:val="002B0503"/>
    <w:rsid w:val="002B07B5"/>
    <w:rsid w:val="002B0EF6"/>
    <w:rsid w:val="002B1778"/>
    <w:rsid w:val="002B18E6"/>
    <w:rsid w:val="002B1925"/>
    <w:rsid w:val="002B2C70"/>
    <w:rsid w:val="002B31D3"/>
    <w:rsid w:val="002B3743"/>
    <w:rsid w:val="002B3D08"/>
    <w:rsid w:val="002B44CC"/>
    <w:rsid w:val="002B578C"/>
    <w:rsid w:val="002B5E22"/>
    <w:rsid w:val="002B63FD"/>
    <w:rsid w:val="002B6B88"/>
    <w:rsid w:val="002B7C3C"/>
    <w:rsid w:val="002C00F9"/>
    <w:rsid w:val="002C0B37"/>
    <w:rsid w:val="002C0EAF"/>
    <w:rsid w:val="002C25BD"/>
    <w:rsid w:val="002C2AAB"/>
    <w:rsid w:val="002C300F"/>
    <w:rsid w:val="002C332B"/>
    <w:rsid w:val="002C3456"/>
    <w:rsid w:val="002C3756"/>
    <w:rsid w:val="002C61A0"/>
    <w:rsid w:val="002C65EF"/>
    <w:rsid w:val="002C66FD"/>
    <w:rsid w:val="002C676C"/>
    <w:rsid w:val="002C6CA1"/>
    <w:rsid w:val="002C6FFC"/>
    <w:rsid w:val="002C7FA8"/>
    <w:rsid w:val="002D02BD"/>
    <w:rsid w:val="002D0598"/>
    <w:rsid w:val="002D0618"/>
    <w:rsid w:val="002D06E2"/>
    <w:rsid w:val="002D136E"/>
    <w:rsid w:val="002D1536"/>
    <w:rsid w:val="002D18F2"/>
    <w:rsid w:val="002D2CF0"/>
    <w:rsid w:val="002D3182"/>
    <w:rsid w:val="002D35E4"/>
    <w:rsid w:val="002D455B"/>
    <w:rsid w:val="002D5451"/>
    <w:rsid w:val="002D5EFF"/>
    <w:rsid w:val="002D64F0"/>
    <w:rsid w:val="002D6819"/>
    <w:rsid w:val="002D694E"/>
    <w:rsid w:val="002D6BDD"/>
    <w:rsid w:val="002D6D18"/>
    <w:rsid w:val="002D734F"/>
    <w:rsid w:val="002D7457"/>
    <w:rsid w:val="002E055A"/>
    <w:rsid w:val="002E076E"/>
    <w:rsid w:val="002E1243"/>
    <w:rsid w:val="002E18B6"/>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C57"/>
    <w:rsid w:val="002E5D6E"/>
    <w:rsid w:val="002E6567"/>
    <w:rsid w:val="002E6BDF"/>
    <w:rsid w:val="002E72DA"/>
    <w:rsid w:val="002E74CD"/>
    <w:rsid w:val="002E7DB3"/>
    <w:rsid w:val="002F0798"/>
    <w:rsid w:val="002F1032"/>
    <w:rsid w:val="002F2342"/>
    <w:rsid w:val="002F2502"/>
    <w:rsid w:val="002F29E8"/>
    <w:rsid w:val="002F3267"/>
    <w:rsid w:val="002F343F"/>
    <w:rsid w:val="002F403F"/>
    <w:rsid w:val="002F4B8D"/>
    <w:rsid w:val="002F56E6"/>
    <w:rsid w:val="002F5BCA"/>
    <w:rsid w:val="002F5F1A"/>
    <w:rsid w:val="002F616A"/>
    <w:rsid w:val="002F7731"/>
    <w:rsid w:val="0030026F"/>
    <w:rsid w:val="00300781"/>
    <w:rsid w:val="003009CF"/>
    <w:rsid w:val="00300A7F"/>
    <w:rsid w:val="0030150A"/>
    <w:rsid w:val="00301518"/>
    <w:rsid w:val="00302F73"/>
    <w:rsid w:val="0030366E"/>
    <w:rsid w:val="0030391A"/>
    <w:rsid w:val="003045CF"/>
    <w:rsid w:val="00304CAE"/>
    <w:rsid w:val="003064E1"/>
    <w:rsid w:val="00306EEA"/>
    <w:rsid w:val="00307386"/>
    <w:rsid w:val="00307CBF"/>
    <w:rsid w:val="00307EC5"/>
    <w:rsid w:val="00307F93"/>
    <w:rsid w:val="003100AE"/>
    <w:rsid w:val="00311D00"/>
    <w:rsid w:val="003125D4"/>
    <w:rsid w:val="00312A72"/>
    <w:rsid w:val="00312BA9"/>
    <w:rsid w:val="003146B7"/>
    <w:rsid w:val="00314DFF"/>
    <w:rsid w:val="00315660"/>
    <w:rsid w:val="003160DC"/>
    <w:rsid w:val="00316554"/>
    <w:rsid w:val="00316AFD"/>
    <w:rsid w:val="0031713C"/>
    <w:rsid w:val="0031714A"/>
    <w:rsid w:val="003171FC"/>
    <w:rsid w:val="003174DF"/>
    <w:rsid w:val="003178AD"/>
    <w:rsid w:val="00317B28"/>
    <w:rsid w:val="00320834"/>
    <w:rsid w:val="00320DB6"/>
    <w:rsid w:val="00321927"/>
    <w:rsid w:val="00322441"/>
    <w:rsid w:val="003224C8"/>
    <w:rsid w:val="00322B62"/>
    <w:rsid w:val="00322EA5"/>
    <w:rsid w:val="00323276"/>
    <w:rsid w:val="0032342C"/>
    <w:rsid w:val="00323E18"/>
    <w:rsid w:val="00324B7D"/>
    <w:rsid w:val="00324B97"/>
    <w:rsid w:val="00324DB4"/>
    <w:rsid w:val="00324E3C"/>
    <w:rsid w:val="00324EEE"/>
    <w:rsid w:val="00325021"/>
    <w:rsid w:val="00325830"/>
    <w:rsid w:val="0032583E"/>
    <w:rsid w:val="00325CA2"/>
    <w:rsid w:val="00326A18"/>
    <w:rsid w:val="00327A2C"/>
    <w:rsid w:val="00330B6C"/>
    <w:rsid w:val="00330C66"/>
    <w:rsid w:val="003312B5"/>
    <w:rsid w:val="0033139E"/>
    <w:rsid w:val="0033159F"/>
    <w:rsid w:val="003315D7"/>
    <w:rsid w:val="00331C45"/>
    <w:rsid w:val="00332EDE"/>
    <w:rsid w:val="00332F54"/>
    <w:rsid w:val="0033358E"/>
    <w:rsid w:val="0033383E"/>
    <w:rsid w:val="003347D5"/>
    <w:rsid w:val="0033509C"/>
    <w:rsid w:val="003350E2"/>
    <w:rsid w:val="003352EF"/>
    <w:rsid w:val="00335C55"/>
    <w:rsid w:val="003368E8"/>
    <w:rsid w:val="00337E57"/>
    <w:rsid w:val="00340170"/>
    <w:rsid w:val="00340383"/>
    <w:rsid w:val="00340968"/>
    <w:rsid w:val="00340B39"/>
    <w:rsid w:val="00341A34"/>
    <w:rsid w:val="00341BA6"/>
    <w:rsid w:val="00341EA6"/>
    <w:rsid w:val="00341EDB"/>
    <w:rsid w:val="00341F3E"/>
    <w:rsid w:val="00342D78"/>
    <w:rsid w:val="003435CB"/>
    <w:rsid w:val="003435E5"/>
    <w:rsid w:val="003440D3"/>
    <w:rsid w:val="00344877"/>
    <w:rsid w:val="00345489"/>
    <w:rsid w:val="00345B80"/>
    <w:rsid w:val="00345DB3"/>
    <w:rsid w:val="0034628C"/>
    <w:rsid w:val="00350201"/>
    <w:rsid w:val="00350A57"/>
    <w:rsid w:val="00352206"/>
    <w:rsid w:val="003524CA"/>
    <w:rsid w:val="003537F4"/>
    <w:rsid w:val="003538DA"/>
    <w:rsid w:val="00354AB3"/>
    <w:rsid w:val="003554D5"/>
    <w:rsid w:val="00355864"/>
    <w:rsid w:val="003559BD"/>
    <w:rsid w:val="0035628A"/>
    <w:rsid w:val="0035651B"/>
    <w:rsid w:val="00357E87"/>
    <w:rsid w:val="00360522"/>
    <w:rsid w:val="00360589"/>
    <w:rsid w:val="00360F67"/>
    <w:rsid w:val="0036115A"/>
    <w:rsid w:val="003614D0"/>
    <w:rsid w:val="003615A3"/>
    <w:rsid w:val="00361D59"/>
    <w:rsid w:val="00361DA4"/>
    <w:rsid w:val="00361E75"/>
    <w:rsid w:val="003620CB"/>
    <w:rsid w:val="003628AD"/>
    <w:rsid w:val="00362C34"/>
    <w:rsid w:val="003632AA"/>
    <w:rsid w:val="003634BF"/>
    <w:rsid w:val="003637EA"/>
    <w:rsid w:val="00364632"/>
    <w:rsid w:val="00364848"/>
    <w:rsid w:val="00364A45"/>
    <w:rsid w:val="00364ABC"/>
    <w:rsid w:val="00365486"/>
    <w:rsid w:val="003659C8"/>
    <w:rsid w:val="00365AEF"/>
    <w:rsid w:val="00365B50"/>
    <w:rsid w:val="00365CC3"/>
    <w:rsid w:val="00365E8D"/>
    <w:rsid w:val="003704E7"/>
    <w:rsid w:val="003705C4"/>
    <w:rsid w:val="003715A8"/>
    <w:rsid w:val="00371AFE"/>
    <w:rsid w:val="0037210B"/>
    <w:rsid w:val="0037258A"/>
    <w:rsid w:val="00372CC0"/>
    <w:rsid w:val="0037320F"/>
    <w:rsid w:val="00373267"/>
    <w:rsid w:val="0037419F"/>
    <w:rsid w:val="003747C9"/>
    <w:rsid w:val="00374A94"/>
    <w:rsid w:val="00374C4F"/>
    <w:rsid w:val="00376450"/>
    <w:rsid w:val="00376731"/>
    <w:rsid w:val="003770C0"/>
    <w:rsid w:val="003777F5"/>
    <w:rsid w:val="00377B58"/>
    <w:rsid w:val="00377E93"/>
    <w:rsid w:val="0038133B"/>
    <w:rsid w:val="00381B53"/>
    <w:rsid w:val="00381E25"/>
    <w:rsid w:val="00382055"/>
    <w:rsid w:val="00382214"/>
    <w:rsid w:val="00382780"/>
    <w:rsid w:val="003827F4"/>
    <w:rsid w:val="0038282A"/>
    <w:rsid w:val="00382966"/>
    <w:rsid w:val="00382C04"/>
    <w:rsid w:val="003835A8"/>
    <w:rsid w:val="0038411B"/>
    <w:rsid w:val="003845A0"/>
    <w:rsid w:val="00385EAC"/>
    <w:rsid w:val="003878DB"/>
    <w:rsid w:val="00387B7E"/>
    <w:rsid w:val="00387D65"/>
    <w:rsid w:val="00390F1D"/>
    <w:rsid w:val="00390F71"/>
    <w:rsid w:val="003910AB"/>
    <w:rsid w:val="00391C90"/>
    <w:rsid w:val="00392E58"/>
    <w:rsid w:val="00393497"/>
    <w:rsid w:val="003939AF"/>
    <w:rsid w:val="003942FA"/>
    <w:rsid w:val="00394669"/>
    <w:rsid w:val="003954FF"/>
    <w:rsid w:val="00395C27"/>
    <w:rsid w:val="00396847"/>
    <w:rsid w:val="00396DC1"/>
    <w:rsid w:val="00397003"/>
    <w:rsid w:val="0039727A"/>
    <w:rsid w:val="003A035A"/>
    <w:rsid w:val="003A0D56"/>
    <w:rsid w:val="003A1440"/>
    <w:rsid w:val="003A14B4"/>
    <w:rsid w:val="003A1E07"/>
    <w:rsid w:val="003A260E"/>
    <w:rsid w:val="003A2917"/>
    <w:rsid w:val="003A2AEE"/>
    <w:rsid w:val="003A2CEF"/>
    <w:rsid w:val="003A335E"/>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B0337"/>
    <w:rsid w:val="003B09EA"/>
    <w:rsid w:val="003B17F3"/>
    <w:rsid w:val="003B2195"/>
    <w:rsid w:val="003B23F9"/>
    <w:rsid w:val="003B2C48"/>
    <w:rsid w:val="003B4967"/>
    <w:rsid w:val="003B4B4F"/>
    <w:rsid w:val="003B74FF"/>
    <w:rsid w:val="003B7B34"/>
    <w:rsid w:val="003B7F2E"/>
    <w:rsid w:val="003C008D"/>
    <w:rsid w:val="003C0424"/>
    <w:rsid w:val="003C0B14"/>
    <w:rsid w:val="003C12F2"/>
    <w:rsid w:val="003C178A"/>
    <w:rsid w:val="003C1EB6"/>
    <w:rsid w:val="003C205B"/>
    <w:rsid w:val="003C282E"/>
    <w:rsid w:val="003C3138"/>
    <w:rsid w:val="003C390D"/>
    <w:rsid w:val="003C46E2"/>
    <w:rsid w:val="003C5DAE"/>
    <w:rsid w:val="003C69E6"/>
    <w:rsid w:val="003C6DBD"/>
    <w:rsid w:val="003C77A5"/>
    <w:rsid w:val="003C7B94"/>
    <w:rsid w:val="003C7BCB"/>
    <w:rsid w:val="003C7E19"/>
    <w:rsid w:val="003D01B9"/>
    <w:rsid w:val="003D01D2"/>
    <w:rsid w:val="003D10F2"/>
    <w:rsid w:val="003D15D0"/>
    <w:rsid w:val="003D17E6"/>
    <w:rsid w:val="003D1ABC"/>
    <w:rsid w:val="003D2447"/>
    <w:rsid w:val="003D420C"/>
    <w:rsid w:val="003D4929"/>
    <w:rsid w:val="003D4C2E"/>
    <w:rsid w:val="003D4C91"/>
    <w:rsid w:val="003D5158"/>
    <w:rsid w:val="003D603A"/>
    <w:rsid w:val="003D62F7"/>
    <w:rsid w:val="003D6B9C"/>
    <w:rsid w:val="003D7363"/>
    <w:rsid w:val="003D73BE"/>
    <w:rsid w:val="003D7A41"/>
    <w:rsid w:val="003D7ECF"/>
    <w:rsid w:val="003E1010"/>
    <w:rsid w:val="003E198A"/>
    <w:rsid w:val="003E1CAE"/>
    <w:rsid w:val="003E236D"/>
    <w:rsid w:val="003E2A77"/>
    <w:rsid w:val="003E356F"/>
    <w:rsid w:val="003E35EC"/>
    <w:rsid w:val="003E36B0"/>
    <w:rsid w:val="003E3C6D"/>
    <w:rsid w:val="003E4418"/>
    <w:rsid w:val="003E4F22"/>
    <w:rsid w:val="003E553D"/>
    <w:rsid w:val="003E58CC"/>
    <w:rsid w:val="003E658B"/>
    <w:rsid w:val="003E6A77"/>
    <w:rsid w:val="003E6B53"/>
    <w:rsid w:val="003E701E"/>
    <w:rsid w:val="003E7AB8"/>
    <w:rsid w:val="003E7BA6"/>
    <w:rsid w:val="003E7E12"/>
    <w:rsid w:val="003F0178"/>
    <w:rsid w:val="003F021F"/>
    <w:rsid w:val="003F04D9"/>
    <w:rsid w:val="003F17BC"/>
    <w:rsid w:val="003F2329"/>
    <w:rsid w:val="003F3070"/>
    <w:rsid w:val="003F3090"/>
    <w:rsid w:val="003F37E7"/>
    <w:rsid w:val="003F4020"/>
    <w:rsid w:val="003F4160"/>
    <w:rsid w:val="003F41F1"/>
    <w:rsid w:val="003F48CA"/>
    <w:rsid w:val="003F4D38"/>
    <w:rsid w:val="003F50A3"/>
    <w:rsid w:val="003F5696"/>
    <w:rsid w:val="003F58C5"/>
    <w:rsid w:val="003F5920"/>
    <w:rsid w:val="003F62A6"/>
    <w:rsid w:val="003F6EED"/>
    <w:rsid w:val="003F7C18"/>
    <w:rsid w:val="004003E7"/>
    <w:rsid w:val="00401A11"/>
    <w:rsid w:val="00401A69"/>
    <w:rsid w:val="00401B34"/>
    <w:rsid w:val="00402184"/>
    <w:rsid w:val="0040273F"/>
    <w:rsid w:val="00403117"/>
    <w:rsid w:val="0040327C"/>
    <w:rsid w:val="00403399"/>
    <w:rsid w:val="004045F2"/>
    <w:rsid w:val="004058C9"/>
    <w:rsid w:val="0040626D"/>
    <w:rsid w:val="0040786F"/>
    <w:rsid w:val="00407B65"/>
    <w:rsid w:val="00407C6F"/>
    <w:rsid w:val="0041127D"/>
    <w:rsid w:val="00411785"/>
    <w:rsid w:val="00411D51"/>
    <w:rsid w:val="004135FE"/>
    <w:rsid w:val="00413B1A"/>
    <w:rsid w:val="00414CA4"/>
    <w:rsid w:val="00414CE6"/>
    <w:rsid w:val="0041536D"/>
    <w:rsid w:val="00415EDD"/>
    <w:rsid w:val="004168A8"/>
    <w:rsid w:val="00416F67"/>
    <w:rsid w:val="00417A1B"/>
    <w:rsid w:val="00417B83"/>
    <w:rsid w:val="00417C64"/>
    <w:rsid w:val="004217A5"/>
    <w:rsid w:val="00421941"/>
    <w:rsid w:val="00422230"/>
    <w:rsid w:val="00422AC0"/>
    <w:rsid w:val="00422C0B"/>
    <w:rsid w:val="0042367E"/>
    <w:rsid w:val="00423DDE"/>
    <w:rsid w:val="00424E12"/>
    <w:rsid w:val="0042533C"/>
    <w:rsid w:val="004253D0"/>
    <w:rsid w:val="0042565B"/>
    <w:rsid w:val="004257A9"/>
    <w:rsid w:val="00425919"/>
    <w:rsid w:val="00426A0F"/>
    <w:rsid w:val="00426EBC"/>
    <w:rsid w:val="004272CB"/>
    <w:rsid w:val="004278C1"/>
    <w:rsid w:val="00427E93"/>
    <w:rsid w:val="0043034A"/>
    <w:rsid w:val="0043131C"/>
    <w:rsid w:val="00433809"/>
    <w:rsid w:val="00433C29"/>
    <w:rsid w:val="00434841"/>
    <w:rsid w:val="004352B5"/>
    <w:rsid w:val="004355AC"/>
    <w:rsid w:val="00435628"/>
    <w:rsid w:val="0043620B"/>
    <w:rsid w:val="00436568"/>
    <w:rsid w:val="00437428"/>
    <w:rsid w:val="004402BB"/>
    <w:rsid w:val="004416CC"/>
    <w:rsid w:val="00442327"/>
    <w:rsid w:val="00443DAF"/>
    <w:rsid w:val="00443FE8"/>
    <w:rsid w:val="00444A2B"/>
    <w:rsid w:val="00445FEF"/>
    <w:rsid w:val="004460FA"/>
    <w:rsid w:val="00446251"/>
    <w:rsid w:val="0044693F"/>
    <w:rsid w:val="00446C80"/>
    <w:rsid w:val="00446D30"/>
    <w:rsid w:val="0044707A"/>
    <w:rsid w:val="00447130"/>
    <w:rsid w:val="004477AC"/>
    <w:rsid w:val="0044781D"/>
    <w:rsid w:val="004500F2"/>
    <w:rsid w:val="00450432"/>
    <w:rsid w:val="0045094E"/>
    <w:rsid w:val="00450A76"/>
    <w:rsid w:val="00450C05"/>
    <w:rsid w:val="004511CD"/>
    <w:rsid w:val="00451266"/>
    <w:rsid w:val="0045291C"/>
    <w:rsid w:val="00452C14"/>
    <w:rsid w:val="00452D98"/>
    <w:rsid w:val="00453B1E"/>
    <w:rsid w:val="00453EC5"/>
    <w:rsid w:val="0045445A"/>
    <w:rsid w:val="004551F9"/>
    <w:rsid w:val="0045560C"/>
    <w:rsid w:val="00455970"/>
    <w:rsid w:val="00456DBD"/>
    <w:rsid w:val="00456F53"/>
    <w:rsid w:val="00457CEE"/>
    <w:rsid w:val="004607CA"/>
    <w:rsid w:val="00460956"/>
    <w:rsid w:val="00460A45"/>
    <w:rsid w:val="00461525"/>
    <w:rsid w:val="004617BA"/>
    <w:rsid w:val="00461B73"/>
    <w:rsid w:val="004620E3"/>
    <w:rsid w:val="004624CC"/>
    <w:rsid w:val="00462EC2"/>
    <w:rsid w:val="004638E9"/>
    <w:rsid w:val="00463F7F"/>
    <w:rsid w:val="004647DF"/>
    <w:rsid w:val="004648C3"/>
    <w:rsid w:val="004651F3"/>
    <w:rsid w:val="004657A2"/>
    <w:rsid w:val="00466483"/>
    <w:rsid w:val="0046686B"/>
    <w:rsid w:val="00466EEA"/>
    <w:rsid w:val="0046701D"/>
    <w:rsid w:val="004672A6"/>
    <w:rsid w:val="00467965"/>
    <w:rsid w:val="00470221"/>
    <w:rsid w:val="004702EC"/>
    <w:rsid w:val="0047037C"/>
    <w:rsid w:val="004705CD"/>
    <w:rsid w:val="00470B27"/>
    <w:rsid w:val="00471D8E"/>
    <w:rsid w:val="00472D99"/>
    <w:rsid w:val="00473B5A"/>
    <w:rsid w:val="0047439C"/>
    <w:rsid w:val="0047451B"/>
    <w:rsid w:val="00474BE9"/>
    <w:rsid w:val="00475571"/>
    <w:rsid w:val="004760D4"/>
    <w:rsid w:val="00477090"/>
    <w:rsid w:val="0048004B"/>
    <w:rsid w:val="00480797"/>
    <w:rsid w:val="00481084"/>
    <w:rsid w:val="00481B5D"/>
    <w:rsid w:val="00482546"/>
    <w:rsid w:val="00482838"/>
    <w:rsid w:val="00484846"/>
    <w:rsid w:val="00484AF3"/>
    <w:rsid w:val="004850ED"/>
    <w:rsid w:val="00485267"/>
    <w:rsid w:val="00485686"/>
    <w:rsid w:val="00485985"/>
    <w:rsid w:val="0048620F"/>
    <w:rsid w:val="00486677"/>
    <w:rsid w:val="00486853"/>
    <w:rsid w:val="004870CA"/>
    <w:rsid w:val="0049166F"/>
    <w:rsid w:val="00491B77"/>
    <w:rsid w:val="00491D77"/>
    <w:rsid w:val="00491E9F"/>
    <w:rsid w:val="004924AB"/>
    <w:rsid w:val="00492604"/>
    <w:rsid w:val="00492642"/>
    <w:rsid w:val="004930DB"/>
    <w:rsid w:val="0049362D"/>
    <w:rsid w:val="004936A7"/>
    <w:rsid w:val="004941E5"/>
    <w:rsid w:val="00494659"/>
    <w:rsid w:val="00495AC8"/>
    <w:rsid w:val="00495BD6"/>
    <w:rsid w:val="004960DA"/>
    <w:rsid w:val="00496AFF"/>
    <w:rsid w:val="00497B04"/>
    <w:rsid w:val="00497CA4"/>
    <w:rsid w:val="00497E2D"/>
    <w:rsid w:val="004A0158"/>
    <w:rsid w:val="004A16CA"/>
    <w:rsid w:val="004A1CDC"/>
    <w:rsid w:val="004A1F6A"/>
    <w:rsid w:val="004A30E0"/>
    <w:rsid w:val="004A34F8"/>
    <w:rsid w:val="004A38C6"/>
    <w:rsid w:val="004A49B9"/>
    <w:rsid w:val="004A4D2E"/>
    <w:rsid w:val="004A56DD"/>
    <w:rsid w:val="004A66A3"/>
    <w:rsid w:val="004A68A9"/>
    <w:rsid w:val="004A6C22"/>
    <w:rsid w:val="004A713D"/>
    <w:rsid w:val="004A7312"/>
    <w:rsid w:val="004A7943"/>
    <w:rsid w:val="004A79AD"/>
    <w:rsid w:val="004B0236"/>
    <w:rsid w:val="004B0551"/>
    <w:rsid w:val="004B17FB"/>
    <w:rsid w:val="004B18E9"/>
    <w:rsid w:val="004B1A77"/>
    <w:rsid w:val="004B1DCE"/>
    <w:rsid w:val="004B34F1"/>
    <w:rsid w:val="004B38A6"/>
    <w:rsid w:val="004B38C0"/>
    <w:rsid w:val="004B416A"/>
    <w:rsid w:val="004B5B19"/>
    <w:rsid w:val="004B5C54"/>
    <w:rsid w:val="004B6B80"/>
    <w:rsid w:val="004B6F9A"/>
    <w:rsid w:val="004B7067"/>
    <w:rsid w:val="004B7744"/>
    <w:rsid w:val="004B77B1"/>
    <w:rsid w:val="004B79FA"/>
    <w:rsid w:val="004B7E05"/>
    <w:rsid w:val="004C0504"/>
    <w:rsid w:val="004C1460"/>
    <w:rsid w:val="004C1A39"/>
    <w:rsid w:val="004C1D92"/>
    <w:rsid w:val="004C1ECA"/>
    <w:rsid w:val="004C28E4"/>
    <w:rsid w:val="004C2D97"/>
    <w:rsid w:val="004C334F"/>
    <w:rsid w:val="004C3CC5"/>
    <w:rsid w:val="004C4A7C"/>
    <w:rsid w:val="004C4AD8"/>
    <w:rsid w:val="004C522B"/>
    <w:rsid w:val="004C658A"/>
    <w:rsid w:val="004C65A0"/>
    <w:rsid w:val="004C6A84"/>
    <w:rsid w:val="004C758C"/>
    <w:rsid w:val="004C7F2E"/>
    <w:rsid w:val="004D0550"/>
    <w:rsid w:val="004D0DAA"/>
    <w:rsid w:val="004D12DC"/>
    <w:rsid w:val="004D178F"/>
    <w:rsid w:val="004D1ACA"/>
    <w:rsid w:val="004D2CF4"/>
    <w:rsid w:val="004D3F09"/>
    <w:rsid w:val="004D41D0"/>
    <w:rsid w:val="004D4563"/>
    <w:rsid w:val="004D4FC1"/>
    <w:rsid w:val="004D5804"/>
    <w:rsid w:val="004D5A8F"/>
    <w:rsid w:val="004D7208"/>
    <w:rsid w:val="004D7292"/>
    <w:rsid w:val="004D73CB"/>
    <w:rsid w:val="004D7ADA"/>
    <w:rsid w:val="004D7ADC"/>
    <w:rsid w:val="004E0637"/>
    <w:rsid w:val="004E071D"/>
    <w:rsid w:val="004E0739"/>
    <w:rsid w:val="004E0A76"/>
    <w:rsid w:val="004E0B9B"/>
    <w:rsid w:val="004E0C5E"/>
    <w:rsid w:val="004E0D9F"/>
    <w:rsid w:val="004E0E69"/>
    <w:rsid w:val="004E1968"/>
    <w:rsid w:val="004E1EAC"/>
    <w:rsid w:val="004E3F05"/>
    <w:rsid w:val="004E3F2E"/>
    <w:rsid w:val="004E4432"/>
    <w:rsid w:val="004E4771"/>
    <w:rsid w:val="004E4CE2"/>
    <w:rsid w:val="004E5739"/>
    <w:rsid w:val="004E5A16"/>
    <w:rsid w:val="004E6257"/>
    <w:rsid w:val="004E656E"/>
    <w:rsid w:val="004E657B"/>
    <w:rsid w:val="004E69BD"/>
    <w:rsid w:val="004E7656"/>
    <w:rsid w:val="004F0AF0"/>
    <w:rsid w:val="004F0F8B"/>
    <w:rsid w:val="004F1651"/>
    <w:rsid w:val="004F1A10"/>
    <w:rsid w:val="004F2168"/>
    <w:rsid w:val="004F291A"/>
    <w:rsid w:val="004F2FBA"/>
    <w:rsid w:val="004F36F0"/>
    <w:rsid w:val="004F3C9D"/>
    <w:rsid w:val="004F5158"/>
    <w:rsid w:val="004F5223"/>
    <w:rsid w:val="004F579E"/>
    <w:rsid w:val="004F5B1B"/>
    <w:rsid w:val="004F5EA7"/>
    <w:rsid w:val="004F61F8"/>
    <w:rsid w:val="004F6632"/>
    <w:rsid w:val="004F6DE8"/>
    <w:rsid w:val="004F729B"/>
    <w:rsid w:val="004F7F27"/>
    <w:rsid w:val="004F7F4B"/>
    <w:rsid w:val="00501D0C"/>
    <w:rsid w:val="00502D37"/>
    <w:rsid w:val="00503186"/>
    <w:rsid w:val="005031AC"/>
    <w:rsid w:val="005031D1"/>
    <w:rsid w:val="00503F66"/>
    <w:rsid w:val="0050403C"/>
    <w:rsid w:val="00504316"/>
    <w:rsid w:val="005049F1"/>
    <w:rsid w:val="00505017"/>
    <w:rsid w:val="00505796"/>
    <w:rsid w:val="005061B8"/>
    <w:rsid w:val="0050692A"/>
    <w:rsid w:val="00506B2A"/>
    <w:rsid w:val="00506C9E"/>
    <w:rsid w:val="005070A4"/>
    <w:rsid w:val="0050739D"/>
    <w:rsid w:val="00510480"/>
    <w:rsid w:val="005105E5"/>
    <w:rsid w:val="00510960"/>
    <w:rsid w:val="00510D83"/>
    <w:rsid w:val="00511769"/>
    <w:rsid w:val="00511A50"/>
    <w:rsid w:val="00511A62"/>
    <w:rsid w:val="00511B4B"/>
    <w:rsid w:val="00511DF1"/>
    <w:rsid w:val="00511E0F"/>
    <w:rsid w:val="00511EED"/>
    <w:rsid w:val="00511EF4"/>
    <w:rsid w:val="005124FE"/>
    <w:rsid w:val="0051280D"/>
    <w:rsid w:val="0051368C"/>
    <w:rsid w:val="005138AB"/>
    <w:rsid w:val="005144DD"/>
    <w:rsid w:val="00514728"/>
    <w:rsid w:val="00516197"/>
    <w:rsid w:val="00517E3C"/>
    <w:rsid w:val="00520239"/>
    <w:rsid w:val="00520EA0"/>
    <w:rsid w:val="005214A9"/>
    <w:rsid w:val="00521672"/>
    <w:rsid w:val="005217A4"/>
    <w:rsid w:val="00522747"/>
    <w:rsid w:val="00522ACB"/>
    <w:rsid w:val="00523FF7"/>
    <w:rsid w:val="00524454"/>
    <w:rsid w:val="00524E4E"/>
    <w:rsid w:val="00525A6E"/>
    <w:rsid w:val="005271AF"/>
    <w:rsid w:val="0052787E"/>
    <w:rsid w:val="00527FFB"/>
    <w:rsid w:val="005307B7"/>
    <w:rsid w:val="00532070"/>
    <w:rsid w:val="005320A5"/>
    <w:rsid w:val="00532F6F"/>
    <w:rsid w:val="00533576"/>
    <w:rsid w:val="00533C44"/>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1D76"/>
    <w:rsid w:val="005421AD"/>
    <w:rsid w:val="00542D18"/>
    <w:rsid w:val="00543442"/>
    <w:rsid w:val="00543E79"/>
    <w:rsid w:val="00544384"/>
    <w:rsid w:val="00545615"/>
    <w:rsid w:val="00546045"/>
    <w:rsid w:val="0054633F"/>
    <w:rsid w:val="00546921"/>
    <w:rsid w:val="00546964"/>
    <w:rsid w:val="00546A7B"/>
    <w:rsid w:val="00546BB9"/>
    <w:rsid w:val="00546C49"/>
    <w:rsid w:val="00546C7D"/>
    <w:rsid w:val="00547669"/>
    <w:rsid w:val="005477F0"/>
    <w:rsid w:val="0055041B"/>
    <w:rsid w:val="0055072E"/>
    <w:rsid w:val="005507F7"/>
    <w:rsid w:val="00550F20"/>
    <w:rsid w:val="005510D6"/>
    <w:rsid w:val="00551173"/>
    <w:rsid w:val="005514D3"/>
    <w:rsid w:val="00551707"/>
    <w:rsid w:val="00552108"/>
    <w:rsid w:val="0055224C"/>
    <w:rsid w:val="00553438"/>
    <w:rsid w:val="0055416D"/>
    <w:rsid w:val="0055430B"/>
    <w:rsid w:val="00554435"/>
    <w:rsid w:val="0055472E"/>
    <w:rsid w:val="00554A6D"/>
    <w:rsid w:val="00555696"/>
    <w:rsid w:val="0055703A"/>
    <w:rsid w:val="00557B2C"/>
    <w:rsid w:val="00557F59"/>
    <w:rsid w:val="00560F1B"/>
    <w:rsid w:val="005614D2"/>
    <w:rsid w:val="005619CD"/>
    <w:rsid w:val="00562039"/>
    <w:rsid w:val="005621AC"/>
    <w:rsid w:val="00562596"/>
    <w:rsid w:val="00562EE0"/>
    <w:rsid w:val="005643B5"/>
    <w:rsid w:val="00564639"/>
    <w:rsid w:val="00564D8E"/>
    <w:rsid w:val="005655AC"/>
    <w:rsid w:val="005657B4"/>
    <w:rsid w:val="00565F71"/>
    <w:rsid w:val="00566B91"/>
    <w:rsid w:val="00566EE9"/>
    <w:rsid w:val="00570186"/>
    <w:rsid w:val="00570366"/>
    <w:rsid w:val="005704E2"/>
    <w:rsid w:val="00570563"/>
    <w:rsid w:val="00570D69"/>
    <w:rsid w:val="0057155F"/>
    <w:rsid w:val="00571877"/>
    <w:rsid w:val="00572320"/>
    <w:rsid w:val="00573061"/>
    <w:rsid w:val="005748C7"/>
    <w:rsid w:val="0057567E"/>
    <w:rsid w:val="005757B5"/>
    <w:rsid w:val="005759FD"/>
    <w:rsid w:val="00575A27"/>
    <w:rsid w:val="00575B1D"/>
    <w:rsid w:val="00575D7D"/>
    <w:rsid w:val="00575E87"/>
    <w:rsid w:val="00576916"/>
    <w:rsid w:val="00576B73"/>
    <w:rsid w:val="00577021"/>
    <w:rsid w:val="00577216"/>
    <w:rsid w:val="0057723A"/>
    <w:rsid w:val="005775AC"/>
    <w:rsid w:val="005776D7"/>
    <w:rsid w:val="00577E4D"/>
    <w:rsid w:val="005800F2"/>
    <w:rsid w:val="00580663"/>
    <w:rsid w:val="005808F6"/>
    <w:rsid w:val="00582241"/>
    <w:rsid w:val="0058269F"/>
    <w:rsid w:val="00582A4B"/>
    <w:rsid w:val="00582C15"/>
    <w:rsid w:val="00583D86"/>
    <w:rsid w:val="005841B3"/>
    <w:rsid w:val="0058536D"/>
    <w:rsid w:val="0058582F"/>
    <w:rsid w:val="005862A8"/>
    <w:rsid w:val="00586613"/>
    <w:rsid w:val="00590146"/>
    <w:rsid w:val="005902C6"/>
    <w:rsid w:val="005904FA"/>
    <w:rsid w:val="00590584"/>
    <w:rsid w:val="005914BC"/>
    <w:rsid w:val="00591DE3"/>
    <w:rsid w:val="00591E72"/>
    <w:rsid w:val="005923E7"/>
    <w:rsid w:val="005932B8"/>
    <w:rsid w:val="00593A65"/>
    <w:rsid w:val="00593B2C"/>
    <w:rsid w:val="00594038"/>
    <w:rsid w:val="0059408B"/>
    <w:rsid w:val="00594225"/>
    <w:rsid w:val="00594DDC"/>
    <w:rsid w:val="00595AAC"/>
    <w:rsid w:val="00595FCF"/>
    <w:rsid w:val="005963C9"/>
    <w:rsid w:val="00596708"/>
    <w:rsid w:val="00596CFA"/>
    <w:rsid w:val="00596ED1"/>
    <w:rsid w:val="00596F7E"/>
    <w:rsid w:val="00597297"/>
    <w:rsid w:val="0059756F"/>
    <w:rsid w:val="00597647"/>
    <w:rsid w:val="005A01B6"/>
    <w:rsid w:val="005A11E2"/>
    <w:rsid w:val="005A1BC6"/>
    <w:rsid w:val="005A3BF6"/>
    <w:rsid w:val="005A3FA2"/>
    <w:rsid w:val="005A5384"/>
    <w:rsid w:val="005A59DC"/>
    <w:rsid w:val="005A654D"/>
    <w:rsid w:val="005A6CB7"/>
    <w:rsid w:val="005A732D"/>
    <w:rsid w:val="005A7CA3"/>
    <w:rsid w:val="005B0021"/>
    <w:rsid w:val="005B07CB"/>
    <w:rsid w:val="005B099B"/>
    <w:rsid w:val="005B2F74"/>
    <w:rsid w:val="005B35FC"/>
    <w:rsid w:val="005B3910"/>
    <w:rsid w:val="005B3E57"/>
    <w:rsid w:val="005B50CC"/>
    <w:rsid w:val="005B5916"/>
    <w:rsid w:val="005B59AC"/>
    <w:rsid w:val="005B5D8C"/>
    <w:rsid w:val="005B627C"/>
    <w:rsid w:val="005C0369"/>
    <w:rsid w:val="005C0B46"/>
    <w:rsid w:val="005C0F07"/>
    <w:rsid w:val="005C1A58"/>
    <w:rsid w:val="005C1B19"/>
    <w:rsid w:val="005C20DB"/>
    <w:rsid w:val="005C2275"/>
    <w:rsid w:val="005C24BE"/>
    <w:rsid w:val="005C2725"/>
    <w:rsid w:val="005C2779"/>
    <w:rsid w:val="005C302A"/>
    <w:rsid w:val="005C3C00"/>
    <w:rsid w:val="005C4D85"/>
    <w:rsid w:val="005C5157"/>
    <w:rsid w:val="005C52A8"/>
    <w:rsid w:val="005C53EC"/>
    <w:rsid w:val="005C5594"/>
    <w:rsid w:val="005C5756"/>
    <w:rsid w:val="005C5876"/>
    <w:rsid w:val="005C5EE5"/>
    <w:rsid w:val="005C6F8F"/>
    <w:rsid w:val="005C71C1"/>
    <w:rsid w:val="005D0068"/>
    <w:rsid w:val="005D03C3"/>
    <w:rsid w:val="005D058E"/>
    <w:rsid w:val="005D083B"/>
    <w:rsid w:val="005D0B50"/>
    <w:rsid w:val="005D1F1E"/>
    <w:rsid w:val="005D2FBB"/>
    <w:rsid w:val="005D321C"/>
    <w:rsid w:val="005D37D7"/>
    <w:rsid w:val="005D43EF"/>
    <w:rsid w:val="005D44F5"/>
    <w:rsid w:val="005D46C4"/>
    <w:rsid w:val="005D5010"/>
    <w:rsid w:val="005D5EAF"/>
    <w:rsid w:val="005D69EC"/>
    <w:rsid w:val="005D6CCB"/>
    <w:rsid w:val="005D6CEB"/>
    <w:rsid w:val="005D70A4"/>
    <w:rsid w:val="005D712F"/>
    <w:rsid w:val="005D77EF"/>
    <w:rsid w:val="005D7B5C"/>
    <w:rsid w:val="005D7F84"/>
    <w:rsid w:val="005E0CEB"/>
    <w:rsid w:val="005E114E"/>
    <w:rsid w:val="005E127E"/>
    <w:rsid w:val="005E1A5B"/>
    <w:rsid w:val="005E1D36"/>
    <w:rsid w:val="005E2884"/>
    <w:rsid w:val="005E28CC"/>
    <w:rsid w:val="005E2F2A"/>
    <w:rsid w:val="005E35EE"/>
    <w:rsid w:val="005E3913"/>
    <w:rsid w:val="005E3C70"/>
    <w:rsid w:val="005E3F68"/>
    <w:rsid w:val="005E3F90"/>
    <w:rsid w:val="005E4C78"/>
    <w:rsid w:val="005E5890"/>
    <w:rsid w:val="005E6661"/>
    <w:rsid w:val="005E6C61"/>
    <w:rsid w:val="005E70C4"/>
    <w:rsid w:val="005E711E"/>
    <w:rsid w:val="005E789B"/>
    <w:rsid w:val="005F13BD"/>
    <w:rsid w:val="005F1A38"/>
    <w:rsid w:val="005F1E51"/>
    <w:rsid w:val="005F1F86"/>
    <w:rsid w:val="005F2C59"/>
    <w:rsid w:val="005F412F"/>
    <w:rsid w:val="005F4859"/>
    <w:rsid w:val="005F5495"/>
    <w:rsid w:val="005F5A85"/>
    <w:rsid w:val="005F72B1"/>
    <w:rsid w:val="006006BE"/>
    <w:rsid w:val="00602008"/>
    <w:rsid w:val="00602965"/>
    <w:rsid w:val="00602EC1"/>
    <w:rsid w:val="00603151"/>
    <w:rsid w:val="006031A0"/>
    <w:rsid w:val="00603E4D"/>
    <w:rsid w:val="00605270"/>
    <w:rsid w:val="00605353"/>
    <w:rsid w:val="006067FB"/>
    <w:rsid w:val="0060680E"/>
    <w:rsid w:val="00610314"/>
    <w:rsid w:val="00610BDD"/>
    <w:rsid w:val="00611823"/>
    <w:rsid w:val="006118AF"/>
    <w:rsid w:val="00612469"/>
    <w:rsid w:val="006126F7"/>
    <w:rsid w:val="00613430"/>
    <w:rsid w:val="00614541"/>
    <w:rsid w:val="00614AE6"/>
    <w:rsid w:val="00614F90"/>
    <w:rsid w:val="006162A4"/>
    <w:rsid w:val="006163FF"/>
    <w:rsid w:val="00620017"/>
    <w:rsid w:val="006201AF"/>
    <w:rsid w:val="00620E4A"/>
    <w:rsid w:val="006217E0"/>
    <w:rsid w:val="0062199F"/>
    <w:rsid w:val="00621EBA"/>
    <w:rsid w:val="00622068"/>
    <w:rsid w:val="0062215E"/>
    <w:rsid w:val="006227F2"/>
    <w:rsid w:val="00622898"/>
    <w:rsid w:val="006238B8"/>
    <w:rsid w:val="00623DC7"/>
    <w:rsid w:val="006245B8"/>
    <w:rsid w:val="006251E7"/>
    <w:rsid w:val="00625E87"/>
    <w:rsid w:val="00626212"/>
    <w:rsid w:val="006269C8"/>
    <w:rsid w:val="00626D1E"/>
    <w:rsid w:val="0062769F"/>
    <w:rsid w:val="00627E73"/>
    <w:rsid w:val="006300BE"/>
    <w:rsid w:val="00630738"/>
    <w:rsid w:val="00630CDF"/>
    <w:rsid w:val="0063177E"/>
    <w:rsid w:val="006318E3"/>
    <w:rsid w:val="006322D0"/>
    <w:rsid w:val="006331BD"/>
    <w:rsid w:val="0063400D"/>
    <w:rsid w:val="0063446C"/>
    <w:rsid w:val="0063461A"/>
    <w:rsid w:val="0063495A"/>
    <w:rsid w:val="00634B45"/>
    <w:rsid w:val="00634D07"/>
    <w:rsid w:val="006354A6"/>
    <w:rsid w:val="00635674"/>
    <w:rsid w:val="00635785"/>
    <w:rsid w:val="00635E62"/>
    <w:rsid w:val="00635E78"/>
    <w:rsid w:val="00636BE2"/>
    <w:rsid w:val="00636FAD"/>
    <w:rsid w:val="006373B7"/>
    <w:rsid w:val="00637833"/>
    <w:rsid w:val="00637FF7"/>
    <w:rsid w:val="0064029D"/>
    <w:rsid w:val="00640CF9"/>
    <w:rsid w:val="00641A03"/>
    <w:rsid w:val="00641F3A"/>
    <w:rsid w:val="00643511"/>
    <w:rsid w:val="00643628"/>
    <w:rsid w:val="006445A5"/>
    <w:rsid w:val="00644FF6"/>
    <w:rsid w:val="00645532"/>
    <w:rsid w:val="00645F46"/>
    <w:rsid w:val="006467C1"/>
    <w:rsid w:val="00646969"/>
    <w:rsid w:val="00646E73"/>
    <w:rsid w:val="00647E27"/>
    <w:rsid w:val="00650762"/>
    <w:rsid w:val="006507D9"/>
    <w:rsid w:val="006509B7"/>
    <w:rsid w:val="00650C5E"/>
    <w:rsid w:val="00650F50"/>
    <w:rsid w:val="00651393"/>
    <w:rsid w:val="00652D0A"/>
    <w:rsid w:val="00653176"/>
    <w:rsid w:val="006531E0"/>
    <w:rsid w:val="00653494"/>
    <w:rsid w:val="0065462C"/>
    <w:rsid w:val="00655061"/>
    <w:rsid w:val="00656AFF"/>
    <w:rsid w:val="006570BD"/>
    <w:rsid w:val="006576EF"/>
    <w:rsid w:val="00660305"/>
    <w:rsid w:val="006604E5"/>
    <w:rsid w:val="00660917"/>
    <w:rsid w:val="0066117C"/>
    <w:rsid w:val="00661B0F"/>
    <w:rsid w:val="00662754"/>
    <w:rsid w:val="00662C0C"/>
    <w:rsid w:val="00662C11"/>
    <w:rsid w:val="00662CD2"/>
    <w:rsid w:val="006639F5"/>
    <w:rsid w:val="00663A5A"/>
    <w:rsid w:val="00663A63"/>
    <w:rsid w:val="00663D45"/>
    <w:rsid w:val="00663D54"/>
    <w:rsid w:val="00663F07"/>
    <w:rsid w:val="00664583"/>
    <w:rsid w:val="00664A1D"/>
    <w:rsid w:val="00664EE1"/>
    <w:rsid w:val="00665199"/>
    <w:rsid w:val="006656D4"/>
    <w:rsid w:val="00665DD9"/>
    <w:rsid w:val="00666012"/>
    <w:rsid w:val="0066622D"/>
    <w:rsid w:val="00667FE5"/>
    <w:rsid w:val="006700D0"/>
    <w:rsid w:val="0067018E"/>
    <w:rsid w:val="006701A7"/>
    <w:rsid w:val="0067051E"/>
    <w:rsid w:val="006707A9"/>
    <w:rsid w:val="00670F28"/>
    <w:rsid w:val="006716B4"/>
    <w:rsid w:val="00672938"/>
    <w:rsid w:val="0067327A"/>
    <w:rsid w:val="00673427"/>
    <w:rsid w:val="00673499"/>
    <w:rsid w:val="00673C99"/>
    <w:rsid w:val="00673E07"/>
    <w:rsid w:val="006746BF"/>
    <w:rsid w:val="00674E26"/>
    <w:rsid w:val="006752B9"/>
    <w:rsid w:val="00675A7B"/>
    <w:rsid w:val="00675AC5"/>
    <w:rsid w:val="00675E8D"/>
    <w:rsid w:val="006763BF"/>
    <w:rsid w:val="00676A39"/>
    <w:rsid w:val="00676E4F"/>
    <w:rsid w:val="00676E7E"/>
    <w:rsid w:val="00676F64"/>
    <w:rsid w:val="00677A25"/>
    <w:rsid w:val="006808C4"/>
    <w:rsid w:val="006819C9"/>
    <w:rsid w:val="00682F66"/>
    <w:rsid w:val="0068329D"/>
    <w:rsid w:val="006836E0"/>
    <w:rsid w:val="0068450A"/>
    <w:rsid w:val="0068479A"/>
    <w:rsid w:val="00684813"/>
    <w:rsid w:val="00684BAF"/>
    <w:rsid w:val="00684E01"/>
    <w:rsid w:val="00685428"/>
    <w:rsid w:val="00686B1D"/>
    <w:rsid w:val="00687BAF"/>
    <w:rsid w:val="0069058C"/>
    <w:rsid w:val="00690E69"/>
    <w:rsid w:val="00691E63"/>
    <w:rsid w:val="00692264"/>
    <w:rsid w:val="006939EE"/>
    <w:rsid w:val="00693B76"/>
    <w:rsid w:val="00693F07"/>
    <w:rsid w:val="0069433F"/>
    <w:rsid w:val="00694BC7"/>
    <w:rsid w:val="006953B3"/>
    <w:rsid w:val="0069569C"/>
    <w:rsid w:val="0069626D"/>
    <w:rsid w:val="00696324"/>
    <w:rsid w:val="006977A7"/>
    <w:rsid w:val="006A0221"/>
    <w:rsid w:val="006A0659"/>
    <w:rsid w:val="006A13DA"/>
    <w:rsid w:val="006A1C9E"/>
    <w:rsid w:val="006A1CD4"/>
    <w:rsid w:val="006A1D23"/>
    <w:rsid w:val="006A1DFB"/>
    <w:rsid w:val="006A21F9"/>
    <w:rsid w:val="006A2544"/>
    <w:rsid w:val="006A29F7"/>
    <w:rsid w:val="006A2FCE"/>
    <w:rsid w:val="006A32A7"/>
    <w:rsid w:val="006A3438"/>
    <w:rsid w:val="006A356D"/>
    <w:rsid w:val="006A36C0"/>
    <w:rsid w:val="006A37B8"/>
    <w:rsid w:val="006A387F"/>
    <w:rsid w:val="006A443E"/>
    <w:rsid w:val="006A6B1A"/>
    <w:rsid w:val="006A7226"/>
    <w:rsid w:val="006A76F4"/>
    <w:rsid w:val="006B0990"/>
    <w:rsid w:val="006B0ABA"/>
    <w:rsid w:val="006B1452"/>
    <w:rsid w:val="006B1877"/>
    <w:rsid w:val="006B1C63"/>
    <w:rsid w:val="006B2467"/>
    <w:rsid w:val="006B2850"/>
    <w:rsid w:val="006B48C3"/>
    <w:rsid w:val="006B4A38"/>
    <w:rsid w:val="006B5AD3"/>
    <w:rsid w:val="006B5C88"/>
    <w:rsid w:val="006B5FB8"/>
    <w:rsid w:val="006B6500"/>
    <w:rsid w:val="006B6D40"/>
    <w:rsid w:val="006B70F2"/>
    <w:rsid w:val="006B7182"/>
    <w:rsid w:val="006B735B"/>
    <w:rsid w:val="006B7391"/>
    <w:rsid w:val="006B7FA7"/>
    <w:rsid w:val="006C0A99"/>
    <w:rsid w:val="006C0B57"/>
    <w:rsid w:val="006C0BE3"/>
    <w:rsid w:val="006C1C50"/>
    <w:rsid w:val="006C249E"/>
    <w:rsid w:val="006C29FF"/>
    <w:rsid w:val="006C2CFE"/>
    <w:rsid w:val="006C2EB2"/>
    <w:rsid w:val="006C314A"/>
    <w:rsid w:val="006C3E2F"/>
    <w:rsid w:val="006C4383"/>
    <w:rsid w:val="006C4956"/>
    <w:rsid w:val="006C4AD3"/>
    <w:rsid w:val="006C55EF"/>
    <w:rsid w:val="006C5DFC"/>
    <w:rsid w:val="006C5ED9"/>
    <w:rsid w:val="006C711A"/>
    <w:rsid w:val="006C7594"/>
    <w:rsid w:val="006C7893"/>
    <w:rsid w:val="006C7F76"/>
    <w:rsid w:val="006D0432"/>
    <w:rsid w:val="006D0875"/>
    <w:rsid w:val="006D0BE5"/>
    <w:rsid w:val="006D1087"/>
    <w:rsid w:val="006D1A99"/>
    <w:rsid w:val="006D1E33"/>
    <w:rsid w:val="006D2975"/>
    <w:rsid w:val="006D2DA6"/>
    <w:rsid w:val="006D3A3F"/>
    <w:rsid w:val="006D523A"/>
    <w:rsid w:val="006D53CB"/>
    <w:rsid w:val="006D5439"/>
    <w:rsid w:val="006D56AD"/>
    <w:rsid w:val="006D6281"/>
    <w:rsid w:val="006D62E4"/>
    <w:rsid w:val="006D6399"/>
    <w:rsid w:val="006D6CB5"/>
    <w:rsid w:val="006D6F18"/>
    <w:rsid w:val="006D7269"/>
    <w:rsid w:val="006E1296"/>
    <w:rsid w:val="006E21FC"/>
    <w:rsid w:val="006E2AD3"/>
    <w:rsid w:val="006E30E3"/>
    <w:rsid w:val="006E31D2"/>
    <w:rsid w:val="006E375E"/>
    <w:rsid w:val="006E3D50"/>
    <w:rsid w:val="006E3F03"/>
    <w:rsid w:val="006E3F9A"/>
    <w:rsid w:val="006E4FC0"/>
    <w:rsid w:val="006E50F7"/>
    <w:rsid w:val="006E7FCB"/>
    <w:rsid w:val="006F039C"/>
    <w:rsid w:val="006F0CDD"/>
    <w:rsid w:val="006F12D6"/>
    <w:rsid w:val="006F2C61"/>
    <w:rsid w:val="006F3969"/>
    <w:rsid w:val="006F40B5"/>
    <w:rsid w:val="006F447A"/>
    <w:rsid w:val="006F4623"/>
    <w:rsid w:val="006F4BE1"/>
    <w:rsid w:val="006F5DBD"/>
    <w:rsid w:val="006F636F"/>
    <w:rsid w:val="006F6595"/>
    <w:rsid w:val="006F678A"/>
    <w:rsid w:val="006F6E24"/>
    <w:rsid w:val="006F6FD2"/>
    <w:rsid w:val="006F725D"/>
    <w:rsid w:val="006F73E8"/>
    <w:rsid w:val="006F7A95"/>
    <w:rsid w:val="0070052C"/>
    <w:rsid w:val="00700B69"/>
    <w:rsid w:val="007013EA"/>
    <w:rsid w:val="00701404"/>
    <w:rsid w:val="0070143D"/>
    <w:rsid w:val="00702057"/>
    <w:rsid w:val="00702D38"/>
    <w:rsid w:val="00702FA0"/>
    <w:rsid w:val="00703B7C"/>
    <w:rsid w:val="00704053"/>
    <w:rsid w:val="00704AD5"/>
    <w:rsid w:val="00704C46"/>
    <w:rsid w:val="007050AC"/>
    <w:rsid w:val="007050F2"/>
    <w:rsid w:val="00705366"/>
    <w:rsid w:val="00705729"/>
    <w:rsid w:val="00705F4A"/>
    <w:rsid w:val="00706BCC"/>
    <w:rsid w:val="00706DC0"/>
    <w:rsid w:val="00707313"/>
    <w:rsid w:val="007075E3"/>
    <w:rsid w:val="00707BB6"/>
    <w:rsid w:val="00711379"/>
    <w:rsid w:val="00712608"/>
    <w:rsid w:val="00713174"/>
    <w:rsid w:val="00713EE8"/>
    <w:rsid w:val="007146F3"/>
    <w:rsid w:val="007154DE"/>
    <w:rsid w:val="007159DC"/>
    <w:rsid w:val="00715A14"/>
    <w:rsid w:val="00715D1A"/>
    <w:rsid w:val="0071655E"/>
    <w:rsid w:val="00717BA1"/>
    <w:rsid w:val="00717C2D"/>
    <w:rsid w:val="00717EFF"/>
    <w:rsid w:val="007205F0"/>
    <w:rsid w:val="00721045"/>
    <w:rsid w:val="00721631"/>
    <w:rsid w:val="00722670"/>
    <w:rsid w:val="00722A5A"/>
    <w:rsid w:val="00723527"/>
    <w:rsid w:val="00723A77"/>
    <w:rsid w:val="00723B01"/>
    <w:rsid w:val="00723FAC"/>
    <w:rsid w:val="00724A5F"/>
    <w:rsid w:val="00724DC0"/>
    <w:rsid w:val="00725A76"/>
    <w:rsid w:val="00725D4E"/>
    <w:rsid w:val="00725D56"/>
    <w:rsid w:val="007261B9"/>
    <w:rsid w:val="0072628C"/>
    <w:rsid w:val="00726A48"/>
    <w:rsid w:val="00726CB8"/>
    <w:rsid w:val="00727142"/>
    <w:rsid w:val="00727BA5"/>
    <w:rsid w:val="00727BD5"/>
    <w:rsid w:val="007305D5"/>
    <w:rsid w:val="007308BB"/>
    <w:rsid w:val="00730B10"/>
    <w:rsid w:val="00730B85"/>
    <w:rsid w:val="00731690"/>
    <w:rsid w:val="00731737"/>
    <w:rsid w:val="00731AC7"/>
    <w:rsid w:val="00731CE4"/>
    <w:rsid w:val="007321D2"/>
    <w:rsid w:val="007323FB"/>
    <w:rsid w:val="00732701"/>
    <w:rsid w:val="00732D19"/>
    <w:rsid w:val="007336C8"/>
    <w:rsid w:val="00734B64"/>
    <w:rsid w:val="00734BD1"/>
    <w:rsid w:val="00735229"/>
    <w:rsid w:val="00735783"/>
    <w:rsid w:val="00735807"/>
    <w:rsid w:val="007366D0"/>
    <w:rsid w:val="00736706"/>
    <w:rsid w:val="0073794B"/>
    <w:rsid w:val="0074042F"/>
    <w:rsid w:val="007426B9"/>
    <w:rsid w:val="007438C6"/>
    <w:rsid w:val="00744148"/>
    <w:rsid w:val="007442CF"/>
    <w:rsid w:val="007444BC"/>
    <w:rsid w:val="0074498E"/>
    <w:rsid w:val="00744B68"/>
    <w:rsid w:val="00744D6E"/>
    <w:rsid w:val="007458E2"/>
    <w:rsid w:val="00745A43"/>
    <w:rsid w:val="00745F55"/>
    <w:rsid w:val="007460F2"/>
    <w:rsid w:val="007462AE"/>
    <w:rsid w:val="007462B0"/>
    <w:rsid w:val="007477EB"/>
    <w:rsid w:val="00750044"/>
    <w:rsid w:val="00750508"/>
    <w:rsid w:val="00750B5B"/>
    <w:rsid w:val="007515DD"/>
    <w:rsid w:val="007518C9"/>
    <w:rsid w:val="0075231B"/>
    <w:rsid w:val="00752373"/>
    <w:rsid w:val="0075253D"/>
    <w:rsid w:val="00752B66"/>
    <w:rsid w:val="00753171"/>
    <w:rsid w:val="0075418E"/>
    <w:rsid w:val="00754C1A"/>
    <w:rsid w:val="007554AE"/>
    <w:rsid w:val="0075558B"/>
    <w:rsid w:val="00755752"/>
    <w:rsid w:val="00756F94"/>
    <w:rsid w:val="00757686"/>
    <w:rsid w:val="00757821"/>
    <w:rsid w:val="00757A75"/>
    <w:rsid w:val="0076023B"/>
    <w:rsid w:val="0076071D"/>
    <w:rsid w:val="007616B5"/>
    <w:rsid w:val="007620DD"/>
    <w:rsid w:val="00762137"/>
    <w:rsid w:val="0076237B"/>
    <w:rsid w:val="0076248F"/>
    <w:rsid w:val="007624DC"/>
    <w:rsid w:val="00763F63"/>
    <w:rsid w:val="007645E8"/>
    <w:rsid w:val="007652EA"/>
    <w:rsid w:val="00765605"/>
    <w:rsid w:val="00767C21"/>
    <w:rsid w:val="00767C5A"/>
    <w:rsid w:val="00767EA3"/>
    <w:rsid w:val="00767FF3"/>
    <w:rsid w:val="00770782"/>
    <w:rsid w:val="00771F37"/>
    <w:rsid w:val="0077224F"/>
    <w:rsid w:val="007730EE"/>
    <w:rsid w:val="0077334A"/>
    <w:rsid w:val="00773375"/>
    <w:rsid w:val="0077518D"/>
    <w:rsid w:val="0077543A"/>
    <w:rsid w:val="00775567"/>
    <w:rsid w:val="00775868"/>
    <w:rsid w:val="00775B71"/>
    <w:rsid w:val="00775D34"/>
    <w:rsid w:val="0077616C"/>
    <w:rsid w:val="00776D66"/>
    <w:rsid w:val="00777591"/>
    <w:rsid w:val="007776D2"/>
    <w:rsid w:val="00777D96"/>
    <w:rsid w:val="00780944"/>
    <w:rsid w:val="00780AD5"/>
    <w:rsid w:val="00781266"/>
    <w:rsid w:val="007815B7"/>
    <w:rsid w:val="00781D58"/>
    <w:rsid w:val="00782184"/>
    <w:rsid w:val="00782458"/>
    <w:rsid w:val="00782656"/>
    <w:rsid w:val="0078313F"/>
    <w:rsid w:val="007831A1"/>
    <w:rsid w:val="007848B1"/>
    <w:rsid w:val="00784BA8"/>
    <w:rsid w:val="00784F7B"/>
    <w:rsid w:val="00785557"/>
    <w:rsid w:val="0078580F"/>
    <w:rsid w:val="00785AE3"/>
    <w:rsid w:val="00785E57"/>
    <w:rsid w:val="0078630D"/>
    <w:rsid w:val="0078691B"/>
    <w:rsid w:val="00786AC9"/>
    <w:rsid w:val="0078711D"/>
    <w:rsid w:val="007872D8"/>
    <w:rsid w:val="007878DE"/>
    <w:rsid w:val="00787DF2"/>
    <w:rsid w:val="00787F6E"/>
    <w:rsid w:val="007902C7"/>
    <w:rsid w:val="0079031F"/>
    <w:rsid w:val="00790A0E"/>
    <w:rsid w:val="00790ACD"/>
    <w:rsid w:val="00790EFE"/>
    <w:rsid w:val="0079175C"/>
    <w:rsid w:val="0079224C"/>
    <w:rsid w:val="00793D44"/>
    <w:rsid w:val="00794404"/>
    <w:rsid w:val="00794AA8"/>
    <w:rsid w:val="00794B59"/>
    <w:rsid w:val="00795B5E"/>
    <w:rsid w:val="00795DBE"/>
    <w:rsid w:val="00795FB3"/>
    <w:rsid w:val="007965ED"/>
    <w:rsid w:val="00797045"/>
    <w:rsid w:val="00797C92"/>
    <w:rsid w:val="007A09B9"/>
    <w:rsid w:val="007A0E27"/>
    <w:rsid w:val="007A0F4B"/>
    <w:rsid w:val="007A1C80"/>
    <w:rsid w:val="007A34C5"/>
    <w:rsid w:val="007A404C"/>
    <w:rsid w:val="007A4E61"/>
    <w:rsid w:val="007A4FC0"/>
    <w:rsid w:val="007A532E"/>
    <w:rsid w:val="007A5713"/>
    <w:rsid w:val="007A66D5"/>
    <w:rsid w:val="007A6703"/>
    <w:rsid w:val="007A67B9"/>
    <w:rsid w:val="007A7887"/>
    <w:rsid w:val="007A7C73"/>
    <w:rsid w:val="007A7CCC"/>
    <w:rsid w:val="007B01E2"/>
    <w:rsid w:val="007B07B8"/>
    <w:rsid w:val="007B157E"/>
    <w:rsid w:val="007B15EC"/>
    <w:rsid w:val="007B194E"/>
    <w:rsid w:val="007B20B7"/>
    <w:rsid w:val="007B2579"/>
    <w:rsid w:val="007B25AE"/>
    <w:rsid w:val="007B2819"/>
    <w:rsid w:val="007B312F"/>
    <w:rsid w:val="007B3342"/>
    <w:rsid w:val="007B4AEC"/>
    <w:rsid w:val="007B4F30"/>
    <w:rsid w:val="007B558F"/>
    <w:rsid w:val="007B5789"/>
    <w:rsid w:val="007B5ADF"/>
    <w:rsid w:val="007B5D58"/>
    <w:rsid w:val="007B6908"/>
    <w:rsid w:val="007B79F8"/>
    <w:rsid w:val="007C0203"/>
    <w:rsid w:val="007C166C"/>
    <w:rsid w:val="007C2107"/>
    <w:rsid w:val="007C2A2C"/>
    <w:rsid w:val="007C3755"/>
    <w:rsid w:val="007C378A"/>
    <w:rsid w:val="007C3C5E"/>
    <w:rsid w:val="007C42D8"/>
    <w:rsid w:val="007C529F"/>
    <w:rsid w:val="007C58A5"/>
    <w:rsid w:val="007C59DE"/>
    <w:rsid w:val="007C65C4"/>
    <w:rsid w:val="007C725B"/>
    <w:rsid w:val="007C7825"/>
    <w:rsid w:val="007C7C98"/>
    <w:rsid w:val="007D0212"/>
    <w:rsid w:val="007D02D4"/>
    <w:rsid w:val="007D068C"/>
    <w:rsid w:val="007D0B12"/>
    <w:rsid w:val="007D0F83"/>
    <w:rsid w:val="007D2152"/>
    <w:rsid w:val="007D33C7"/>
    <w:rsid w:val="007D3A1F"/>
    <w:rsid w:val="007D3D19"/>
    <w:rsid w:val="007D3DD8"/>
    <w:rsid w:val="007D3F26"/>
    <w:rsid w:val="007D4449"/>
    <w:rsid w:val="007D45C7"/>
    <w:rsid w:val="007D45D8"/>
    <w:rsid w:val="007D4C59"/>
    <w:rsid w:val="007D5081"/>
    <w:rsid w:val="007D64AB"/>
    <w:rsid w:val="007D64BB"/>
    <w:rsid w:val="007D70C6"/>
    <w:rsid w:val="007D7463"/>
    <w:rsid w:val="007D7D35"/>
    <w:rsid w:val="007D7E58"/>
    <w:rsid w:val="007E0153"/>
    <w:rsid w:val="007E058C"/>
    <w:rsid w:val="007E0B2F"/>
    <w:rsid w:val="007E0FD7"/>
    <w:rsid w:val="007E10ED"/>
    <w:rsid w:val="007E1FF3"/>
    <w:rsid w:val="007E215C"/>
    <w:rsid w:val="007E29F9"/>
    <w:rsid w:val="007E409C"/>
    <w:rsid w:val="007E4311"/>
    <w:rsid w:val="007E46BF"/>
    <w:rsid w:val="007E49BE"/>
    <w:rsid w:val="007E4C27"/>
    <w:rsid w:val="007E5254"/>
    <w:rsid w:val="007E5ADC"/>
    <w:rsid w:val="007E5F75"/>
    <w:rsid w:val="007E60EA"/>
    <w:rsid w:val="007E63D3"/>
    <w:rsid w:val="007E7042"/>
    <w:rsid w:val="007E75F7"/>
    <w:rsid w:val="007E762E"/>
    <w:rsid w:val="007E78B4"/>
    <w:rsid w:val="007E7E64"/>
    <w:rsid w:val="007F15C7"/>
    <w:rsid w:val="007F1A23"/>
    <w:rsid w:val="007F1DE7"/>
    <w:rsid w:val="007F1E10"/>
    <w:rsid w:val="007F2007"/>
    <w:rsid w:val="007F2572"/>
    <w:rsid w:val="007F26F2"/>
    <w:rsid w:val="007F2761"/>
    <w:rsid w:val="007F3180"/>
    <w:rsid w:val="007F429A"/>
    <w:rsid w:val="007F4B1D"/>
    <w:rsid w:val="007F6397"/>
    <w:rsid w:val="007F6806"/>
    <w:rsid w:val="007F7075"/>
    <w:rsid w:val="007F75C7"/>
    <w:rsid w:val="007F79AB"/>
    <w:rsid w:val="0080054C"/>
    <w:rsid w:val="008009EE"/>
    <w:rsid w:val="0080152C"/>
    <w:rsid w:val="00801E3C"/>
    <w:rsid w:val="0080229B"/>
    <w:rsid w:val="0080240C"/>
    <w:rsid w:val="00802FBE"/>
    <w:rsid w:val="008033C8"/>
    <w:rsid w:val="008034CB"/>
    <w:rsid w:val="00803FD2"/>
    <w:rsid w:val="008040EA"/>
    <w:rsid w:val="00804156"/>
    <w:rsid w:val="00804F48"/>
    <w:rsid w:val="008058E2"/>
    <w:rsid w:val="008065BD"/>
    <w:rsid w:val="008067A3"/>
    <w:rsid w:val="008069A2"/>
    <w:rsid w:val="00807437"/>
    <w:rsid w:val="0080777E"/>
    <w:rsid w:val="00807D31"/>
    <w:rsid w:val="0081016C"/>
    <w:rsid w:val="0081069C"/>
    <w:rsid w:val="008109AF"/>
    <w:rsid w:val="00810BE0"/>
    <w:rsid w:val="00811019"/>
    <w:rsid w:val="00811986"/>
    <w:rsid w:val="00811A00"/>
    <w:rsid w:val="00811ADE"/>
    <w:rsid w:val="00811B58"/>
    <w:rsid w:val="00811E3E"/>
    <w:rsid w:val="00812133"/>
    <w:rsid w:val="00813A4A"/>
    <w:rsid w:val="00813B38"/>
    <w:rsid w:val="008146F5"/>
    <w:rsid w:val="00814B0A"/>
    <w:rsid w:val="00815BB4"/>
    <w:rsid w:val="00815C4E"/>
    <w:rsid w:val="00816A63"/>
    <w:rsid w:val="00816BCE"/>
    <w:rsid w:val="008174A8"/>
    <w:rsid w:val="00817F87"/>
    <w:rsid w:val="00820543"/>
    <w:rsid w:val="00820631"/>
    <w:rsid w:val="00820662"/>
    <w:rsid w:val="00820D8F"/>
    <w:rsid w:val="00821C31"/>
    <w:rsid w:val="008221B7"/>
    <w:rsid w:val="00822750"/>
    <w:rsid w:val="00823745"/>
    <w:rsid w:val="0082451F"/>
    <w:rsid w:val="008245A2"/>
    <w:rsid w:val="008248D1"/>
    <w:rsid w:val="0082635F"/>
    <w:rsid w:val="00826B7E"/>
    <w:rsid w:val="00827572"/>
    <w:rsid w:val="00827C04"/>
    <w:rsid w:val="00827C7A"/>
    <w:rsid w:val="00830221"/>
    <w:rsid w:val="008316D9"/>
    <w:rsid w:val="0083288A"/>
    <w:rsid w:val="00832A7B"/>
    <w:rsid w:val="00833530"/>
    <w:rsid w:val="00833633"/>
    <w:rsid w:val="00833994"/>
    <w:rsid w:val="008341B9"/>
    <w:rsid w:val="0083545D"/>
    <w:rsid w:val="008354EA"/>
    <w:rsid w:val="00836096"/>
    <w:rsid w:val="008366CA"/>
    <w:rsid w:val="00836B3D"/>
    <w:rsid w:val="008375C1"/>
    <w:rsid w:val="00840E66"/>
    <w:rsid w:val="00840EF5"/>
    <w:rsid w:val="00841686"/>
    <w:rsid w:val="0084198E"/>
    <w:rsid w:val="008436AE"/>
    <w:rsid w:val="00843A2D"/>
    <w:rsid w:val="00843EE7"/>
    <w:rsid w:val="00844394"/>
    <w:rsid w:val="00844F19"/>
    <w:rsid w:val="008455B3"/>
    <w:rsid w:val="008459D1"/>
    <w:rsid w:val="00845D15"/>
    <w:rsid w:val="00846464"/>
    <w:rsid w:val="0084651D"/>
    <w:rsid w:val="00846F00"/>
    <w:rsid w:val="0084718B"/>
    <w:rsid w:val="00847C9F"/>
    <w:rsid w:val="008504A0"/>
    <w:rsid w:val="008507ED"/>
    <w:rsid w:val="00850E55"/>
    <w:rsid w:val="00851077"/>
    <w:rsid w:val="00851DC9"/>
    <w:rsid w:val="008522B3"/>
    <w:rsid w:val="008523C5"/>
    <w:rsid w:val="008528B0"/>
    <w:rsid w:val="008546B8"/>
    <w:rsid w:val="00854767"/>
    <w:rsid w:val="00854D44"/>
    <w:rsid w:val="00855033"/>
    <w:rsid w:val="00855657"/>
    <w:rsid w:val="0086087D"/>
    <w:rsid w:val="00860D66"/>
    <w:rsid w:val="0086200C"/>
    <w:rsid w:val="008622BA"/>
    <w:rsid w:val="00862C80"/>
    <w:rsid w:val="00862DC3"/>
    <w:rsid w:val="008639DB"/>
    <w:rsid w:val="008646A0"/>
    <w:rsid w:val="008646D4"/>
    <w:rsid w:val="00864817"/>
    <w:rsid w:val="00865461"/>
    <w:rsid w:val="00865A7A"/>
    <w:rsid w:val="00865F3D"/>
    <w:rsid w:val="008664A8"/>
    <w:rsid w:val="00866BD1"/>
    <w:rsid w:val="00866C33"/>
    <w:rsid w:val="00867A6F"/>
    <w:rsid w:val="00867BAC"/>
    <w:rsid w:val="00867F09"/>
    <w:rsid w:val="00867FD1"/>
    <w:rsid w:val="008703F4"/>
    <w:rsid w:val="00870BC3"/>
    <w:rsid w:val="00870CCF"/>
    <w:rsid w:val="00871FA8"/>
    <w:rsid w:val="00871FFC"/>
    <w:rsid w:val="008721A4"/>
    <w:rsid w:val="00872208"/>
    <w:rsid w:val="00872E22"/>
    <w:rsid w:val="0087384B"/>
    <w:rsid w:val="00873AF2"/>
    <w:rsid w:val="0087467D"/>
    <w:rsid w:val="0087573C"/>
    <w:rsid w:val="008757C8"/>
    <w:rsid w:val="00875FF2"/>
    <w:rsid w:val="008765D1"/>
    <w:rsid w:val="00876E42"/>
    <w:rsid w:val="008775DD"/>
    <w:rsid w:val="00877913"/>
    <w:rsid w:val="008779AF"/>
    <w:rsid w:val="00877D5D"/>
    <w:rsid w:val="00877D63"/>
    <w:rsid w:val="0088070C"/>
    <w:rsid w:val="00880B28"/>
    <w:rsid w:val="00880C86"/>
    <w:rsid w:val="00881080"/>
    <w:rsid w:val="008816D1"/>
    <w:rsid w:val="0088197B"/>
    <w:rsid w:val="0088239E"/>
    <w:rsid w:val="008829FC"/>
    <w:rsid w:val="00882C2C"/>
    <w:rsid w:val="00884B19"/>
    <w:rsid w:val="00884CC7"/>
    <w:rsid w:val="008856C5"/>
    <w:rsid w:val="00885A0C"/>
    <w:rsid w:val="00885B8D"/>
    <w:rsid w:val="00887001"/>
    <w:rsid w:val="00887194"/>
    <w:rsid w:val="008871E6"/>
    <w:rsid w:val="00887BF4"/>
    <w:rsid w:val="00887E1A"/>
    <w:rsid w:val="008908AB"/>
    <w:rsid w:val="00890C60"/>
    <w:rsid w:val="0089107F"/>
    <w:rsid w:val="008918CF"/>
    <w:rsid w:val="00891F95"/>
    <w:rsid w:val="0089259A"/>
    <w:rsid w:val="008929DD"/>
    <w:rsid w:val="0089390E"/>
    <w:rsid w:val="00893B23"/>
    <w:rsid w:val="00893FA1"/>
    <w:rsid w:val="00894AA5"/>
    <w:rsid w:val="00895654"/>
    <w:rsid w:val="008967D3"/>
    <w:rsid w:val="00897606"/>
    <w:rsid w:val="008A10D3"/>
    <w:rsid w:val="008A10EC"/>
    <w:rsid w:val="008A147B"/>
    <w:rsid w:val="008A19CB"/>
    <w:rsid w:val="008A2C53"/>
    <w:rsid w:val="008A2F8D"/>
    <w:rsid w:val="008A3097"/>
    <w:rsid w:val="008A41B6"/>
    <w:rsid w:val="008A41E8"/>
    <w:rsid w:val="008A4B6A"/>
    <w:rsid w:val="008A4E4D"/>
    <w:rsid w:val="008A507D"/>
    <w:rsid w:val="008A5862"/>
    <w:rsid w:val="008A5E25"/>
    <w:rsid w:val="008A60D1"/>
    <w:rsid w:val="008A64A8"/>
    <w:rsid w:val="008A674E"/>
    <w:rsid w:val="008A6DEF"/>
    <w:rsid w:val="008A7050"/>
    <w:rsid w:val="008A7063"/>
    <w:rsid w:val="008A708E"/>
    <w:rsid w:val="008A7B63"/>
    <w:rsid w:val="008B036C"/>
    <w:rsid w:val="008B0976"/>
    <w:rsid w:val="008B142B"/>
    <w:rsid w:val="008B143C"/>
    <w:rsid w:val="008B1D82"/>
    <w:rsid w:val="008B1FE6"/>
    <w:rsid w:val="008B3204"/>
    <w:rsid w:val="008B3E4E"/>
    <w:rsid w:val="008B4759"/>
    <w:rsid w:val="008B4938"/>
    <w:rsid w:val="008B5FD4"/>
    <w:rsid w:val="008B6AB7"/>
    <w:rsid w:val="008B6B6F"/>
    <w:rsid w:val="008B6C22"/>
    <w:rsid w:val="008B6ED3"/>
    <w:rsid w:val="008B7352"/>
    <w:rsid w:val="008B7524"/>
    <w:rsid w:val="008B77C2"/>
    <w:rsid w:val="008C0107"/>
    <w:rsid w:val="008C01AF"/>
    <w:rsid w:val="008C1392"/>
    <w:rsid w:val="008C2C92"/>
    <w:rsid w:val="008C4226"/>
    <w:rsid w:val="008C4330"/>
    <w:rsid w:val="008C4CA1"/>
    <w:rsid w:val="008C4E90"/>
    <w:rsid w:val="008C4FA9"/>
    <w:rsid w:val="008C50DA"/>
    <w:rsid w:val="008C59ED"/>
    <w:rsid w:val="008C69E4"/>
    <w:rsid w:val="008C7474"/>
    <w:rsid w:val="008D11CA"/>
    <w:rsid w:val="008D14A1"/>
    <w:rsid w:val="008D3111"/>
    <w:rsid w:val="008D3A00"/>
    <w:rsid w:val="008D4183"/>
    <w:rsid w:val="008D43FA"/>
    <w:rsid w:val="008D4716"/>
    <w:rsid w:val="008D475B"/>
    <w:rsid w:val="008D54F6"/>
    <w:rsid w:val="008D6A0B"/>
    <w:rsid w:val="008D6DE2"/>
    <w:rsid w:val="008D71CE"/>
    <w:rsid w:val="008D7ED1"/>
    <w:rsid w:val="008E11BF"/>
    <w:rsid w:val="008E19F3"/>
    <w:rsid w:val="008E28E7"/>
    <w:rsid w:val="008E339C"/>
    <w:rsid w:val="008E4426"/>
    <w:rsid w:val="008E4823"/>
    <w:rsid w:val="008E4CFD"/>
    <w:rsid w:val="008E4DF7"/>
    <w:rsid w:val="008E5475"/>
    <w:rsid w:val="008E5846"/>
    <w:rsid w:val="008E5F84"/>
    <w:rsid w:val="008E6170"/>
    <w:rsid w:val="008E6964"/>
    <w:rsid w:val="008E7F24"/>
    <w:rsid w:val="008F0008"/>
    <w:rsid w:val="008F02A7"/>
    <w:rsid w:val="008F0790"/>
    <w:rsid w:val="008F0B63"/>
    <w:rsid w:val="008F0F7A"/>
    <w:rsid w:val="008F1EF4"/>
    <w:rsid w:val="008F1EFD"/>
    <w:rsid w:val="008F22DF"/>
    <w:rsid w:val="008F2789"/>
    <w:rsid w:val="008F2844"/>
    <w:rsid w:val="008F3942"/>
    <w:rsid w:val="008F4069"/>
    <w:rsid w:val="008F467F"/>
    <w:rsid w:val="008F54A7"/>
    <w:rsid w:val="008F56EC"/>
    <w:rsid w:val="008F59F3"/>
    <w:rsid w:val="008F6157"/>
    <w:rsid w:val="008F692F"/>
    <w:rsid w:val="008F6D22"/>
    <w:rsid w:val="008F7133"/>
    <w:rsid w:val="00900038"/>
    <w:rsid w:val="009003C6"/>
    <w:rsid w:val="00900424"/>
    <w:rsid w:val="00900712"/>
    <w:rsid w:val="00900A21"/>
    <w:rsid w:val="0090106B"/>
    <w:rsid w:val="009013B3"/>
    <w:rsid w:val="00901A6D"/>
    <w:rsid w:val="00902182"/>
    <w:rsid w:val="009027AB"/>
    <w:rsid w:val="00902DE3"/>
    <w:rsid w:val="00902ECE"/>
    <w:rsid w:val="00903A14"/>
    <w:rsid w:val="0090494D"/>
    <w:rsid w:val="00904BFC"/>
    <w:rsid w:val="00904D64"/>
    <w:rsid w:val="0090502E"/>
    <w:rsid w:val="0090587A"/>
    <w:rsid w:val="009061CE"/>
    <w:rsid w:val="00907995"/>
    <w:rsid w:val="0091013F"/>
    <w:rsid w:val="00911884"/>
    <w:rsid w:val="00912191"/>
    <w:rsid w:val="00912B1B"/>
    <w:rsid w:val="00912BF9"/>
    <w:rsid w:val="0091305E"/>
    <w:rsid w:val="0091310C"/>
    <w:rsid w:val="00913B9F"/>
    <w:rsid w:val="00913CE5"/>
    <w:rsid w:val="00916201"/>
    <w:rsid w:val="0091642F"/>
    <w:rsid w:val="0091662D"/>
    <w:rsid w:val="00916910"/>
    <w:rsid w:val="00920353"/>
    <w:rsid w:val="00920C8E"/>
    <w:rsid w:val="009216D0"/>
    <w:rsid w:val="00921902"/>
    <w:rsid w:val="0092218C"/>
    <w:rsid w:val="00922602"/>
    <w:rsid w:val="00924684"/>
    <w:rsid w:val="00924974"/>
    <w:rsid w:val="0092682B"/>
    <w:rsid w:val="00926CC4"/>
    <w:rsid w:val="009276D7"/>
    <w:rsid w:val="00930547"/>
    <w:rsid w:val="009306D7"/>
    <w:rsid w:val="009317C1"/>
    <w:rsid w:val="00932682"/>
    <w:rsid w:val="00932A7A"/>
    <w:rsid w:val="00933964"/>
    <w:rsid w:val="00933C84"/>
    <w:rsid w:val="0093410C"/>
    <w:rsid w:val="00934D4C"/>
    <w:rsid w:val="009358E9"/>
    <w:rsid w:val="0093594A"/>
    <w:rsid w:val="00935EC7"/>
    <w:rsid w:val="00936AB8"/>
    <w:rsid w:val="00937726"/>
    <w:rsid w:val="009405F6"/>
    <w:rsid w:val="00940646"/>
    <w:rsid w:val="009409E7"/>
    <w:rsid w:val="009410D2"/>
    <w:rsid w:val="009414AC"/>
    <w:rsid w:val="00941E86"/>
    <w:rsid w:val="009421D5"/>
    <w:rsid w:val="00942E94"/>
    <w:rsid w:val="009431D6"/>
    <w:rsid w:val="009434A1"/>
    <w:rsid w:val="00943844"/>
    <w:rsid w:val="00943DE8"/>
    <w:rsid w:val="00944023"/>
    <w:rsid w:val="0094429C"/>
    <w:rsid w:val="009450A8"/>
    <w:rsid w:val="00945A23"/>
    <w:rsid w:val="00946371"/>
    <w:rsid w:val="00947DC6"/>
    <w:rsid w:val="009504C4"/>
    <w:rsid w:val="00950596"/>
    <w:rsid w:val="00950694"/>
    <w:rsid w:val="00950826"/>
    <w:rsid w:val="00950B17"/>
    <w:rsid w:val="0095135B"/>
    <w:rsid w:val="009514BD"/>
    <w:rsid w:val="00951801"/>
    <w:rsid w:val="00951F9B"/>
    <w:rsid w:val="009532B6"/>
    <w:rsid w:val="0095371F"/>
    <w:rsid w:val="00953C50"/>
    <w:rsid w:val="00954337"/>
    <w:rsid w:val="00954623"/>
    <w:rsid w:val="00955912"/>
    <w:rsid w:val="009560B4"/>
    <w:rsid w:val="009561BE"/>
    <w:rsid w:val="00956EE8"/>
    <w:rsid w:val="00957092"/>
    <w:rsid w:val="009576AE"/>
    <w:rsid w:val="00957B81"/>
    <w:rsid w:val="00960DA9"/>
    <w:rsid w:val="00960FA1"/>
    <w:rsid w:val="00961575"/>
    <w:rsid w:val="00961EAA"/>
    <w:rsid w:val="009622BA"/>
    <w:rsid w:val="0096263B"/>
    <w:rsid w:val="00962669"/>
    <w:rsid w:val="00962A17"/>
    <w:rsid w:val="00962F40"/>
    <w:rsid w:val="009642BE"/>
    <w:rsid w:val="00965200"/>
    <w:rsid w:val="00965516"/>
    <w:rsid w:val="00965602"/>
    <w:rsid w:val="00965A1C"/>
    <w:rsid w:val="00965B7E"/>
    <w:rsid w:val="00966626"/>
    <w:rsid w:val="0096680D"/>
    <w:rsid w:val="00967E5F"/>
    <w:rsid w:val="00967F6C"/>
    <w:rsid w:val="009700BA"/>
    <w:rsid w:val="009701EF"/>
    <w:rsid w:val="00970260"/>
    <w:rsid w:val="00970427"/>
    <w:rsid w:val="00970655"/>
    <w:rsid w:val="009709A6"/>
    <w:rsid w:val="009718F1"/>
    <w:rsid w:val="00971B3E"/>
    <w:rsid w:val="009726B0"/>
    <w:rsid w:val="00972709"/>
    <w:rsid w:val="00972A16"/>
    <w:rsid w:val="00972B00"/>
    <w:rsid w:val="00972BAD"/>
    <w:rsid w:val="00973D3D"/>
    <w:rsid w:val="00975729"/>
    <w:rsid w:val="009763CE"/>
    <w:rsid w:val="0097659F"/>
    <w:rsid w:val="009769BE"/>
    <w:rsid w:val="0097741C"/>
    <w:rsid w:val="009775B8"/>
    <w:rsid w:val="00977992"/>
    <w:rsid w:val="009802C7"/>
    <w:rsid w:val="009804F7"/>
    <w:rsid w:val="009805D7"/>
    <w:rsid w:val="00980BDF"/>
    <w:rsid w:val="00980F30"/>
    <w:rsid w:val="0098102B"/>
    <w:rsid w:val="0098130B"/>
    <w:rsid w:val="00981810"/>
    <w:rsid w:val="009818CF"/>
    <w:rsid w:val="00981F9A"/>
    <w:rsid w:val="00981FF8"/>
    <w:rsid w:val="009820AB"/>
    <w:rsid w:val="009828A0"/>
    <w:rsid w:val="00982FE9"/>
    <w:rsid w:val="00983226"/>
    <w:rsid w:val="00983520"/>
    <w:rsid w:val="00983C58"/>
    <w:rsid w:val="00983E6E"/>
    <w:rsid w:val="00984046"/>
    <w:rsid w:val="00984DA8"/>
    <w:rsid w:val="00985447"/>
    <w:rsid w:val="009860DE"/>
    <w:rsid w:val="00986249"/>
    <w:rsid w:val="00986F3A"/>
    <w:rsid w:val="009901F6"/>
    <w:rsid w:val="009904EB"/>
    <w:rsid w:val="00990CCD"/>
    <w:rsid w:val="00990D91"/>
    <w:rsid w:val="009914F7"/>
    <w:rsid w:val="009920BD"/>
    <w:rsid w:val="009921E4"/>
    <w:rsid w:val="00992558"/>
    <w:rsid w:val="00992972"/>
    <w:rsid w:val="0099410E"/>
    <w:rsid w:val="00994B43"/>
    <w:rsid w:val="009959B6"/>
    <w:rsid w:val="00996E52"/>
    <w:rsid w:val="00997FDD"/>
    <w:rsid w:val="009A0035"/>
    <w:rsid w:val="009A0095"/>
    <w:rsid w:val="009A0393"/>
    <w:rsid w:val="009A0A43"/>
    <w:rsid w:val="009A0D30"/>
    <w:rsid w:val="009A1479"/>
    <w:rsid w:val="009A1845"/>
    <w:rsid w:val="009A2D7C"/>
    <w:rsid w:val="009A3F8E"/>
    <w:rsid w:val="009A4608"/>
    <w:rsid w:val="009A4C68"/>
    <w:rsid w:val="009A4CCB"/>
    <w:rsid w:val="009A4D84"/>
    <w:rsid w:val="009A552E"/>
    <w:rsid w:val="009A59A6"/>
    <w:rsid w:val="009A600B"/>
    <w:rsid w:val="009A654B"/>
    <w:rsid w:val="009A68C1"/>
    <w:rsid w:val="009A6FB6"/>
    <w:rsid w:val="009A712A"/>
    <w:rsid w:val="009A7138"/>
    <w:rsid w:val="009A7873"/>
    <w:rsid w:val="009A79C1"/>
    <w:rsid w:val="009A7CF2"/>
    <w:rsid w:val="009B1871"/>
    <w:rsid w:val="009B18E7"/>
    <w:rsid w:val="009B1AB2"/>
    <w:rsid w:val="009B22A8"/>
    <w:rsid w:val="009B2328"/>
    <w:rsid w:val="009B2905"/>
    <w:rsid w:val="009B3421"/>
    <w:rsid w:val="009B3894"/>
    <w:rsid w:val="009B4028"/>
    <w:rsid w:val="009B4F30"/>
    <w:rsid w:val="009B52CE"/>
    <w:rsid w:val="009B5DDA"/>
    <w:rsid w:val="009B5F6A"/>
    <w:rsid w:val="009B6884"/>
    <w:rsid w:val="009B6C0B"/>
    <w:rsid w:val="009B6F06"/>
    <w:rsid w:val="009B778B"/>
    <w:rsid w:val="009C0D4B"/>
    <w:rsid w:val="009C0DF6"/>
    <w:rsid w:val="009C18F3"/>
    <w:rsid w:val="009C2C0D"/>
    <w:rsid w:val="009C2EB8"/>
    <w:rsid w:val="009C2ECB"/>
    <w:rsid w:val="009C3CFF"/>
    <w:rsid w:val="009C46BB"/>
    <w:rsid w:val="009C5355"/>
    <w:rsid w:val="009C5473"/>
    <w:rsid w:val="009C589C"/>
    <w:rsid w:val="009C58B8"/>
    <w:rsid w:val="009C5D99"/>
    <w:rsid w:val="009C6281"/>
    <w:rsid w:val="009C6831"/>
    <w:rsid w:val="009C6C6D"/>
    <w:rsid w:val="009C7C2D"/>
    <w:rsid w:val="009D18F5"/>
    <w:rsid w:val="009D1CF8"/>
    <w:rsid w:val="009D1F5E"/>
    <w:rsid w:val="009D206F"/>
    <w:rsid w:val="009D2E1E"/>
    <w:rsid w:val="009D3197"/>
    <w:rsid w:val="009D376E"/>
    <w:rsid w:val="009D388D"/>
    <w:rsid w:val="009D3BF8"/>
    <w:rsid w:val="009D4B5F"/>
    <w:rsid w:val="009D4D33"/>
    <w:rsid w:val="009D5CBA"/>
    <w:rsid w:val="009D655C"/>
    <w:rsid w:val="009D6B2F"/>
    <w:rsid w:val="009D6FB2"/>
    <w:rsid w:val="009D72D4"/>
    <w:rsid w:val="009D78C4"/>
    <w:rsid w:val="009D7EA5"/>
    <w:rsid w:val="009E0357"/>
    <w:rsid w:val="009E04D6"/>
    <w:rsid w:val="009E0EF7"/>
    <w:rsid w:val="009E1540"/>
    <w:rsid w:val="009E1B83"/>
    <w:rsid w:val="009E1D61"/>
    <w:rsid w:val="009E21C9"/>
    <w:rsid w:val="009E4DBD"/>
    <w:rsid w:val="009E58B0"/>
    <w:rsid w:val="009E6654"/>
    <w:rsid w:val="009E6CDB"/>
    <w:rsid w:val="009F042F"/>
    <w:rsid w:val="009F04C6"/>
    <w:rsid w:val="009F0D3D"/>
    <w:rsid w:val="009F1265"/>
    <w:rsid w:val="009F140F"/>
    <w:rsid w:val="009F1F20"/>
    <w:rsid w:val="009F3A54"/>
    <w:rsid w:val="009F45B5"/>
    <w:rsid w:val="009F5305"/>
    <w:rsid w:val="009F6BF0"/>
    <w:rsid w:val="009F79AC"/>
    <w:rsid w:val="00A0025D"/>
    <w:rsid w:val="00A008BF"/>
    <w:rsid w:val="00A00966"/>
    <w:rsid w:val="00A0101D"/>
    <w:rsid w:val="00A01453"/>
    <w:rsid w:val="00A02150"/>
    <w:rsid w:val="00A02413"/>
    <w:rsid w:val="00A024DC"/>
    <w:rsid w:val="00A03717"/>
    <w:rsid w:val="00A03B1E"/>
    <w:rsid w:val="00A0419F"/>
    <w:rsid w:val="00A041ED"/>
    <w:rsid w:val="00A04219"/>
    <w:rsid w:val="00A04FE1"/>
    <w:rsid w:val="00A07726"/>
    <w:rsid w:val="00A108CC"/>
    <w:rsid w:val="00A116E5"/>
    <w:rsid w:val="00A119DB"/>
    <w:rsid w:val="00A124A7"/>
    <w:rsid w:val="00A12C52"/>
    <w:rsid w:val="00A132A7"/>
    <w:rsid w:val="00A139DA"/>
    <w:rsid w:val="00A13D68"/>
    <w:rsid w:val="00A14297"/>
    <w:rsid w:val="00A1485D"/>
    <w:rsid w:val="00A14944"/>
    <w:rsid w:val="00A14CF1"/>
    <w:rsid w:val="00A15A66"/>
    <w:rsid w:val="00A164F2"/>
    <w:rsid w:val="00A16F5F"/>
    <w:rsid w:val="00A213CD"/>
    <w:rsid w:val="00A218C7"/>
    <w:rsid w:val="00A21D9D"/>
    <w:rsid w:val="00A21E0E"/>
    <w:rsid w:val="00A21FD4"/>
    <w:rsid w:val="00A22061"/>
    <w:rsid w:val="00A22353"/>
    <w:rsid w:val="00A2307F"/>
    <w:rsid w:val="00A23483"/>
    <w:rsid w:val="00A238AD"/>
    <w:rsid w:val="00A23AF6"/>
    <w:rsid w:val="00A23EF1"/>
    <w:rsid w:val="00A2515E"/>
    <w:rsid w:val="00A25A77"/>
    <w:rsid w:val="00A25BAF"/>
    <w:rsid w:val="00A25D11"/>
    <w:rsid w:val="00A25E1D"/>
    <w:rsid w:val="00A2669D"/>
    <w:rsid w:val="00A26C05"/>
    <w:rsid w:val="00A271DA"/>
    <w:rsid w:val="00A27A21"/>
    <w:rsid w:val="00A27DE4"/>
    <w:rsid w:val="00A27E66"/>
    <w:rsid w:val="00A27F8E"/>
    <w:rsid w:val="00A30086"/>
    <w:rsid w:val="00A3023B"/>
    <w:rsid w:val="00A3078A"/>
    <w:rsid w:val="00A311B1"/>
    <w:rsid w:val="00A31B79"/>
    <w:rsid w:val="00A33691"/>
    <w:rsid w:val="00A33DCC"/>
    <w:rsid w:val="00A342D9"/>
    <w:rsid w:val="00A343C9"/>
    <w:rsid w:val="00A345A1"/>
    <w:rsid w:val="00A34634"/>
    <w:rsid w:val="00A346E0"/>
    <w:rsid w:val="00A34BF8"/>
    <w:rsid w:val="00A3508C"/>
    <w:rsid w:val="00A35CCA"/>
    <w:rsid w:val="00A35FF7"/>
    <w:rsid w:val="00A3626F"/>
    <w:rsid w:val="00A36D80"/>
    <w:rsid w:val="00A37359"/>
    <w:rsid w:val="00A3797B"/>
    <w:rsid w:val="00A37BD3"/>
    <w:rsid w:val="00A37F6E"/>
    <w:rsid w:val="00A37FB7"/>
    <w:rsid w:val="00A4024D"/>
    <w:rsid w:val="00A403BD"/>
    <w:rsid w:val="00A4065E"/>
    <w:rsid w:val="00A40870"/>
    <w:rsid w:val="00A40C5E"/>
    <w:rsid w:val="00A40EC8"/>
    <w:rsid w:val="00A41C40"/>
    <w:rsid w:val="00A41DB9"/>
    <w:rsid w:val="00A42D28"/>
    <w:rsid w:val="00A431B1"/>
    <w:rsid w:val="00A4333D"/>
    <w:rsid w:val="00A439A2"/>
    <w:rsid w:val="00A442BC"/>
    <w:rsid w:val="00A4497A"/>
    <w:rsid w:val="00A4551B"/>
    <w:rsid w:val="00A4563E"/>
    <w:rsid w:val="00A45E06"/>
    <w:rsid w:val="00A46244"/>
    <w:rsid w:val="00A46C2D"/>
    <w:rsid w:val="00A5036F"/>
    <w:rsid w:val="00A50C54"/>
    <w:rsid w:val="00A51B3E"/>
    <w:rsid w:val="00A51B4F"/>
    <w:rsid w:val="00A52936"/>
    <w:rsid w:val="00A545C0"/>
    <w:rsid w:val="00A54880"/>
    <w:rsid w:val="00A548C0"/>
    <w:rsid w:val="00A54A27"/>
    <w:rsid w:val="00A54A97"/>
    <w:rsid w:val="00A5509F"/>
    <w:rsid w:val="00A5562E"/>
    <w:rsid w:val="00A556D1"/>
    <w:rsid w:val="00A55941"/>
    <w:rsid w:val="00A56715"/>
    <w:rsid w:val="00A56A4A"/>
    <w:rsid w:val="00A56A5C"/>
    <w:rsid w:val="00A57348"/>
    <w:rsid w:val="00A57412"/>
    <w:rsid w:val="00A577BD"/>
    <w:rsid w:val="00A57D9E"/>
    <w:rsid w:val="00A601E6"/>
    <w:rsid w:val="00A603A6"/>
    <w:rsid w:val="00A60562"/>
    <w:rsid w:val="00A609B4"/>
    <w:rsid w:val="00A61080"/>
    <w:rsid w:val="00A61928"/>
    <w:rsid w:val="00A62363"/>
    <w:rsid w:val="00A62B3F"/>
    <w:rsid w:val="00A62CC9"/>
    <w:rsid w:val="00A62E28"/>
    <w:rsid w:val="00A636AE"/>
    <w:rsid w:val="00A63929"/>
    <w:rsid w:val="00A641F9"/>
    <w:rsid w:val="00A64942"/>
    <w:rsid w:val="00A657C0"/>
    <w:rsid w:val="00A65A5F"/>
    <w:rsid w:val="00A66CB9"/>
    <w:rsid w:val="00A66EBE"/>
    <w:rsid w:val="00A66F4A"/>
    <w:rsid w:val="00A6747F"/>
    <w:rsid w:val="00A676CB"/>
    <w:rsid w:val="00A67EC5"/>
    <w:rsid w:val="00A710C9"/>
    <w:rsid w:val="00A71663"/>
    <w:rsid w:val="00A71ADA"/>
    <w:rsid w:val="00A71F88"/>
    <w:rsid w:val="00A73933"/>
    <w:rsid w:val="00A74169"/>
    <w:rsid w:val="00A742D4"/>
    <w:rsid w:val="00A745B3"/>
    <w:rsid w:val="00A7483B"/>
    <w:rsid w:val="00A749E8"/>
    <w:rsid w:val="00A750BF"/>
    <w:rsid w:val="00A751DB"/>
    <w:rsid w:val="00A7556A"/>
    <w:rsid w:val="00A75A60"/>
    <w:rsid w:val="00A76A5F"/>
    <w:rsid w:val="00A76E46"/>
    <w:rsid w:val="00A770E1"/>
    <w:rsid w:val="00A8097A"/>
    <w:rsid w:val="00A80AD9"/>
    <w:rsid w:val="00A8109E"/>
    <w:rsid w:val="00A81330"/>
    <w:rsid w:val="00A81608"/>
    <w:rsid w:val="00A81CE8"/>
    <w:rsid w:val="00A820C5"/>
    <w:rsid w:val="00A82406"/>
    <w:rsid w:val="00A82AF7"/>
    <w:rsid w:val="00A82B71"/>
    <w:rsid w:val="00A83345"/>
    <w:rsid w:val="00A83606"/>
    <w:rsid w:val="00A837B7"/>
    <w:rsid w:val="00A841C8"/>
    <w:rsid w:val="00A84884"/>
    <w:rsid w:val="00A84EBD"/>
    <w:rsid w:val="00A858B3"/>
    <w:rsid w:val="00A86A8F"/>
    <w:rsid w:val="00A86B27"/>
    <w:rsid w:val="00A86BAD"/>
    <w:rsid w:val="00A86FBC"/>
    <w:rsid w:val="00A87092"/>
    <w:rsid w:val="00A87719"/>
    <w:rsid w:val="00A87EAE"/>
    <w:rsid w:val="00A90525"/>
    <w:rsid w:val="00A90AD2"/>
    <w:rsid w:val="00A9128B"/>
    <w:rsid w:val="00A91543"/>
    <w:rsid w:val="00A9211B"/>
    <w:rsid w:val="00A92460"/>
    <w:rsid w:val="00A9337C"/>
    <w:rsid w:val="00A93640"/>
    <w:rsid w:val="00A9384B"/>
    <w:rsid w:val="00A93990"/>
    <w:rsid w:val="00A93F34"/>
    <w:rsid w:val="00A945D5"/>
    <w:rsid w:val="00A94BB0"/>
    <w:rsid w:val="00A95185"/>
    <w:rsid w:val="00A95580"/>
    <w:rsid w:val="00A9563E"/>
    <w:rsid w:val="00A95EB2"/>
    <w:rsid w:val="00A96C3F"/>
    <w:rsid w:val="00A97345"/>
    <w:rsid w:val="00A975D3"/>
    <w:rsid w:val="00AA0F70"/>
    <w:rsid w:val="00AA1744"/>
    <w:rsid w:val="00AA3040"/>
    <w:rsid w:val="00AA4150"/>
    <w:rsid w:val="00AA537D"/>
    <w:rsid w:val="00AA54E4"/>
    <w:rsid w:val="00AA5504"/>
    <w:rsid w:val="00AA576D"/>
    <w:rsid w:val="00AA615F"/>
    <w:rsid w:val="00AA6A1B"/>
    <w:rsid w:val="00AA7614"/>
    <w:rsid w:val="00AB0741"/>
    <w:rsid w:val="00AB1181"/>
    <w:rsid w:val="00AB120D"/>
    <w:rsid w:val="00AB197F"/>
    <w:rsid w:val="00AB1D33"/>
    <w:rsid w:val="00AB23A7"/>
    <w:rsid w:val="00AB2DBE"/>
    <w:rsid w:val="00AB376F"/>
    <w:rsid w:val="00AB4AC9"/>
    <w:rsid w:val="00AB5719"/>
    <w:rsid w:val="00AB5BD7"/>
    <w:rsid w:val="00AB6C2E"/>
    <w:rsid w:val="00AB6CE3"/>
    <w:rsid w:val="00AB7292"/>
    <w:rsid w:val="00AC025B"/>
    <w:rsid w:val="00AC0387"/>
    <w:rsid w:val="00AC08A0"/>
    <w:rsid w:val="00AC0D1A"/>
    <w:rsid w:val="00AC138C"/>
    <w:rsid w:val="00AC1391"/>
    <w:rsid w:val="00AC2464"/>
    <w:rsid w:val="00AC303A"/>
    <w:rsid w:val="00AC35FF"/>
    <w:rsid w:val="00AC375A"/>
    <w:rsid w:val="00AC3F18"/>
    <w:rsid w:val="00AC4C55"/>
    <w:rsid w:val="00AC4E93"/>
    <w:rsid w:val="00AC4F6D"/>
    <w:rsid w:val="00AC5005"/>
    <w:rsid w:val="00AC5253"/>
    <w:rsid w:val="00AC530A"/>
    <w:rsid w:val="00AC5AC6"/>
    <w:rsid w:val="00AC5E5B"/>
    <w:rsid w:val="00AC6666"/>
    <w:rsid w:val="00AC666D"/>
    <w:rsid w:val="00AC7D8A"/>
    <w:rsid w:val="00AD0B05"/>
    <w:rsid w:val="00AD11E4"/>
    <w:rsid w:val="00AD12AA"/>
    <w:rsid w:val="00AD1349"/>
    <w:rsid w:val="00AD13D7"/>
    <w:rsid w:val="00AD158A"/>
    <w:rsid w:val="00AD2469"/>
    <w:rsid w:val="00AD2B1F"/>
    <w:rsid w:val="00AD302A"/>
    <w:rsid w:val="00AD316D"/>
    <w:rsid w:val="00AD36A3"/>
    <w:rsid w:val="00AD3948"/>
    <w:rsid w:val="00AD3966"/>
    <w:rsid w:val="00AD3ED9"/>
    <w:rsid w:val="00AD4282"/>
    <w:rsid w:val="00AD4CF3"/>
    <w:rsid w:val="00AD5231"/>
    <w:rsid w:val="00AD5DDC"/>
    <w:rsid w:val="00AD7687"/>
    <w:rsid w:val="00AD79E7"/>
    <w:rsid w:val="00AD7A29"/>
    <w:rsid w:val="00AE00EF"/>
    <w:rsid w:val="00AE01E1"/>
    <w:rsid w:val="00AE07EC"/>
    <w:rsid w:val="00AE16D2"/>
    <w:rsid w:val="00AE16E9"/>
    <w:rsid w:val="00AE1854"/>
    <w:rsid w:val="00AE1A09"/>
    <w:rsid w:val="00AE20EF"/>
    <w:rsid w:val="00AE2164"/>
    <w:rsid w:val="00AE27D1"/>
    <w:rsid w:val="00AE365E"/>
    <w:rsid w:val="00AE4249"/>
    <w:rsid w:val="00AE71F5"/>
    <w:rsid w:val="00AE76E4"/>
    <w:rsid w:val="00AE7D20"/>
    <w:rsid w:val="00AE7E97"/>
    <w:rsid w:val="00AF0339"/>
    <w:rsid w:val="00AF06CA"/>
    <w:rsid w:val="00AF1E45"/>
    <w:rsid w:val="00AF1E9D"/>
    <w:rsid w:val="00AF2F2C"/>
    <w:rsid w:val="00AF34C0"/>
    <w:rsid w:val="00AF39A9"/>
    <w:rsid w:val="00AF3A17"/>
    <w:rsid w:val="00AF3C8C"/>
    <w:rsid w:val="00AF4745"/>
    <w:rsid w:val="00AF47C2"/>
    <w:rsid w:val="00AF6D91"/>
    <w:rsid w:val="00AF752F"/>
    <w:rsid w:val="00AF7E66"/>
    <w:rsid w:val="00B00476"/>
    <w:rsid w:val="00B010E2"/>
    <w:rsid w:val="00B01D6C"/>
    <w:rsid w:val="00B02374"/>
    <w:rsid w:val="00B028C8"/>
    <w:rsid w:val="00B02904"/>
    <w:rsid w:val="00B02A56"/>
    <w:rsid w:val="00B03058"/>
    <w:rsid w:val="00B03139"/>
    <w:rsid w:val="00B03CC0"/>
    <w:rsid w:val="00B0461B"/>
    <w:rsid w:val="00B04834"/>
    <w:rsid w:val="00B04AB2"/>
    <w:rsid w:val="00B04B1B"/>
    <w:rsid w:val="00B04F43"/>
    <w:rsid w:val="00B05508"/>
    <w:rsid w:val="00B062D1"/>
    <w:rsid w:val="00B06CB6"/>
    <w:rsid w:val="00B07095"/>
    <w:rsid w:val="00B0784D"/>
    <w:rsid w:val="00B07AF3"/>
    <w:rsid w:val="00B07E55"/>
    <w:rsid w:val="00B104E0"/>
    <w:rsid w:val="00B10CA9"/>
    <w:rsid w:val="00B10F8B"/>
    <w:rsid w:val="00B11040"/>
    <w:rsid w:val="00B11EC1"/>
    <w:rsid w:val="00B12242"/>
    <w:rsid w:val="00B12AF6"/>
    <w:rsid w:val="00B12D6A"/>
    <w:rsid w:val="00B1390F"/>
    <w:rsid w:val="00B13F48"/>
    <w:rsid w:val="00B14D50"/>
    <w:rsid w:val="00B14EB6"/>
    <w:rsid w:val="00B14EE7"/>
    <w:rsid w:val="00B15120"/>
    <w:rsid w:val="00B1536F"/>
    <w:rsid w:val="00B1541E"/>
    <w:rsid w:val="00B15678"/>
    <w:rsid w:val="00B166BB"/>
    <w:rsid w:val="00B16B42"/>
    <w:rsid w:val="00B16CCB"/>
    <w:rsid w:val="00B17829"/>
    <w:rsid w:val="00B17EFD"/>
    <w:rsid w:val="00B2094C"/>
    <w:rsid w:val="00B21141"/>
    <w:rsid w:val="00B21198"/>
    <w:rsid w:val="00B222D7"/>
    <w:rsid w:val="00B22F83"/>
    <w:rsid w:val="00B22FD0"/>
    <w:rsid w:val="00B23199"/>
    <w:rsid w:val="00B23C11"/>
    <w:rsid w:val="00B23D07"/>
    <w:rsid w:val="00B2455D"/>
    <w:rsid w:val="00B25A1D"/>
    <w:rsid w:val="00B25ACC"/>
    <w:rsid w:val="00B260DE"/>
    <w:rsid w:val="00B26438"/>
    <w:rsid w:val="00B26E9D"/>
    <w:rsid w:val="00B2798F"/>
    <w:rsid w:val="00B27C54"/>
    <w:rsid w:val="00B27CF9"/>
    <w:rsid w:val="00B302F3"/>
    <w:rsid w:val="00B30B67"/>
    <w:rsid w:val="00B3109E"/>
    <w:rsid w:val="00B3127B"/>
    <w:rsid w:val="00B3153E"/>
    <w:rsid w:val="00B318C5"/>
    <w:rsid w:val="00B32230"/>
    <w:rsid w:val="00B33A2D"/>
    <w:rsid w:val="00B34AE5"/>
    <w:rsid w:val="00B3566A"/>
    <w:rsid w:val="00B35696"/>
    <w:rsid w:val="00B35EA9"/>
    <w:rsid w:val="00B35FE8"/>
    <w:rsid w:val="00B36191"/>
    <w:rsid w:val="00B36421"/>
    <w:rsid w:val="00B36BF7"/>
    <w:rsid w:val="00B36F9E"/>
    <w:rsid w:val="00B37731"/>
    <w:rsid w:val="00B378E9"/>
    <w:rsid w:val="00B37CC3"/>
    <w:rsid w:val="00B40854"/>
    <w:rsid w:val="00B4134C"/>
    <w:rsid w:val="00B4145E"/>
    <w:rsid w:val="00B41AEF"/>
    <w:rsid w:val="00B41F2F"/>
    <w:rsid w:val="00B421A9"/>
    <w:rsid w:val="00B43170"/>
    <w:rsid w:val="00B449EA"/>
    <w:rsid w:val="00B45147"/>
    <w:rsid w:val="00B4547B"/>
    <w:rsid w:val="00B45598"/>
    <w:rsid w:val="00B455AA"/>
    <w:rsid w:val="00B45D9D"/>
    <w:rsid w:val="00B45EF4"/>
    <w:rsid w:val="00B4611E"/>
    <w:rsid w:val="00B46DEB"/>
    <w:rsid w:val="00B47521"/>
    <w:rsid w:val="00B4787D"/>
    <w:rsid w:val="00B50902"/>
    <w:rsid w:val="00B51022"/>
    <w:rsid w:val="00B52011"/>
    <w:rsid w:val="00B522D6"/>
    <w:rsid w:val="00B52729"/>
    <w:rsid w:val="00B528C1"/>
    <w:rsid w:val="00B52A02"/>
    <w:rsid w:val="00B52A8B"/>
    <w:rsid w:val="00B52EE6"/>
    <w:rsid w:val="00B535E5"/>
    <w:rsid w:val="00B53903"/>
    <w:rsid w:val="00B53E7A"/>
    <w:rsid w:val="00B53EC4"/>
    <w:rsid w:val="00B54639"/>
    <w:rsid w:val="00B5532E"/>
    <w:rsid w:val="00B55D09"/>
    <w:rsid w:val="00B5608E"/>
    <w:rsid w:val="00B56147"/>
    <w:rsid w:val="00B563CB"/>
    <w:rsid w:val="00B564E3"/>
    <w:rsid w:val="00B5656D"/>
    <w:rsid w:val="00B5662D"/>
    <w:rsid w:val="00B56CD5"/>
    <w:rsid w:val="00B57074"/>
    <w:rsid w:val="00B574F9"/>
    <w:rsid w:val="00B602A7"/>
    <w:rsid w:val="00B62752"/>
    <w:rsid w:val="00B62A1B"/>
    <w:rsid w:val="00B62A9C"/>
    <w:rsid w:val="00B63EBC"/>
    <w:rsid w:val="00B64851"/>
    <w:rsid w:val="00B64879"/>
    <w:rsid w:val="00B654CD"/>
    <w:rsid w:val="00B65880"/>
    <w:rsid w:val="00B658B0"/>
    <w:rsid w:val="00B658C6"/>
    <w:rsid w:val="00B65F2B"/>
    <w:rsid w:val="00B660AF"/>
    <w:rsid w:val="00B66EEB"/>
    <w:rsid w:val="00B6711B"/>
    <w:rsid w:val="00B67A5A"/>
    <w:rsid w:val="00B70032"/>
    <w:rsid w:val="00B70B16"/>
    <w:rsid w:val="00B721F1"/>
    <w:rsid w:val="00B721FA"/>
    <w:rsid w:val="00B7293C"/>
    <w:rsid w:val="00B7428A"/>
    <w:rsid w:val="00B742EA"/>
    <w:rsid w:val="00B7499B"/>
    <w:rsid w:val="00B750E5"/>
    <w:rsid w:val="00B759F0"/>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38F"/>
    <w:rsid w:val="00B817BA"/>
    <w:rsid w:val="00B82373"/>
    <w:rsid w:val="00B82F7E"/>
    <w:rsid w:val="00B83332"/>
    <w:rsid w:val="00B83422"/>
    <w:rsid w:val="00B834A4"/>
    <w:rsid w:val="00B83BFB"/>
    <w:rsid w:val="00B83D77"/>
    <w:rsid w:val="00B84154"/>
    <w:rsid w:val="00B8441A"/>
    <w:rsid w:val="00B84FAF"/>
    <w:rsid w:val="00B851E5"/>
    <w:rsid w:val="00B85941"/>
    <w:rsid w:val="00B85B31"/>
    <w:rsid w:val="00B85CFA"/>
    <w:rsid w:val="00B86773"/>
    <w:rsid w:val="00B86F9C"/>
    <w:rsid w:val="00B90022"/>
    <w:rsid w:val="00B90F15"/>
    <w:rsid w:val="00B9286F"/>
    <w:rsid w:val="00B92922"/>
    <w:rsid w:val="00B933D8"/>
    <w:rsid w:val="00B94568"/>
    <w:rsid w:val="00B951C9"/>
    <w:rsid w:val="00B95BEB"/>
    <w:rsid w:val="00B95CC6"/>
    <w:rsid w:val="00B979A3"/>
    <w:rsid w:val="00B97B61"/>
    <w:rsid w:val="00BA0105"/>
    <w:rsid w:val="00BA0118"/>
    <w:rsid w:val="00BA098A"/>
    <w:rsid w:val="00BA100D"/>
    <w:rsid w:val="00BA197D"/>
    <w:rsid w:val="00BA2607"/>
    <w:rsid w:val="00BA372B"/>
    <w:rsid w:val="00BA3B7B"/>
    <w:rsid w:val="00BA4B76"/>
    <w:rsid w:val="00BA4D79"/>
    <w:rsid w:val="00BA5354"/>
    <w:rsid w:val="00BA5BB5"/>
    <w:rsid w:val="00BA6FEB"/>
    <w:rsid w:val="00BA7151"/>
    <w:rsid w:val="00BB06CF"/>
    <w:rsid w:val="00BB0BF8"/>
    <w:rsid w:val="00BB1588"/>
    <w:rsid w:val="00BB1E89"/>
    <w:rsid w:val="00BB2314"/>
    <w:rsid w:val="00BB246D"/>
    <w:rsid w:val="00BB2B46"/>
    <w:rsid w:val="00BB3410"/>
    <w:rsid w:val="00BB3775"/>
    <w:rsid w:val="00BB3A2F"/>
    <w:rsid w:val="00BB4911"/>
    <w:rsid w:val="00BB552A"/>
    <w:rsid w:val="00BB5C9D"/>
    <w:rsid w:val="00BB5EA2"/>
    <w:rsid w:val="00BB65B1"/>
    <w:rsid w:val="00BB6C5B"/>
    <w:rsid w:val="00BB7193"/>
    <w:rsid w:val="00BB7524"/>
    <w:rsid w:val="00BB7897"/>
    <w:rsid w:val="00BB7B3C"/>
    <w:rsid w:val="00BC0298"/>
    <w:rsid w:val="00BC1247"/>
    <w:rsid w:val="00BC1859"/>
    <w:rsid w:val="00BC1DFE"/>
    <w:rsid w:val="00BC260C"/>
    <w:rsid w:val="00BC2A3D"/>
    <w:rsid w:val="00BC2AF1"/>
    <w:rsid w:val="00BC2FE9"/>
    <w:rsid w:val="00BC362A"/>
    <w:rsid w:val="00BC4416"/>
    <w:rsid w:val="00BC4856"/>
    <w:rsid w:val="00BC5043"/>
    <w:rsid w:val="00BC5412"/>
    <w:rsid w:val="00BC550F"/>
    <w:rsid w:val="00BC560D"/>
    <w:rsid w:val="00BC56AC"/>
    <w:rsid w:val="00BC5CEC"/>
    <w:rsid w:val="00BC666B"/>
    <w:rsid w:val="00BC67B5"/>
    <w:rsid w:val="00BC684E"/>
    <w:rsid w:val="00BC6BDC"/>
    <w:rsid w:val="00BC716F"/>
    <w:rsid w:val="00BC7763"/>
    <w:rsid w:val="00BC7C75"/>
    <w:rsid w:val="00BD1B53"/>
    <w:rsid w:val="00BD2997"/>
    <w:rsid w:val="00BD4680"/>
    <w:rsid w:val="00BD4CC6"/>
    <w:rsid w:val="00BD5E7E"/>
    <w:rsid w:val="00BD60D8"/>
    <w:rsid w:val="00BD7F80"/>
    <w:rsid w:val="00BE00A4"/>
    <w:rsid w:val="00BE0192"/>
    <w:rsid w:val="00BE04DA"/>
    <w:rsid w:val="00BE1FBD"/>
    <w:rsid w:val="00BE2991"/>
    <w:rsid w:val="00BE2CD2"/>
    <w:rsid w:val="00BE30D1"/>
    <w:rsid w:val="00BE3558"/>
    <w:rsid w:val="00BE3875"/>
    <w:rsid w:val="00BE38F3"/>
    <w:rsid w:val="00BE4A7C"/>
    <w:rsid w:val="00BE558A"/>
    <w:rsid w:val="00BE5977"/>
    <w:rsid w:val="00BE5FD8"/>
    <w:rsid w:val="00BE62DE"/>
    <w:rsid w:val="00BE6C0E"/>
    <w:rsid w:val="00BE7962"/>
    <w:rsid w:val="00BE7AE2"/>
    <w:rsid w:val="00BF0631"/>
    <w:rsid w:val="00BF0B39"/>
    <w:rsid w:val="00BF0C25"/>
    <w:rsid w:val="00BF0E84"/>
    <w:rsid w:val="00BF0EBB"/>
    <w:rsid w:val="00BF1389"/>
    <w:rsid w:val="00BF1F69"/>
    <w:rsid w:val="00BF222C"/>
    <w:rsid w:val="00BF2886"/>
    <w:rsid w:val="00BF32C8"/>
    <w:rsid w:val="00BF336B"/>
    <w:rsid w:val="00BF3B54"/>
    <w:rsid w:val="00BF3C01"/>
    <w:rsid w:val="00BF3E42"/>
    <w:rsid w:val="00BF4A4C"/>
    <w:rsid w:val="00BF5E60"/>
    <w:rsid w:val="00BF6458"/>
    <w:rsid w:val="00BF7664"/>
    <w:rsid w:val="00BF79D3"/>
    <w:rsid w:val="00C002BD"/>
    <w:rsid w:val="00C00518"/>
    <w:rsid w:val="00C0158A"/>
    <w:rsid w:val="00C01D81"/>
    <w:rsid w:val="00C01EC0"/>
    <w:rsid w:val="00C02D95"/>
    <w:rsid w:val="00C02FD5"/>
    <w:rsid w:val="00C03221"/>
    <w:rsid w:val="00C03594"/>
    <w:rsid w:val="00C038AC"/>
    <w:rsid w:val="00C03C20"/>
    <w:rsid w:val="00C03DDA"/>
    <w:rsid w:val="00C04C9B"/>
    <w:rsid w:val="00C071A1"/>
    <w:rsid w:val="00C071D4"/>
    <w:rsid w:val="00C076C8"/>
    <w:rsid w:val="00C10291"/>
    <w:rsid w:val="00C105B3"/>
    <w:rsid w:val="00C11BED"/>
    <w:rsid w:val="00C1256F"/>
    <w:rsid w:val="00C13234"/>
    <w:rsid w:val="00C133C3"/>
    <w:rsid w:val="00C13DFD"/>
    <w:rsid w:val="00C14AC5"/>
    <w:rsid w:val="00C14CC3"/>
    <w:rsid w:val="00C158FB"/>
    <w:rsid w:val="00C15D83"/>
    <w:rsid w:val="00C163C3"/>
    <w:rsid w:val="00C16751"/>
    <w:rsid w:val="00C16EB6"/>
    <w:rsid w:val="00C16F32"/>
    <w:rsid w:val="00C170C3"/>
    <w:rsid w:val="00C171FE"/>
    <w:rsid w:val="00C17F24"/>
    <w:rsid w:val="00C17FFD"/>
    <w:rsid w:val="00C20338"/>
    <w:rsid w:val="00C20405"/>
    <w:rsid w:val="00C20D7D"/>
    <w:rsid w:val="00C21EF2"/>
    <w:rsid w:val="00C2219B"/>
    <w:rsid w:val="00C224E0"/>
    <w:rsid w:val="00C22B77"/>
    <w:rsid w:val="00C23297"/>
    <w:rsid w:val="00C236AA"/>
    <w:rsid w:val="00C24382"/>
    <w:rsid w:val="00C243F7"/>
    <w:rsid w:val="00C2460E"/>
    <w:rsid w:val="00C24803"/>
    <w:rsid w:val="00C24921"/>
    <w:rsid w:val="00C24DFD"/>
    <w:rsid w:val="00C25F84"/>
    <w:rsid w:val="00C26715"/>
    <w:rsid w:val="00C26B83"/>
    <w:rsid w:val="00C27587"/>
    <w:rsid w:val="00C27994"/>
    <w:rsid w:val="00C27BC5"/>
    <w:rsid w:val="00C27C27"/>
    <w:rsid w:val="00C30205"/>
    <w:rsid w:val="00C30BB8"/>
    <w:rsid w:val="00C31298"/>
    <w:rsid w:val="00C31676"/>
    <w:rsid w:val="00C31CBE"/>
    <w:rsid w:val="00C31E02"/>
    <w:rsid w:val="00C3230F"/>
    <w:rsid w:val="00C329F8"/>
    <w:rsid w:val="00C33140"/>
    <w:rsid w:val="00C331E3"/>
    <w:rsid w:val="00C3354B"/>
    <w:rsid w:val="00C346E3"/>
    <w:rsid w:val="00C3476F"/>
    <w:rsid w:val="00C34793"/>
    <w:rsid w:val="00C348A3"/>
    <w:rsid w:val="00C34A6A"/>
    <w:rsid w:val="00C34E61"/>
    <w:rsid w:val="00C362FE"/>
    <w:rsid w:val="00C37303"/>
    <w:rsid w:val="00C376AE"/>
    <w:rsid w:val="00C4014C"/>
    <w:rsid w:val="00C40C32"/>
    <w:rsid w:val="00C41018"/>
    <w:rsid w:val="00C413BC"/>
    <w:rsid w:val="00C414E3"/>
    <w:rsid w:val="00C418D6"/>
    <w:rsid w:val="00C41C9E"/>
    <w:rsid w:val="00C42084"/>
    <w:rsid w:val="00C42178"/>
    <w:rsid w:val="00C42249"/>
    <w:rsid w:val="00C438AF"/>
    <w:rsid w:val="00C44535"/>
    <w:rsid w:val="00C44FB8"/>
    <w:rsid w:val="00C4519F"/>
    <w:rsid w:val="00C46069"/>
    <w:rsid w:val="00C47019"/>
    <w:rsid w:val="00C4755F"/>
    <w:rsid w:val="00C47976"/>
    <w:rsid w:val="00C50800"/>
    <w:rsid w:val="00C5090F"/>
    <w:rsid w:val="00C51DF5"/>
    <w:rsid w:val="00C51FB1"/>
    <w:rsid w:val="00C5258B"/>
    <w:rsid w:val="00C527DD"/>
    <w:rsid w:val="00C530C8"/>
    <w:rsid w:val="00C536C5"/>
    <w:rsid w:val="00C54433"/>
    <w:rsid w:val="00C54CAE"/>
    <w:rsid w:val="00C54EDB"/>
    <w:rsid w:val="00C55588"/>
    <w:rsid w:val="00C56038"/>
    <w:rsid w:val="00C56E85"/>
    <w:rsid w:val="00C5706A"/>
    <w:rsid w:val="00C57162"/>
    <w:rsid w:val="00C5782B"/>
    <w:rsid w:val="00C57C1A"/>
    <w:rsid w:val="00C57CD3"/>
    <w:rsid w:val="00C6024B"/>
    <w:rsid w:val="00C603B1"/>
    <w:rsid w:val="00C60EFF"/>
    <w:rsid w:val="00C60F2A"/>
    <w:rsid w:val="00C6113A"/>
    <w:rsid w:val="00C61746"/>
    <w:rsid w:val="00C61BC0"/>
    <w:rsid w:val="00C623A2"/>
    <w:rsid w:val="00C62505"/>
    <w:rsid w:val="00C62632"/>
    <w:rsid w:val="00C6276B"/>
    <w:rsid w:val="00C62795"/>
    <w:rsid w:val="00C62C79"/>
    <w:rsid w:val="00C62FEB"/>
    <w:rsid w:val="00C64B33"/>
    <w:rsid w:val="00C65707"/>
    <w:rsid w:val="00C65A12"/>
    <w:rsid w:val="00C6608B"/>
    <w:rsid w:val="00C66156"/>
    <w:rsid w:val="00C6616C"/>
    <w:rsid w:val="00C666F9"/>
    <w:rsid w:val="00C66A6A"/>
    <w:rsid w:val="00C67087"/>
    <w:rsid w:val="00C673E4"/>
    <w:rsid w:val="00C677C2"/>
    <w:rsid w:val="00C679A6"/>
    <w:rsid w:val="00C70104"/>
    <w:rsid w:val="00C7030F"/>
    <w:rsid w:val="00C7080A"/>
    <w:rsid w:val="00C70DC1"/>
    <w:rsid w:val="00C71AA0"/>
    <w:rsid w:val="00C7298E"/>
    <w:rsid w:val="00C72FE8"/>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143E"/>
    <w:rsid w:val="00C821A1"/>
    <w:rsid w:val="00C83D97"/>
    <w:rsid w:val="00C842CA"/>
    <w:rsid w:val="00C84712"/>
    <w:rsid w:val="00C847C8"/>
    <w:rsid w:val="00C8494C"/>
    <w:rsid w:val="00C84FB2"/>
    <w:rsid w:val="00C850CB"/>
    <w:rsid w:val="00C85B00"/>
    <w:rsid w:val="00C86024"/>
    <w:rsid w:val="00C86F02"/>
    <w:rsid w:val="00C8708E"/>
    <w:rsid w:val="00C874BF"/>
    <w:rsid w:val="00C87CE7"/>
    <w:rsid w:val="00C90ACD"/>
    <w:rsid w:val="00C9227A"/>
    <w:rsid w:val="00C92810"/>
    <w:rsid w:val="00C935CF"/>
    <w:rsid w:val="00C93B87"/>
    <w:rsid w:val="00C93CF4"/>
    <w:rsid w:val="00C942CB"/>
    <w:rsid w:val="00C94457"/>
    <w:rsid w:val="00C944C9"/>
    <w:rsid w:val="00C94EFC"/>
    <w:rsid w:val="00C95265"/>
    <w:rsid w:val="00C95467"/>
    <w:rsid w:val="00C955FE"/>
    <w:rsid w:val="00C95DAB"/>
    <w:rsid w:val="00C96121"/>
    <w:rsid w:val="00C96BA7"/>
    <w:rsid w:val="00C97D01"/>
    <w:rsid w:val="00C97FF0"/>
    <w:rsid w:val="00CA07E9"/>
    <w:rsid w:val="00CA1416"/>
    <w:rsid w:val="00CA15F8"/>
    <w:rsid w:val="00CA1CDE"/>
    <w:rsid w:val="00CA210A"/>
    <w:rsid w:val="00CA2A7C"/>
    <w:rsid w:val="00CA324A"/>
    <w:rsid w:val="00CA370E"/>
    <w:rsid w:val="00CA3F47"/>
    <w:rsid w:val="00CA409B"/>
    <w:rsid w:val="00CA497D"/>
    <w:rsid w:val="00CA642C"/>
    <w:rsid w:val="00CA7975"/>
    <w:rsid w:val="00CB1556"/>
    <w:rsid w:val="00CB2052"/>
    <w:rsid w:val="00CB2744"/>
    <w:rsid w:val="00CB323A"/>
    <w:rsid w:val="00CB3F97"/>
    <w:rsid w:val="00CB40A6"/>
    <w:rsid w:val="00CB447C"/>
    <w:rsid w:val="00CB44BA"/>
    <w:rsid w:val="00CB47EA"/>
    <w:rsid w:val="00CB4B13"/>
    <w:rsid w:val="00CB532C"/>
    <w:rsid w:val="00CB55EE"/>
    <w:rsid w:val="00CB5789"/>
    <w:rsid w:val="00CB6B6B"/>
    <w:rsid w:val="00CB7CE1"/>
    <w:rsid w:val="00CB7DE0"/>
    <w:rsid w:val="00CC03A5"/>
    <w:rsid w:val="00CC0537"/>
    <w:rsid w:val="00CC08B4"/>
    <w:rsid w:val="00CC0914"/>
    <w:rsid w:val="00CC1458"/>
    <w:rsid w:val="00CC1D2E"/>
    <w:rsid w:val="00CC2041"/>
    <w:rsid w:val="00CC2324"/>
    <w:rsid w:val="00CC27D4"/>
    <w:rsid w:val="00CC2A32"/>
    <w:rsid w:val="00CC2B83"/>
    <w:rsid w:val="00CC2D0E"/>
    <w:rsid w:val="00CC3CCD"/>
    <w:rsid w:val="00CC5382"/>
    <w:rsid w:val="00CC55E3"/>
    <w:rsid w:val="00CC560A"/>
    <w:rsid w:val="00CC568D"/>
    <w:rsid w:val="00CC5742"/>
    <w:rsid w:val="00CC57B5"/>
    <w:rsid w:val="00CC654A"/>
    <w:rsid w:val="00CC6E92"/>
    <w:rsid w:val="00CC6FF1"/>
    <w:rsid w:val="00CD00C0"/>
    <w:rsid w:val="00CD0158"/>
    <w:rsid w:val="00CD01B0"/>
    <w:rsid w:val="00CD0863"/>
    <w:rsid w:val="00CD0CB8"/>
    <w:rsid w:val="00CD1800"/>
    <w:rsid w:val="00CD19BA"/>
    <w:rsid w:val="00CD1AA4"/>
    <w:rsid w:val="00CD230C"/>
    <w:rsid w:val="00CD2505"/>
    <w:rsid w:val="00CD2606"/>
    <w:rsid w:val="00CD2FB8"/>
    <w:rsid w:val="00CD30E3"/>
    <w:rsid w:val="00CD4672"/>
    <w:rsid w:val="00CD4E84"/>
    <w:rsid w:val="00CD506B"/>
    <w:rsid w:val="00CD55FF"/>
    <w:rsid w:val="00CD5BF0"/>
    <w:rsid w:val="00CD5CE8"/>
    <w:rsid w:val="00CD689D"/>
    <w:rsid w:val="00CE001C"/>
    <w:rsid w:val="00CE0568"/>
    <w:rsid w:val="00CE09BA"/>
    <w:rsid w:val="00CE0EF8"/>
    <w:rsid w:val="00CE1A25"/>
    <w:rsid w:val="00CE1D53"/>
    <w:rsid w:val="00CE23DB"/>
    <w:rsid w:val="00CE2562"/>
    <w:rsid w:val="00CE2FA4"/>
    <w:rsid w:val="00CE5112"/>
    <w:rsid w:val="00CE5243"/>
    <w:rsid w:val="00CE58F8"/>
    <w:rsid w:val="00CE5A6E"/>
    <w:rsid w:val="00CE62F6"/>
    <w:rsid w:val="00CE64A6"/>
    <w:rsid w:val="00CE6AE6"/>
    <w:rsid w:val="00CE6C35"/>
    <w:rsid w:val="00CE7CE6"/>
    <w:rsid w:val="00CE7E1F"/>
    <w:rsid w:val="00CF152E"/>
    <w:rsid w:val="00CF1847"/>
    <w:rsid w:val="00CF1B2D"/>
    <w:rsid w:val="00CF1D8D"/>
    <w:rsid w:val="00CF221B"/>
    <w:rsid w:val="00CF2624"/>
    <w:rsid w:val="00CF2B60"/>
    <w:rsid w:val="00CF2E27"/>
    <w:rsid w:val="00CF3DDE"/>
    <w:rsid w:val="00CF3FEF"/>
    <w:rsid w:val="00CF45C4"/>
    <w:rsid w:val="00CF4760"/>
    <w:rsid w:val="00CF5417"/>
    <w:rsid w:val="00CF5B4D"/>
    <w:rsid w:val="00CF5C48"/>
    <w:rsid w:val="00CF5C91"/>
    <w:rsid w:val="00CF5D41"/>
    <w:rsid w:val="00CF5E53"/>
    <w:rsid w:val="00CF621A"/>
    <w:rsid w:val="00CF62AA"/>
    <w:rsid w:val="00CF6866"/>
    <w:rsid w:val="00CF729B"/>
    <w:rsid w:val="00D0076C"/>
    <w:rsid w:val="00D01370"/>
    <w:rsid w:val="00D019ED"/>
    <w:rsid w:val="00D021D8"/>
    <w:rsid w:val="00D031D7"/>
    <w:rsid w:val="00D03CF1"/>
    <w:rsid w:val="00D04749"/>
    <w:rsid w:val="00D048E3"/>
    <w:rsid w:val="00D04BE3"/>
    <w:rsid w:val="00D04E3E"/>
    <w:rsid w:val="00D05628"/>
    <w:rsid w:val="00D05A18"/>
    <w:rsid w:val="00D06492"/>
    <w:rsid w:val="00D06594"/>
    <w:rsid w:val="00D07ED9"/>
    <w:rsid w:val="00D10148"/>
    <w:rsid w:val="00D105A9"/>
    <w:rsid w:val="00D1069C"/>
    <w:rsid w:val="00D10E4C"/>
    <w:rsid w:val="00D10E8B"/>
    <w:rsid w:val="00D11565"/>
    <w:rsid w:val="00D116ED"/>
    <w:rsid w:val="00D11721"/>
    <w:rsid w:val="00D11750"/>
    <w:rsid w:val="00D11B4C"/>
    <w:rsid w:val="00D11F0C"/>
    <w:rsid w:val="00D12959"/>
    <w:rsid w:val="00D12ECC"/>
    <w:rsid w:val="00D12F27"/>
    <w:rsid w:val="00D13C82"/>
    <w:rsid w:val="00D13EC8"/>
    <w:rsid w:val="00D14B3A"/>
    <w:rsid w:val="00D14C59"/>
    <w:rsid w:val="00D14E47"/>
    <w:rsid w:val="00D15090"/>
    <w:rsid w:val="00D15963"/>
    <w:rsid w:val="00D15A64"/>
    <w:rsid w:val="00D15E8B"/>
    <w:rsid w:val="00D173A5"/>
    <w:rsid w:val="00D17445"/>
    <w:rsid w:val="00D177E1"/>
    <w:rsid w:val="00D214A6"/>
    <w:rsid w:val="00D216F2"/>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1EC"/>
    <w:rsid w:val="00D257A3"/>
    <w:rsid w:val="00D266AC"/>
    <w:rsid w:val="00D3020A"/>
    <w:rsid w:val="00D3053F"/>
    <w:rsid w:val="00D306E9"/>
    <w:rsid w:val="00D30A05"/>
    <w:rsid w:val="00D31A12"/>
    <w:rsid w:val="00D33328"/>
    <w:rsid w:val="00D3366F"/>
    <w:rsid w:val="00D34751"/>
    <w:rsid w:val="00D34C77"/>
    <w:rsid w:val="00D34FE3"/>
    <w:rsid w:val="00D3543A"/>
    <w:rsid w:val="00D356D0"/>
    <w:rsid w:val="00D35C47"/>
    <w:rsid w:val="00D35D72"/>
    <w:rsid w:val="00D36634"/>
    <w:rsid w:val="00D37DA1"/>
    <w:rsid w:val="00D407B5"/>
    <w:rsid w:val="00D40AA1"/>
    <w:rsid w:val="00D40B68"/>
    <w:rsid w:val="00D40D7C"/>
    <w:rsid w:val="00D4102D"/>
    <w:rsid w:val="00D41E6F"/>
    <w:rsid w:val="00D4221C"/>
    <w:rsid w:val="00D42BCC"/>
    <w:rsid w:val="00D434CF"/>
    <w:rsid w:val="00D4364C"/>
    <w:rsid w:val="00D440ED"/>
    <w:rsid w:val="00D44503"/>
    <w:rsid w:val="00D446F2"/>
    <w:rsid w:val="00D45B8B"/>
    <w:rsid w:val="00D45F04"/>
    <w:rsid w:val="00D460C5"/>
    <w:rsid w:val="00D461A7"/>
    <w:rsid w:val="00D46373"/>
    <w:rsid w:val="00D463FD"/>
    <w:rsid w:val="00D46467"/>
    <w:rsid w:val="00D469DC"/>
    <w:rsid w:val="00D4701E"/>
    <w:rsid w:val="00D5000E"/>
    <w:rsid w:val="00D52119"/>
    <w:rsid w:val="00D525F7"/>
    <w:rsid w:val="00D53780"/>
    <w:rsid w:val="00D53909"/>
    <w:rsid w:val="00D54DC4"/>
    <w:rsid w:val="00D55298"/>
    <w:rsid w:val="00D55342"/>
    <w:rsid w:val="00D5570E"/>
    <w:rsid w:val="00D5583C"/>
    <w:rsid w:val="00D55966"/>
    <w:rsid w:val="00D563E6"/>
    <w:rsid w:val="00D5661E"/>
    <w:rsid w:val="00D568D9"/>
    <w:rsid w:val="00D56E37"/>
    <w:rsid w:val="00D573CA"/>
    <w:rsid w:val="00D5748B"/>
    <w:rsid w:val="00D57A31"/>
    <w:rsid w:val="00D57B1C"/>
    <w:rsid w:val="00D6213B"/>
    <w:rsid w:val="00D633FC"/>
    <w:rsid w:val="00D63573"/>
    <w:rsid w:val="00D637BE"/>
    <w:rsid w:val="00D63CC9"/>
    <w:rsid w:val="00D6440E"/>
    <w:rsid w:val="00D64830"/>
    <w:rsid w:val="00D64EB0"/>
    <w:rsid w:val="00D651E0"/>
    <w:rsid w:val="00D65714"/>
    <w:rsid w:val="00D658DC"/>
    <w:rsid w:val="00D65AC5"/>
    <w:rsid w:val="00D660D6"/>
    <w:rsid w:val="00D66BD3"/>
    <w:rsid w:val="00D70078"/>
    <w:rsid w:val="00D712AC"/>
    <w:rsid w:val="00D71386"/>
    <w:rsid w:val="00D71C06"/>
    <w:rsid w:val="00D71D71"/>
    <w:rsid w:val="00D7316E"/>
    <w:rsid w:val="00D73631"/>
    <w:rsid w:val="00D7385C"/>
    <w:rsid w:val="00D73B0E"/>
    <w:rsid w:val="00D73E5B"/>
    <w:rsid w:val="00D75DA5"/>
    <w:rsid w:val="00D76466"/>
    <w:rsid w:val="00D76A78"/>
    <w:rsid w:val="00D76F9A"/>
    <w:rsid w:val="00D80C86"/>
    <w:rsid w:val="00D80E52"/>
    <w:rsid w:val="00D80FD9"/>
    <w:rsid w:val="00D812E7"/>
    <w:rsid w:val="00D81344"/>
    <w:rsid w:val="00D8183A"/>
    <w:rsid w:val="00D81F0D"/>
    <w:rsid w:val="00D8275E"/>
    <w:rsid w:val="00D82797"/>
    <w:rsid w:val="00D829AD"/>
    <w:rsid w:val="00D82C86"/>
    <w:rsid w:val="00D83301"/>
    <w:rsid w:val="00D8340C"/>
    <w:rsid w:val="00D83CA7"/>
    <w:rsid w:val="00D84DB4"/>
    <w:rsid w:val="00D8582A"/>
    <w:rsid w:val="00D858B3"/>
    <w:rsid w:val="00D86349"/>
    <w:rsid w:val="00D8676E"/>
    <w:rsid w:val="00D86A88"/>
    <w:rsid w:val="00D87063"/>
    <w:rsid w:val="00D87125"/>
    <w:rsid w:val="00D9001B"/>
    <w:rsid w:val="00D90B7F"/>
    <w:rsid w:val="00D9188E"/>
    <w:rsid w:val="00D926BF"/>
    <w:rsid w:val="00D9359C"/>
    <w:rsid w:val="00D9397E"/>
    <w:rsid w:val="00D957EE"/>
    <w:rsid w:val="00D9694F"/>
    <w:rsid w:val="00D96FE5"/>
    <w:rsid w:val="00D97A76"/>
    <w:rsid w:val="00D97BBA"/>
    <w:rsid w:val="00D97C55"/>
    <w:rsid w:val="00D97E1F"/>
    <w:rsid w:val="00DA07A3"/>
    <w:rsid w:val="00DA16AC"/>
    <w:rsid w:val="00DA1B26"/>
    <w:rsid w:val="00DA1F50"/>
    <w:rsid w:val="00DA2087"/>
    <w:rsid w:val="00DA31CB"/>
    <w:rsid w:val="00DA3EF4"/>
    <w:rsid w:val="00DA4158"/>
    <w:rsid w:val="00DA4813"/>
    <w:rsid w:val="00DA4B05"/>
    <w:rsid w:val="00DA531E"/>
    <w:rsid w:val="00DA593C"/>
    <w:rsid w:val="00DA5ED5"/>
    <w:rsid w:val="00DA79A0"/>
    <w:rsid w:val="00DA7B51"/>
    <w:rsid w:val="00DB0331"/>
    <w:rsid w:val="00DB053E"/>
    <w:rsid w:val="00DB057E"/>
    <w:rsid w:val="00DB0CEE"/>
    <w:rsid w:val="00DB0D0C"/>
    <w:rsid w:val="00DB102D"/>
    <w:rsid w:val="00DB1215"/>
    <w:rsid w:val="00DB124D"/>
    <w:rsid w:val="00DB1604"/>
    <w:rsid w:val="00DB16F0"/>
    <w:rsid w:val="00DB1F8E"/>
    <w:rsid w:val="00DB2D7F"/>
    <w:rsid w:val="00DB31E4"/>
    <w:rsid w:val="00DB433C"/>
    <w:rsid w:val="00DB4408"/>
    <w:rsid w:val="00DB47AF"/>
    <w:rsid w:val="00DB59DD"/>
    <w:rsid w:val="00DB5CB1"/>
    <w:rsid w:val="00DB69BA"/>
    <w:rsid w:val="00DB72C8"/>
    <w:rsid w:val="00DB74B0"/>
    <w:rsid w:val="00DC06E3"/>
    <w:rsid w:val="00DC0C9B"/>
    <w:rsid w:val="00DC1186"/>
    <w:rsid w:val="00DC1D24"/>
    <w:rsid w:val="00DC1DC6"/>
    <w:rsid w:val="00DC21A2"/>
    <w:rsid w:val="00DC2FE5"/>
    <w:rsid w:val="00DC3092"/>
    <w:rsid w:val="00DC4BC3"/>
    <w:rsid w:val="00DC56B5"/>
    <w:rsid w:val="00DC60CD"/>
    <w:rsid w:val="00DC6692"/>
    <w:rsid w:val="00DC6866"/>
    <w:rsid w:val="00DC724C"/>
    <w:rsid w:val="00DD0015"/>
    <w:rsid w:val="00DD07F5"/>
    <w:rsid w:val="00DD0E80"/>
    <w:rsid w:val="00DD1F56"/>
    <w:rsid w:val="00DD23EE"/>
    <w:rsid w:val="00DD2C25"/>
    <w:rsid w:val="00DD3397"/>
    <w:rsid w:val="00DD3AD1"/>
    <w:rsid w:val="00DD4061"/>
    <w:rsid w:val="00DD42E4"/>
    <w:rsid w:val="00DD4ABA"/>
    <w:rsid w:val="00DD6F1F"/>
    <w:rsid w:val="00DD6FB7"/>
    <w:rsid w:val="00DD738B"/>
    <w:rsid w:val="00DD7672"/>
    <w:rsid w:val="00DE1368"/>
    <w:rsid w:val="00DE1402"/>
    <w:rsid w:val="00DE18A3"/>
    <w:rsid w:val="00DE1D2A"/>
    <w:rsid w:val="00DE2216"/>
    <w:rsid w:val="00DE2BBF"/>
    <w:rsid w:val="00DE2C92"/>
    <w:rsid w:val="00DE466A"/>
    <w:rsid w:val="00DE469B"/>
    <w:rsid w:val="00DE4751"/>
    <w:rsid w:val="00DE4A29"/>
    <w:rsid w:val="00DE4AEA"/>
    <w:rsid w:val="00DE5257"/>
    <w:rsid w:val="00DE535B"/>
    <w:rsid w:val="00DE575B"/>
    <w:rsid w:val="00DE678C"/>
    <w:rsid w:val="00DE6CE6"/>
    <w:rsid w:val="00DE75CA"/>
    <w:rsid w:val="00DE7793"/>
    <w:rsid w:val="00DF0D2E"/>
    <w:rsid w:val="00DF1516"/>
    <w:rsid w:val="00DF1DA9"/>
    <w:rsid w:val="00DF2000"/>
    <w:rsid w:val="00DF41F2"/>
    <w:rsid w:val="00DF4907"/>
    <w:rsid w:val="00DF4E07"/>
    <w:rsid w:val="00DF5699"/>
    <w:rsid w:val="00DF5984"/>
    <w:rsid w:val="00DF5B6A"/>
    <w:rsid w:val="00DF66B8"/>
    <w:rsid w:val="00E00A19"/>
    <w:rsid w:val="00E00D75"/>
    <w:rsid w:val="00E00ED4"/>
    <w:rsid w:val="00E010B4"/>
    <w:rsid w:val="00E01195"/>
    <w:rsid w:val="00E01BD3"/>
    <w:rsid w:val="00E0242E"/>
    <w:rsid w:val="00E04450"/>
    <w:rsid w:val="00E04DAF"/>
    <w:rsid w:val="00E055A6"/>
    <w:rsid w:val="00E05775"/>
    <w:rsid w:val="00E05C80"/>
    <w:rsid w:val="00E05D33"/>
    <w:rsid w:val="00E06529"/>
    <w:rsid w:val="00E06D40"/>
    <w:rsid w:val="00E06E69"/>
    <w:rsid w:val="00E06F69"/>
    <w:rsid w:val="00E07354"/>
    <w:rsid w:val="00E07969"/>
    <w:rsid w:val="00E103D0"/>
    <w:rsid w:val="00E10A4C"/>
    <w:rsid w:val="00E10F2D"/>
    <w:rsid w:val="00E1125F"/>
    <w:rsid w:val="00E113E2"/>
    <w:rsid w:val="00E11A46"/>
    <w:rsid w:val="00E120D9"/>
    <w:rsid w:val="00E12274"/>
    <w:rsid w:val="00E12316"/>
    <w:rsid w:val="00E12460"/>
    <w:rsid w:val="00E12F65"/>
    <w:rsid w:val="00E1365F"/>
    <w:rsid w:val="00E138AC"/>
    <w:rsid w:val="00E13C3B"/>
    <w:rsid w:val="00E13ECB"/>
    <w:rsid w:val="00E13F2D"/>
    <w:rsid w:val="00E14727"/>
    <w:rsid w:val="00E14860"/>
    <w:rsid w:val="00E1513D"/>
    <w:rsid w:val="00E15B7D"/>
    <w:rsid w:val="00E1631C"/>
    <w:rsid w:val="00E1711D"/>
    <w:rsid w:val="00E17439"/>
    <w:rsid w:val="00E17CB3"/>
    <w:rsid w:val="00E2076E"/>
    <w:rsid w:val="00E20899"/>
    <w:rsid w:val="00E20944"/>
    <w:rsid w:val="00E20E0F"/>
    <w:rsid w:val="00E21200"/>
    <w:rsid w:val="00E212A5"/>
    <w:rsid w:val="00E21900"/>
    <w:rsid w:val="00E21B21"/>
    <w:rsid w:val="00E2211F"/>
    <w:rsid w:val="00E2365D"/>
    <w:rsid w:val="00E236B5"/>
    <w:rsid w:val="00E2386D"/>
    <w:rsid w:val="00E240D3"/>
    <w:rsid w:val="00E24F5C"/>
    <w:rsid w:val="00E251CF"/>
    <w:rsid w:val="00E25922"/>
    <w:rsid w:val="00E2606F"/>
    <w:rsid w:val="00E269F6"/>
    <w:rsid w:val="00E26D21"/>
    <w:rsid w:val="00E26D5F"/>
    <w:rsid w:val="00E27044"/>
    <w:rsid w:val="00E2710F"/>
    <w:rsid w:val="00E271E6"/>
    <w:rsid w:val="00E271F5"/>
    <w:rsid w:val="00E27207"/>
    <w:rsid w:val="00E3103D"/>
    <w:rsid w:val="00E31878"/>
    <w:rsid w:val="00E32270"/>
    <w:rsid w:val="00E328AC"/>
    <w:rsid w:val="00E331E6"/>
    <w:rsid w:val="00E33F2A"/>
    <w:rsid w:val="00E34905"/>
    <w:rsid w:val="00E34A52"/>
    <w:rsid w:val="00E34BFF"/>
    <w:rsid w:val="00E35BCA"/>
    <w:rsid w:val="00E35F55"/>
    <w:rsid w:val="00E367EB"/>
    <w:rsid w:val="00E369E4"/>
    <w:rsid w:val="00E36A87"/>
    <w:rsid w:val="00E36ADA"/>
    <w:rsid w:val="00E36EAB"/>
    <w:rsid w:val="00E4038F"/>
    <w:rsid w:val="00E40635"/>
    <w:rsid w:val="00E409D9"/>
    <w:rsid w:val="00E41168"/>
    <w:rsid w:val="00E422B7"/>
    <w:rsid w:val="00E42C1D"/>
    <w:rsid w:val="00E431EE"/>
    <w:rsid w:val="00E4339D"/>
    <w:rsid w:val="00E43420"/>
    <w:rsid w:val="00E4360A"/>
    <w:rsid w:val="00E43D29"/>
    <w:rsid w:val="00E43D65"/>
    <w:rsid w:val="00E43E7E"/>
    <w:rsid w:val="00E448EC"/>
    <w:rsid w:val="00E44C25"/>
    <w:rsid w:val="00E464A4"/>
    <w:rsid w:val="00E4726E"/>
    <w:rsid w:val="00E47420"/>
    <w:rsid w:val="00E500DD"/>
    <w:rsid w:val="00E5038F"/>
    <w:rsid w:val="00E5079B"/>
    <w:rsid w:val="00E50ADE"/>
    <w:rsid w:val="00E51451"/>
    <w:rsid w:val="00E51FBD"/>
    <w:rsid w:val="00E526CF"/>
    <w:rsid w:val="00E52874"/>
    <w:rsid w:val="00E52AB1"/>
    <w:rsid w:val="00E52E7E"/>
    <w:rsid w:val="00E539F8"/>
    <w:rsid w:val="00E53B24"/>
    <w:rsid w:val="00E53E4C"/>
    <w:rsid w:val="00E54055"/>
    <w:rsid w:val="00E5410F"/>
    <w:rsid w:val="00E5431B"/>
    <w:rsid w:val="00E5474C"/>
    <w:rsid w:val="00E55178"/>
    <w:rsid w:val="00E55F04"/>
    <w:rsid w:val="00E5610B"/>
    <w:rsid w:val="00E56475"/>
    <w:rsid w:val="00E57106"/>
    <w:rsid w:val="00E57153"/>
    <w:rsid w:val="00E57261"/>
    <w:rsid w:val="00E57341"/>
    <w:rsid w:val="00E5751E"/>
    <w:rsid w:val="00E577E8"/>
    <w:rsid w:val="00E601CD"/>
    <w:rsid w:val="00E60303"/>
    <w:rsid w:val="00E605C0"/>
    <w:rsid w:val="00E6067F"/>
    <w:rsid w:val="00E607A9"/>
    <w:rsid w:val="00E617EF"/>
    <w:rsid w:val="00E61ACD"/>
    <w:rsid w:val="00E61D82"/>
    <w:rsid w:val="00E61D90"/>
    <w:rsid w:val="00E61F61"/>
    <w:rsid w:val="00E636B0"/>
    <w:rsid w:val="00E63A50"/>
    <w:rsid w:val="00E65D12"/>
    <w:rsid w:val="00E66D8D"/>
    <w:rsid w:val="00E673EA"/>
    <w:rsid w:val="00E6752C"/>
    <w:rsid w:val="00E679A0"/>
    <w:rsid w:val="00E67ABD"/>
    <w:rsid w:val="00E67CD7"/>
    <w:rsid w:val="00E70D7B"/>
    <w:rsid w:val="00E70DD9"/>
    <w:rsid w:val="00E7150E"/>
    <w:rsid w:val="00E71FDA"/>
    <w:rsid w:val="00E72424"/>
    <w:rsid w:val="00E725DE"/>
    <w:rsid w:val="00E727AF"/>
    <w:rsid w:val="00E73CEB"/>
    <w:rsid w:val="00E7411D"/>
    <w:rsid w:val="00E7477A"/>
    <w:rsid w:val="00E75685"/>
    <w:rsid w:val="00E75FC1"/>
    <w:rsid w:val="00E760AB"/>
    <w:rsid w:val="00E7654B"/>
    <w:rsid w:val="00E7662D"/>
    <w:rsid w:val="00E76D11"/>
    <w:rsid w:val="00E76D6C"/>
    <w:rsid w:val="00E76EB4"/>
    <w:rsid w:val="00E76FE3"/>
    <w:rsid w:val="00E7704A"/>
    <w:rsid w:val="00E77E13"/>
    <w:rsid w:val="00E819D8"/>
    <w:rsid w:val="00E82AE0"/>
    <w:rsid w:val="00E82EE5"/>
    <w:rsid w:val="00E83029"/>
    <w:rsid w:val="00E831D8"/>
    <w:rsid w:val="00E8338C"/>
    <w:rsid w:val="00E838FD"/>
    <w:rsid w:val="00E83B80"/>
    <w:rsid w:val="00E841F5"/>
    <w:rsid w:val="00E845A5"/>
    <w:rsid w:val="00E84772"/>
    <w:rsid w:val="00E84F50"/>
    <w:rsid w:val="00E8569D"/>
    <w:rsid w:val="00E85CEE"/>
    <w:rsid w:val="00E85D21"/>
    <w:rsid w:val="00E8674F"/>
    <w:rsid w:val="00E86CF6"/>
    <w:rsid w:val="00E875D3"/>
    <w:rsid w:val="00E87F41"/>
    <w:rsid w:val="00E90312"/>
    <w:rsid w:val="00E90421"/>
    <w:rsid w:val="00E90736"/>
    <w:rsid w:val="00E90D3D"/>
    <w:rsid w:val="00E9123F"/>
    <w:rsid w:val="00E9270E"/>
    <w:rsid w:val="00E927F4"/>
    <w:rsid w:val="00E92DE6"/>
    <w:rsid w:val="00E948B3"/>
    <w:rsid w:val="00E949AA"/>
    <w:rsid w:val="00E94E46"/>
    <w:rsid w:val="00E95961"/>
    <w:rsid w:val="00E9626C"/>
    <w:rsid w:val="00E9674B"/>
    <w:rsid w:val="00E973A7"/>
    <w:rsid w:val="00E9764B"/>
    <w:rsid w:val="00E976DF"/>
    <w:rsid w:val="00E97DAD"/>
    <w:rsid w:val="00E97E8A"/>
    <w:rsid w:val="00EA022D"/>
    <w:rsid w:val="00EA03E6"/>
    <w:rsid w:val="00EA0E23"/>
    <w:rsid w:val="00EA1302"/>
    <w:rsid w:val="00EA1B0D"/>
    <w:rsid w:val="00EA1FF8"/>
    <w:rsid w:val="00EA27E5"/>
    <w:rsid w:val="00EA2810"/>
    <w:rsid w:val="00EA28F0"/>
    <w:rsid w:val="00EA48F7"/>
    <w:rsid w:val="00EA52B8"/>
    <w:rsid w:val="00EA5878"/>
    <w:rsid w:val="00EA5BDF"/>
    <w:rsid w:val="00EA60D4"/>
    <w:rsid w:val="00EA6A95"/>
    <w:rsid w:val="00EA6FB0"/>
    <w:rsid w:val="00EB0B62"/>
    <w:rsid w:val="00EB0C1B"/>
    <w:rsid w:val="00EB1161"/>
    <w:rsid w:val="00EB14AA"/>
    <w:rsid w:val="00EB14DC"/>
    <w:rsid w:val="00EB1641"/>
    <w:rsid w:val="00EB2351"/>
    <w:rsid w:val="00EB2386"/>
    <w:rsid w:val="00EB31AA"/>
    <w:rsid w:val="00EB322B"/>
    <w:rsid w:val="00EB331D"/>
    <w:rsid w:val="00EB333E"/>
    <w:rsid w:val="00EB37D3"/>
    <w:rsid w:val="00EB3CC9"/>
    <w:rsid w:val="00EB417E"/>
    <w:rsid w:val="00EB4410"/>
    <w:rsid w:val="00EB4C1F"/>
    <w:rsid w:val="00EB4F9F"/>
    <w:rsid w:val="00EB65C7"/>
    <w:rsid w:val="00EB67F3"/>
    <w:rsid w:val="00EB6CAE"/>
    <w:rsid w:val="00EB773C"/>
    <w:rsid w:val="00EB7946"/>
    <w:rsid w:val="00EB7BD4"/>
    <w:rsid w:val="00EC015E"/>
    <w:rsid w:val="00EC1B63"/>
    <w:rsid w:val="00EC2106"/>
    <w:rsid w:val="00EC24DA"/>
    <w:rsid w:val="00EC327D"/>
    <w:rsid w:val="00EC3F6E"/>
    <w:rsid w:val="00EC3FF8"/>
    <w:rsid w:val="00EC5778"/>
    <w:rsid w:val="00EC68F8"/>
    <w:rsid w:val="00EC7264"/>
    <w:rsid w:val="00EC77BF"/>
    <w:rsid w:val="00ED02B0"/>
    <w:rsid w:val="00ED02E3"/>
    <w:rsid w:val="00ED0E9D"/>
    <w:rsid w:val="00ED1974"/>
    <w:rsid w:val="00ED29F9"/>
    <w:rsid w:val="00ED2BD3"/>
    <w:rsid w:val="00ED2D1E"/>
    <w:rsid w:val="00ED3C8D"/>
    <w:rsid w:val="00ED3EB2"/>
    <w:rsid w:val="00ED43CC"/>
    <w:rsid w:val="00ED4695"/>
    <w:rsid w:val="00ED5D41"/>
    <w:rsid w:val="00ED6552"/>
    <w:rsid w:val="00ED6677"/>
    <w:rsid w:val="00ED6815"/>
    <w:rsid w:val="00ED692C"/>
    <w:rsid w:val="00ED7B9E"/>
    <w:rsid w:val="00EE0581"/>
    <w:rsid w:val="00EE0AAC"/>
    <w:rsid w:val="00EE0C2B"/>
    <w:rsid w:val="00EE1271"/>
    <w:rsid w:val="00EE184E"/>
    <w:rsid w:val="00EE1A4E"/>
    <w:rsid w:val="00EE2388"/>
    <w:rsid w:val="00EE33BC"/>
    <w:rsid w:val="00EE3D82"/>
    <w:rsid w:val="00EE3F79"/>
    <w:rsid w:val="00EE42E4"/>
    <w:rsid w:val="00EE5356"/>
    <w:rsid w:val="00EE56B8"/>
    <w:rsid w:val="00EE606B"/>
    <w:rsid w:val="00EE61C8"/>
    <w:rsid w:val="00EE71E4"/>
    <w:rsid w:val="00EE7AC4"/>
    <w:rsid w:val="00EE7AE6"/>
    <w:rsid w:val="00EF0249"/>
    <w:rsid w:val="00EF0C7E"/>
    <w:rsid w:val="00EF248D"/>
    <w:rsid w:val="00EF26C9"/>
    <w:rsid w:val="00EF3698"/>
    <w:rsid w:val="00EF3A9F"/>
    <w:rsid w:val="00EF42C6"/>
    <w:rsid w:val="00EF44C4"/>
    <w:rsid w:val="00EF4765"/>
    <w:rsid w:val="00EF4832"/>
    <w:rsid w:val="00EF49A7"/>
    <w:rsid w:val="00EF4C28"/>
    <w:rsid w:val="00EF4D2C"/>
    <w:rsid w:val="00EF520F"/>
    <w:rsid w:val="00EF52D5"/>
    <w:rsid w:val="00EF5B6F"/>
    <w:rsid w:val="00EF5E16"/>
    <w:rsid w:val="00EF62E3"/>
    <w:rsid w:val="00EF647D"/>
    <w:rsid w:val="00EF6A27"/>
    <w:rsid w:val="00EF7A5D"/>
    <w:rsid w:val="00EF7ECD"/>
    <w:rsid w:val="00F004F9"/>
    <w:rsid w:val="00F0105C"/>
    <w:rsid w:val="00F01C82"/>
    <w:rsid w:val="00F0236B"/>
    <w:rsid w:val="00F02BED"/>
    <w:rsid w:val="00F04FC1"/>
    <w:rsid w:val="00F05849"/>
    <w:rsid w:val="00F0596B"/>
    <w:rsid w:val="00F05A7E"/>
    <w:rsid w:val="00F06196"/>
    <w:rsid w:val="00F0621C"/>
    <w:rsid w:val="00F07BF2"/>
    <w:rsid w:val="00F1021F"/>
    <w:rsid w:val="00F1068E"/>
    <w:rsid w:val="00F10CAA"/>
    <w:rsid w:val="00F10DC2"/>
    <w:rsid w:val="00F111C0"/>
    <w:rsid w:val="00F119FD"/>
    <w:rsid w:val="00F1255F"/>
    <w:rsid w:val="00F129D7"/>
    <w:rsid w:val="00F13C57"/>
    <w:rsid w:val="00F14765"/>
    <w:rsid w:val="00F14A85"/>
    <w:rsid w:val="00F15410"/>
    <w:rsid w:val="00F154EC"/>
    <w:rsid w:val="00F159A9"/>
    <w:rsid w:val="00F15A98"/>
    <w:rsid w:val="00F15AD7"/>
    <w:rsid w:val="00F15F72"/>
    <w:rsid w:val="00F16257"/>
    <w:rsid w:val="00F167CF"/>
    <w:rsid w:val="00F16DD8"/>
    <w:rsid w:val="00F1778C"/>
    <w:rsid w:val="00F1783E"/>
    <w:rsid w:val="00F17EE9"/>
    <w:rsid w:val="00F20359"/>
    <w:rsid w:val="00F20BE5"/>
    <w:rsid w:val="00F216ED"/>
    <w:rsid w:val="00F21A82"/>
    <w:rsid w:val="00F21BC9"/>
    <w:rsid w:val="00F22193"/>
    <w:rsid w:val="00F232BE"/>
    <w:rsid w:val="00F23852"/>
    <w:rsid w:val="00F23E43"/>
    <w:rsid w:val="00F24422"/>
    <w:rsid w:val="00F246AF"/>
    <w:rsid w:val="00F25C36"/>
    <w:rsid w:val="00F25F18"/>
    <w:rsid w:val="00F26137"/>
    <w:rsid w:val="00F26402"/>
    <w:rsid w:val="00F26A95"/>
    <w:rsid w:val="00F26F58"/>
    <w:rsid w:val="00F270F1"/>
    <w:rsid w:val="00F300CB"/>
    <w:rsid w:val="00F308E8"/>
    <w:rsid w:val="00F30A44"/>
    <w:rsid w:val="00F312FB"/>
    <w:rsid w:val="00F3226C"/>
    <w:rsid w:val="00F32AF7"/>
    <w:rsid w:val="00F3338D"/>
    <w:rsid w:val="00F335DE"/>
    <w:rsid w:val="00F3373A"/>
    <w:rsid w:val="00F34830"/>
    <w:rsid w:val="00F34DB3"/>
    <w:rsid w:val="00F35132"/>
    <w:rsid w:val="00F352C6"/>
    <w:rsid w:val="00F35BCA"/>
    <w:rsid w:val="00F360F9"/>
    <w:rsid w:val="00F3613A"/>
    <w:rsid w:val="00F361FA"/>
    <w:rsid w:val="00F36F8C"/>
    <w:rsid w:val="00F3711C"/>
    <w:rsid w:val="00F40EE8"/>
    <w:rsid w:val="00F41396"/>
    <w:rsid w:val="00F41E62"/>
    <w:rsid w:val="00F42691"/>
    <w:rsid w:val="00F4325B"/>
    <w:rsid w:val="00F43298"/>
    <w:rsid w:val="00F43690"/>
    <w:rsid w:val="00F43E96"/>
    <w:rsid w:val="00F443E7"/>
    <w:rsid w:val="00F45180"/>
    <w:rsid w:val="00F462A1"/>
    <w:rsid w:val="00F463FE"/>
    <w:rsid w:val="00F47638"/>
    <w:rsid w:val="00F50F9D"/>
    <w:rsid w:val="00F513B3"/>
    <w:rsid w:val="00F51831"/>
    <w:rsid w:val="00F51B9F"/>
    <w:rsid w:val="00F522D3"/>
    <w:rsid w:val="00F52D18"/>
    <w:rsid w:val="00F534A3"/>
    <w:rsid w:val="00F5375E"/>
    <w:rsid w:val="00F54017"/>
    <w:rsid w:val="00F55A37"/>
    <w:rsid w:val="00F55C86"/>
    <w:rsid w:val="00F565C4"/>
    <w:rsid w:val="00F566B5"/>
    <w:rsid w:val="00F569C0"/>
    <w:rsid w:val="00F60C39"/>
    <w:rsid w:val="00F61E9B"/>
    <w:rsid w:val="00F6238C"/>
    <w:rsid w:val="00F62450"/>
    <w:rsid w:val="00F63144"/>
    <w:rsid w:val="00F63674"/>
    <w:rsid w:val="00F638AE"/>
    <w:rsid w:val="00F6425D"/>
    <w:rsid w:val="00F6448E"/>
    <w:rsid w:val="00F64674"/>
    <w:rsid w:val="00F64983"/>
    <w:rsid w:val="00F649D7"/>
    <w:rsid w:val="00F657E5"/>
    <w:rsid w:val="00F65BA5"/>
    <w:rsid w:val="00F67426"/>
    <w:rsid w:val="00F701BF"/>
    <w:rsid w:val="00F704B7"/>
    <w:rsid w:val="00F705DB"/>
    <w:rsid w:val="00F7085D"/>
    <w:rsid w:val="00F70F0A"/>
    <w:rsid w:val="00F711B3"/>
    <w:rsid w:val="00F71224"/>
    <w:rsid w:val="00F71590"/>
    <w:rsid w:val="00F71C0C"/>
    <w:rsid w:val="00F71E6A"/>
    <w:rsid w:val="00F724A0"/>
    <w:rsid w:val="00F724BF"/>
    <w:rsid w:val="00F72FBC"/>
    <w:rsid w:val="00F733F9"/>
    <w:rsid w:val="00F7359A"/>
    <w:rsid w:val="00F737B7"/>
    <w:rsid w:val="00F73848"/>
    <w:rsid w:val="00F738AA"/>
    <w:rsid w:val="00F73C69"/>
    <w:rsid w:val="00F75860"/>
    <w:rsid w:val="00F7671D"/>
    <w:rsid w:val="00F76760"/>
    <w:rsid w:val="00F76F06"/>
    <w:rsid w:val="00F770F3"/>
    <w:rsid w:val="00F808F5"/>
    <w:rsid w:val="00F8098E"/>
    <w:rsid w:val="00F8184F"/>
    <w:rsid w:val="00F81BA8"/>
    <w:rsid w:val="00F81BFB"/>
    <w:rsid w:val="00F82387"/>
    <w:rsid w:val="00F828DD"/>
    <w:rsid w:val="00F83F4E"/>
    <w:rsid w:val="00F841F9"/>
    <w:rsid w:val="00F84335"/>
    <w:rsid w:val="00F84382"/>
    <w:rsid w:val="00F84835"/>
    <w:rsid w:val="00F85956"/>
    <w:rsid w:val="00F85E4A"/>
    <w:rsid w:val="00F862D1"/>
    <w:rsid w:val="00F86377"/>
    <w:rsid w:val="00F86723"/>
    <w:rsid w:val="00F86CFA"/>
    <w:rsid w:val="00F8729B"/>
    <w:rsid w:val="00F87316"/>
    <w:rsid w:val="00F874A5"/>
    <w:rsid w:val="00F87696"/>
    <w:rsid w:val="00F87A93"/>
    <w:rsid w:val="00F90133"/>
    <w:rsid w:val="00F90783"/>
    <w:rsid w:val="00F920C0"/>
    <w:rsid w:val="00F92121"/>
    <w:rsid w:val="00F92588"/>
    <w:rsid w:val="00F94A25"/>
    <w:rsid w:val="00F94FC2"/>
    <w:rsid w:val="00F95113"/>
    <w:rsid w:val="00F956B2"/>
    <w:rsid w:val="00F95ABC"/>
    <w:rsid w:val="00F95B1F"/>
    <w:rsid w:val="00F961B4"/>
    <w:rsid w:val="00F9679E"/>
    <w:rsid w:val="00F96A25"/>
    <w:rsid w:val="00F96C35"/>
    <w:rsid w:val="00F975F3"/>
    <w:rsid w:val="00F97783"/>
    <w:rsid w:val="00F97B2F"/>
    <w:rsid w:val="00F97C3D"/>
    <w:rsid w:val="00F97D9F"/>
    <w:rsid w:val="00F97E83"/>
    <w:rsid w:val="00FA0BEE"/>
    <w:rsid w:val="00FA0F18"/>
    <w:rsid w:val="00FA226C"/>
    <w:rsid w:val="00FA3A47"/>
    <w:rsid w:val="00FA3CD6"/>
    <w:rsid w:val="00FA415A"/>
    <w:rsid w:val="00FA41D3"/>
    <w:rsid w:val="00FA5224"/>
    <w:rsid w:val="00FA52CD"/>
    <w:rsid w:val="00FA55B8"/>
    <w:rsid w:val="00FA56CC"/>
    <w:rsid w:val="00FA58CA"/>
    <w:rsid w:val="00FA5B7D"/>
    <w:rsid w:val="00FA5F1B"/>
    <w:rsid w:val="00FA64BE"/>
    <w:rsid w:val="00FA65B7"/>
    <w:rsid w:val="00FA67F7"/>
    <w:rsid w:val="00FA6BC4"/>
    <w:rsid w:val="00FA73CA"/>
    <w:rsid w:val="00FA769F"/>
    <w:rsid w:val="00FA7764"/>
    <w:rsid w:val="00FB033C"/>
    <w:rsid w:val="00FB08CB"/>
    <w:rsid w:val="00FB0E79"/>
    <w:rsid w:val="00FB0F0C"/>
    <w:rsid w:val="00FB0FAE"/>
    <w:rsid w:val="00FB2973"/>
    <w:rsid w:val="00FB32D3"/>
    <w:rsid w:val="00FB36C5"/>
    <w:rsid w:val="00FB3C53"/>
    <w:rsid w:val="00FB3D9E"/>
    <w:rsid w:val="00FB46CA"/>
    <w:rsid w:val="00FB5580"/>
    <w:rsid w:val="00FB66B4"/>
    <w:rsid w:val="00FB6906"/>
    <w:rsid w:val="00FB6BF4"/>
    <w:rsid w:val="00FB738A"/>
    <w:rsid w:val="00FB73EE"/>
    <w:rsid w:val="00FB7B03"/>
    <w:rsid w:val="00FB7E4D"/>
    <w:rsid w:val="00FC00E6"/>
    <w:rsid w:val="00FC04C2"/>
    <w:rsid w:val="00FC0D91"/>
    <w:rsid w:val="00FC1002"/>
    <w:rsid w:val="00FC109F"/>
    <w:rsid w:val="00FC1836"/>
    <w:rsid w:val="00FC2802"/>
    <w:rsid w:val="00FC2C14"/>
    <w:rsid w:val="00FC2F81"/>
    <w:rsid w:val="00FC411E"/>
    <w:rsid w:val="00FC4A6E"/>
    <w:rsid w:val="00FC4B8E"/>
    <w:rsid w:val="00FC5607"/>
    <w:rsid w:val="00FC56F5"/>
    <w:rsid w:val="00FC60B2"/>
    <w:rsid w:val="00FC619B"/>
    <w:rsid w:val="00FC628C"/>
    <w:rsid w:val="00FC6324"/>
    <w:rsid w:val="00FC661C"/>
    <w:rsid w:val="00FC6AC9"/>
    <w:rsid w:val="00FC714D"/>
    <w:rsid w:val="00FD02F4"/>
    <w:rsid w:val="00FD0415"/>
    <w:rsid w:val="00FD04E4"/>
    <w:rsid w:val="00FD0BDC"/>
    <w:rsid w:val="00FD12AB"/>
    <w:rsid w:val="00FD166E"/>
    <w:rsid w:val="00FD17AB"/>
    <w:rsid w:val="00FD2B8A"/>
    <w:rsid w:val="00FD2F04"/>
    <w:rsid w:val="00FD3532"/>
    <w:rsid w:val="00FD3758"/>
    <w:rsid w:val="00FD3C7A"/>
    <w:rsid w:val="00FD4759"/>
    <w:rsid w:val="00FD4971"/>
    <w:rsid w:val="00FD5292"/>
    <w:rsid w:val="00FD5F8A"/>
    <w:rsid w:val="00FD605B"/>
    <w:rsid w:val="00FD6FF3"/>
    <w:rsid w:val="00FD70F6"/>
    <w:rsid w:val="00FE054E"/>
    <w:rsid w:val="00FE066D"/>
    <w:rsid w:val="00FE0880"/>
    <w:rsid w:val="00FE091B"/>
    <w:rsid w:val="00FE167D"/>
    <w:rsid w:val="00FE23E3"/>
    <w:rsid w:val="00FE3531"/>
    <w:rsid w:val="00FE38B1"/>
    <w:rsid w:val="00FE391E"/>
    <w:rsid w:val="00FE3FA3"/>
    <w:rsid w:val="00FE480F"/>
    <w:rsid w:val="00FE56B5"/>
    <w:rsid w:val="00FE5C5C"/>
    <w:rsid w:val="00FE6CEC"/>
    <w:rsid w:val="00FE7C8B"/>
    <w:rsid w:val="00FE7F93"/>
    <w:rsid w:val="00FF0058"/>
    <w:rsid w:val="00FF041E"/>
    <w:rsid w:val="00FF05FE"/>
    <w:rsid w:val="00FF0C9A"/>
    <w:rsid w:val="00FF119F"/>
    <w:rsid w:val="00FF2452"/>
    <w:rsid w:val="00FF3284"/>
    <w:rsid w:val="00FF3603"/>
    <w:rsid w:val="00FF416F"/>
    <w:rsid w:val="00FF444C"/>
    <w:rsid w:val="00FF4768"/>
    <w:rsid w:val="00FF4B88"/>
    <w:rsid w:val="00FF540D"/>
    <w:rsid w:val="00FF5588"/>
    <w:rsid w:val="00FF55D4"/>
    <w:rsid w:val="00FF68FA"/>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18CB8CE"/>
  <w15:docId w15:val="{55162BC5-BBDB-4C9F-A18E-58774D900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B7292"/>
    <w:pPr>
      <w:spacing w:before="120" w:after="0" w:line="240" w:lineRule="auto"/>
      <w:jc w:val="both"/>
    </w:pPr>
    <w:rPr>
      <w:rFonts w:ascii="Tahoma" w:eastAsia="Times New Roman" w:hAnsi="Tahoma" w:cs="Tahoma"/>
      <w:sz w:val="24"/>
      <w:szCs w:val="24"/>
      <w:lang w:eastAsia="pl-PL"/>
    </w:rPr>
  </w:style>
  <w:style w:type="paragraph" w:styleId="Nagwek1">
    <w:name w:val="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
    <w:qFormat/>
    <w:rsid w:val="008A6DEF"/>
    <w:pPr>
      <w:keepNext/>
      <w:numPr>
        <w:numId w:val="15"/>
      </w:numPr>
      <w:tabs>
        <w:tab w:val="left" w:pos="539"/>
      </w:tabs>
      <w:spacing w:before="240"/>
      <w:outlineLvl w:val="1"/>
    </w:pPr>
    <w:rPr>
      <w:caps/>
      <w:sz w:val="20"/>
      <w:szCs w:val="20"/>
      <w:u w:val="single"/>
    </w:rPr>
  </w:style>
  <w:style w:type="paragraph" w:styleId="Nagwek3">
    <w:name w:val="heading 3"/>
    <w:basedOn w:val="Normalny"/>
    <w:next w:val="Normalny"/>
    <w:link w:val="Nagwek3Znak"/>
    <w:uiPriority w:val="99"/>
    <w:qFormat/>
    <w:rsid w:val="008A6DEF"/>
    <w:pPr>
      <w:keepNext/>
      <w:numPr>
        <w:numId w:val="3"/>
      </w:numPr>
      <w:outlineLvl w:val="2"/>
    </w:pPr>
    <w:rPr>
      <w:sz w:val="20"/>
      <w:szCs w:val="20"/>
    </w:rPr>
  </w:style>
  <w:style w:type="paragraph" w:styleId="Nagwek4">
    <w:name w:val="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uiPriority w:val="9"/>
    <w:rsid w:val="008A6DEF"/>
    <w:rPr>
      <w:rFonts w:ascii="Tahoma" w:eastAsia="Times New Roman" w:hAnsi="Tahoma" w:cs="Tahoma"/>
      <w:caps/>
      <w:sz w:val="20"/>
      <w:szCs w:val="20"/>
      <w:u w:val="single"/>
      <w:lang w:eastAsia="pl-PL"/>
    </w:rPr>
  </w:style>
  <w:style w:type="character" w:customStyle="1" w:styleId="Nagwek3Znak">
    <w:name w:val="Nagłówek 3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rsid w:val="008A6DEF"/>
    <w:pPr>
      <w:tabs>
        <w:tab w:val="center" w:pos="4536"/>
        <w:tab w:val="right" w:pos="9072"/>
      </w:tabs>
    </w:pPr>
  </w:style>
  <w:style w:type="character" w:customStyle="1" w:styleId="StopkaZnak">
    <w:name w:val="Stopka Znak"/>
    <w:basedOn w:val="Domylnaczcionkaakapitu"/>
    <w:link w:val="Stopka"/>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rsid w:val="008A6DEF"/>
    <w:pPr>
      <w:spacing w:before="0"/>
    </w:pPr>
  </w:style>
  <w:style w:type="paragraph" w:styleId="Legenda">
    <w:name w:val="caption"/>
    <w:basedOn w:val="Normalny"/>
    <w:next w:val="Normalny"/>
    <w:qFormat/>
    <w:rsid w:val="008A6DEF"/>
    <w:rPr>
      <w:b/>
      <w:bCs/>
    </w:rPr>
  </w:style>
  <w:style w:type="paragraph" w:styleId="Tekstpodstawowy2">
    <w:name w:val="Body Text 2"/>
    <w:basedOn w:val="Normalny"/>
    <w:link w:val="Tekstpodstawowy2Znak"/>
    <w:rsid w:val="008A6DEF"/>
    <w:pPr>
      <w:spacing w:after="120" w:line="480" w:lineRule="auto"/>
    </w:pPr>
  </w:style>
  <w:style w:type="character" w:customStyle="1" w:styleId="Tekstpodstawowy2Znak">
    <w:name w:val="Tekst podstawowy 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uiPriority w:val="99"/>
    <w:rsid w:val="008A6DEF"/>
    <w:pPr>
      <w:keepNext/>
    </w:pPr>
    <w:rPr>
      <w:sz w:val="20"/>
      <w:szCs w:val="20"/>
    </w:rPr>
  </w:style>
  <w:style w:type="character" w:customStyle="1" w:styleId="Tekstpodstawowy3Znak">
    <w:name w:val="Tekst podstawowy 3 Znak"/>
    <w:aliases w:val="b3 Znak"/>
    <w:basedOn w:val="Domylnaczcionkaakapitu"/>
    <w:link w:val="Tekstpodstawowy3"/>
    <w:uiPriority w:val="99"/>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rsid w:val="008A6DEF"/>
    <w:rPr>
      <w:sz w:val="20"/>
      <w:szCs w:val="20"/>
    </w:rPr>
  </w:style>
  <w:style w:type="character" w:customStyle="1" w:styleId="TekstkomentarzaZnak">
    <w:name w:val="Tekst komentarza Znak"/>
    <w:basedOn w:val="Domylnaczcionkaakapitu"/>
    <w:link w:val="Tekstkomentarza"/>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434841"/>
    <w:pPr>
      <w:tabs>
        <w:tab w:val="right" w:leader="dot" w:pos="9769"/>
      </w:tabs>
      <w:ind w:left="426"/>
    </w:pPr>
    <w:rPr>
      <w:b/>
      <w:noProof/>
      <w:sz w:val="20"/>
      <w:szCs w:val="20"/>
    </w:rPr>
  </w:style>
  <w:style w:type="paragraph" w:styleId="Spistreci2">
    <w:name w:val="toc 2"/>
    <w:basedOn w:val="Normalny"/>
    <w:next w:val="Normalny"/>
    <w:autoRedefine/>
    <w:uiPriority w:val="39"/>
    <w:rsid w:val="00E11A46"/>
    <w:pPr>
      <w:tabs>
        <w:tab w:val="left" w:pos="1100"/>
        <w:tab w:val="right" w:leader="dot" w:pos="9487"/>
      </w:tabs>
      <w:ind w:left="567"/>
    </w:pPr>
    <w:rPr>
      <w:sz w:val="20"/>
      <w:szCs w:val="20"/>
    </w:rPr>
  </w:style>
  <w:style w:type="paragraph" w:styleId="Spistreci3">
    <w:name w:val="toc 3"/>
    <w:basedOn w:val="Normalny"/>
    <w:next w:val="Normalny"/>
    <w:autoRedefine/>
    <w:rsid w:val="004A49B9"/>
    <w:pPr>
      <w:tabs>
        <w:tab w:val="left" w:pos="709"/>
      </w:tabs>
      <w:spacing w:line="276" w:lineRule="auto"/>
    </w:pPr>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semiHidden/>
    <w:rsid w:val="008A6DEF"/>
    <w:rPr>
      <w:sz w:val="16"/>
      <w:szCs w:val="16"/>
    </w:rPr>
  </w:style>
  <w:style w:type="character" w:customStyle="1" w:styleId="TekstdymkaZnak">
    <w:name w:val="Tekst dymka Znak"/>
    <w:basedOn w:val="Domylnaczcionkaakapitu"/>
    <w:link w:val="Tekstdymka"/>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semiHidden/>
    <w:rsid w:val="008A6DEF"/>
    <w:rPr>
      <w:rFonts w:eastAsia="Calibri" w:cs="Times New Roman"/>
      <w:b/>
      <w:bCs/>
    </w:rPr>
  </w:style>
  <w:style w:type="character" w:customStyle="1" w:styleId="TematkomentarzaZnak">
    <w:name w:val="Temat komentarza Znak"/>
    <w:basedOn w:val="TekstkomentarzaZnak"/>
    <w:link w:val="Tematkomentarza"/>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8A6DEF"/>
    <w:pPr>
      <w:keepNext/>
    </w:pPr>
    <w:rPr>
      <w:color w:val="000000"/>
      <w:sz w:val="20"/>
      <w:szCs w:val="20"/>
    </w:rPr>
  </w:style>
  <w:style w:type="character" w:customStyle="1" w:styleId="TekstpodstawowywcityZnak">
    <w:name w:val="Tekst podstawowy wcięty Znak"/>
    <w:basedOn w:val="Domylnaczcionkaakapitu"/>
    <w:link w:val="Tekstpodstawowywcity"/>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basedOn w:val="Normalny"/>
    <w:link w:val="TytuZnak"/>
    <w:uiPriority w:val="99"/>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uiPriority w:val="22"/>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 w:val="20"/>
      <w:szCs w:val="20"/>
    </w:rPr>
  </w:style>
  <w:style w:type="character" w:customStyle="1" w:styleId="TekstprzypisudolnegoZnak">
    <w:name w:val="Tekst przypisu dolnego Znak"/>
    <w:basedOn w:val="Domylnaczcionkaakapitu"/>
    <w:link w:val="Tekstprzypisudolnego"/>
    <w:uiPriority w:val="99"/>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uiPriority w:val="20"/>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34"/>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pPr>
      <w:spacing w:before="0"/>
    </w:pPr>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3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uiPriority w:val="99"/>
    <w:rsid w:val="00980BDF"/>
  </w:style>
  <w:style w:type="numbering" w:customStyle="1" w:styleId="Styl2">
    <w:name w:val="Styl2"/>
    <w:uiPriority w:val="99"/>
    <w:rsid w:val="00094A5B"/>
    <w:pPr>
      <w:numPr>
        <w:numId w:val="21"/>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42"/>
      </w:numPr>
    </w:pPr>
  </w:style>
  <w:style w:type="numbering" w:customStyle="1" w:styleId="Styl213">
    <w:name w:val="Styl213"/>
    <w:uiPriority w:val="99"/>
    <w:rsid w:val="00ED43CC"/>
    <w:pPr>
      <w:numPr>
        <w:numId w:val="23"/>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uiPriority w:val="39"/>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43"/>
      </w:numPr>
    </w:pPr>
  </w:style>
  <w:style w:type="paragraph" w:customStyle="1" w:styleId="paragraf">
    <w:name w:val="paragraf"/>
    <w:basedOn w:val="Akapitzlist"/>
    <w:link w:val="paragrafZnak"/>
    <w:qFormat/>
    <w:rsid w:val="00BF0EBB"/>
    <w:pPr>
      <w:numPr>
        <w:numId w:val="44"/>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uiPriority w:val="39"/>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45"/>
      </w:numPr>
    </w:pPr>
  </w:style>
  <w:style w:type="numbering" w:customStyle="1" w:styleId="WWNum24">
    <w:name w:val="WWNum24"/>
    <w:basedOn w:val="Bezlisty"/>
    <w:rsid w:val="00BF0EBB"/>
    <w:pPr>
      <w:numPr>
        <w:numId w:val="46"/>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47"/>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uiPriority w:val="99"/>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uiPriority w:val="9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48"/>
      </w:numPr>
    </w:pPr>
  </w:style>
  <w:style w:type="character" w:customStyle="1" w:styleId="PlandokumentuZnak1">
    <w:name w:val="Plan dokumentu Znak1"/>
    <w:link w:val="1"/>
    <w:uiPriority w:val="99"/>
    <w:semiHidden/>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uiPriority w:val="99"/>
    <w:locked/>
    <w:rsid w:val="001E3F95"/>
    <w:rPr>
      <w:rFonts w:ascii="Arial" w:hAnsi="Arial" w:cs="Arial"/>
      <w:sz w:val="15"/>
      <w:szCs w:val="15"/>
      <w:shd w:val="clear" w:color="auto" w:fill="FFFFFF"/>
    </w:rPr>
  </w:style>
  <w:style w:type="paragraph" w:customStyle="1" w:styleId="Style13">
    <w:name w:val="Style 13"/>
    <w:basedOn w:val="Normalny"/>
    <w:link w:val="CharStyle14"/>
    <w:uiPriority w:val="99"/>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semiHidden/>
    <w:unhideWhenUsed/>
    <w:rsid w:val="00044C29"/>
  </w:style>
  <w:style w:type="table" w:customStyle="1" w:styleId="Tabela-Siatka4">
    <w:name w:val="Tabela - Siatka4"/>
    <w:basedOn w:val="Standardowy"/>
    <w:next w:val="Tabela-Siatka"/>
    <w:uiPriority w:val="39"/>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semiHidden/>
    <w:rsid w:val="00735783"/>
  </w:style>
  <w:style w:type="table" w:customStyle="1" w:styleId="Tabela-Siatka5">
    <w:name w:val="Tabela - Siatka5"/>
    <w:basedOn w:val="Standardowy"/>
    <w:next w:val="Tabela-Siatka"/>
    <w:uiPriority w:val="3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A87EAE"/>
    <w:pPr>
      <w:tabs>
        <w:tab w:val="left" w:pos="709"/>
      </w:tabs>
      <w:spacing w:before="0" w:after="0" w:line="276" w:lineRule="auto"/>
      <w:jc w:val="both"/>
      <w:outlineLvl w:val="9"/>
    </w:pPr>
    <w:rPr>
      <w:rFonts w:asciiTheme="minorHAnsi" w:hAnsiTheme="minorHAnsi" w:cstheme="minorHAnsi"/>
      <w:caps/>
      <w:sz w:val="20"/>
      <w:szCs w:val="20"/>
      <w:u w:val="single"/>
    </w:rPr>
  </w:style>
  <w:style w:type="character" w:customStyle="1" w:styleId="SpiszacznikwZnak">
    <w:name w:val="Spis załączników Znak"/>
    <w:basedOn w:val="Nagwek2Znak"/>
    <w:link w:val="Spiszacznikw"/>
    <w:rsid w:val="00A87EAE"/>
    <w:rPr>
      <w:rFonts w:ascii="Tahoma" w:eastAsia="Times New Roman" w:hAnsi="Tahoma" w:cstheme="minorHAnsi"/>
      <w:b/>
      <w:bCs/>
      <w:caps/>
      <w:sz w:val="20"/>
      <w:szCs w:val="20"/>
      <w:u w:val="single"/>
      <w:lang w:eastAsia="pl-PL"/>
    </w:rPr>
  </w:style>
  <w:style w:type="character" w:customStyle="1" w:styleId="Nierozpoznanawzmianka2">
    <w:name w:val="Nierozpoznana wzmianka2"/>
    <w:basedOn w:val="Domylnaczcionkaakapitu"/>
    <w:uiPriority w:val="99"/>
    <w:semiHidden/>
    <w:unhideWhenUsed/>
    <w:rsid w:val="00B83D77"/>
    <w:rPr>
      <w:color w:val="605E5C"/>
      <w:shd w:val="clear" w:color="auto" w:fill="E1DFDD"/>
    </w:rPr>
  </w:style>
  <w:style w:type="paragraph" w:customStyle="1" w:styleId="punkt">
    <w:name w:val="punkt"/>
    <w:basedOn w:val="Normalny"/>
    <w:autoRedefine/>
    <w:uiPriority w:val="99"/>
    <w:rsid w:val="00F733F9"/>
    <w:pPr>
      <w:numPr>
        <w:numId w:val="63"/>
      </w:numPr>
      <w:tabs>
        <w:tab w:val="num" w:pos="360"/>
      </w:tabs>
      <w:spacing w:after="160" w:line="360" w:lineRule="auto"/>
      <w:ind w:left="0" w:firstLine="0"/>
    </w:pPr>
    <w:rPr>
      <w:rFonts w:ascii="Arial" w:hAnsi="Arial" w:cs="Arial"/>
      <w:sz w:val="22"/>
      <w:szCs w:val="22"/>
    </w:rPr>
  </w:style>
  <w:style w:type="paragraph" w:customStyle="1" w:styleId="CNParagraphLeftBold">
    <w:name w:val="CN Paragraph Left Bold"/>
    <w:basedOn w:val="Normalny"/>
    <w:rsid w:val="00F733F9"/>
    <w:pPr>
      <w:spacing w:before="80" w:after="80"/>
      <w:jc w:val="left"/>
    </w:pPr>
    <w:rPr>
      <w:rFonts w:ascii="Arial" w:hAnsi="Arial" w:cs="Arial"/>
      <w:b/>
      <w:sz w:val="18"/>
      <w:szCs w:val="20"/>
      <w:lang w:val="en-US" w:eastAsia="en-US"/>
    </w:rPr>
  </w:style>
  <w:style w:type="paragraph" w:customStyle="1" w:styleId="Kolorowalistaakcent11">
    <w:name w:val="Kolorowa lista — akcent 11"/>
    <w:basedOn w:val="Normalny"/>
    <w:link w:val="Kolorowalistaakcent1Znak"/>
    <w:uiPriority w:val="34"/>
    <w:qFormat/>
    <w:rsid w:val="002A2017"/>
    <w:pPr>
      <w:spacing w:before="0"/>
      <w:ind w:left="708"/>
    </w:pPr>
    <w:rPr>
      <w:rFonts w:ascii="Times New Roman" w:hAnsi="Times New Roman" w:cs="Times New Roman"/>
      <w:noProof/>
      <w:szCs w:val="20"/>
    </w:rPr>
  </w:style>
  <w:style w:type="character" w:customStyle="1" w:styleId="Kolorowalistaakcent1Znak">
    <w:name w:val="Kolorowa lista — akcent 1 Znak"/>
    <w:link w:val="Kolorowalistaakcent11"/>
    <w:uiPriority w:val="34"/>
    <w:locked/>
    <w:rsid w:val="002A2017"/>
    <w:rPr>
      <w:rFonts w:ascii="Times New Roman" w:eastAsia="Times New Roman" w:hAnsi="Times New Roman" w:cs="Times New Roman"/>
      <w:noProof/>
      <w:sz w:val="24"/>
      <w:szCs w:val="20"/>
      <w:lang w:eastAsia="pl-PL"/>
    </w:rPr>
  </w:style>
  <w:style w:type="numbering" w:customStyle="1" w:styleId="WWNum29">
    <w:name w:val="WWNum29"/>
    <w:basedOn w:val="Bezlisty"/>
    <w:rsid w:val="00635674"/>
    <w:pPr>
      <w:numPr>
        <w:numId w:val="64"/>
      </w:numPr>
    </w:pPr>
  </w:style>
  <w:style w:type="character" w:customStyle="1" w:styleId="Nierozpoznanawzmianka3">
    <w:name w:val="Nierozpoznana wzmianka3"/>
    <w:basedOn w:val="Domylnaczcionkaakapitu"/>
    <w:uiPriority w:val="99"/>
    <w:semiHidden/>
    <w:unhideWhenUsed/>
    <w:rsid w:val="000621FF"/>
    <w:rPr>
      <w:color w:val="605E5C"/>
      <w:shd w:val="clear" w:color="auto" w:fill="E1DFDD"/>
    </w:rPr>
  </w:style>
  <w:style w:type="character" w:customStyle="1" w:styleId="Nierozpoznanawzmianka4">
    <w:name w:val="Nierozpoznana wzmianka4"/>
    <w:basedOn w:val="Domylnaczcionkaakapitu"/>
    <w:uiPriority w:val="99"/>
    <w:semiHidden/>
    <w:unhideWhenUsed/>
    <w:rsid w:val="00FE0880"/>
    <w:rPr>
      <w:color w:val="605E5C"/>
      <w:shd w:val="clear" w:color="auto" w:fill="E1DFDD"/>
    </w:rPr>
  </w:style>
  <w:style w:type="character" w:customStyle="1" w:styleId="Nierozpoznanawzmianka5">
    <w:name w:val="Nierozpoznana wzmianka5"/>
    <w:basedOn w:val="Domylnaczcionkaakapitu"/>
    <w:uiPriority w:val="99"/>
    <w:semiHidden/>
    <w:unhideWhenUsed/>
    <w:rsid w:val="004B6F9A"/>
    <w:rPr>
      <w:color w:val="605E5C"/>
      <w:shd w:val="clear" w:color="auto" w:fill="E1DFDD"/>
    </w:rPr>
  </w:style>
  <w:style w:type="character" w:customStyle="1" w:styleId="fontstyle21">
    <w:name w:val="fontstyle21"/>
    <w:basedOn w:val="Domylnaczcionkaakapitu"/>
    <w:rsid w:val="00AB376F"/>
    <w:rPr>
      <w:rFonts w:ascii="Arial" w:hAnsi="Arial" w:cs="Arial" w:hint="default"/>
      <w:b w:val="0"/>
      <w:bCs w:val="0"/>
      <w:i w:val="0"/>
      <w:iCs w:val="0"/>
      <w:color w:val="000000"/>
      <w:sz w:val="20"/>
      <w:szCs w:val="20"/>
    </w:rPr>
  </w:style>
  <w:style w:type="table" w:customStyle="1" w:styleId="TableGrid">
    <w:name w:val="TableGrid"/>
    <w:rsid w:val="0039727A"/>
    <w:pPr>
      <w:spacing w:after="0" w:line="240" w:lineRule="auto"/>
    </w:pPr>
    <w:rPr>
      <w:rFonts w:eastAsia="Times New Roman"/>
      <w:lang w:eastAsia="pl-PL"/>
    </w:rPr>
    <w:tblPr>
      <w:tblCellMar>
        <w:top w:w="0" w:type="dxa"/>
        <w:left w:w="0" w:type="dxa"/>
        <w:bottom w:w="0" w:type="dxa"/>
        <w:right w:w="0" w:type="dxa"/>
      </w:tblCellMar>
    </w:tblPr>
  </w:style>
  <w:style w:type="table" w:customStyle="1" w:styleId="Tabela-Siatka8">
    <w:name w:val="Tabela - Siatka8"/>
    <w:basedOn w:val="Standardowy"/>
    <w:next w:val="Tabela-Siatka"/>
    <w:uiPriority w:val="39"/>
    <w:rsid w:val="00A86B27"/>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A86B27"/>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6">
    <w:name w:val="Nierozpoznana wzmianka6"/>
    <w:basedOn w:val="Domylnaczcionkaakapitu"/>
    <w:uiPriority w:val="99"/>
    <w:semiHidden/>
    <w:unhideWhenUsed/>
    <w:rsid w:val="006F73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769087268">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6705434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4534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ip.koronowo.pl/?cid=703" TargetMode="External"/><Relationship Id="rId18" Type="http://schemas.openxmlformats.org/officeDocument/2006/relationships/hyperlink" Target="mailto:ebe.iod@enea.pl"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hyperlink" Target="mailto:eep.iod@enea.pl"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eep.iod@enea.p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mailto:ebe.iod@enea.pl"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eep.iod@enea.p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ep.iod@enea.pl"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E528EA-90EA-4200-905F-504620CAE69B}">
  <ds:schemaRefs>
    <ds:schemaRef ds:uri="http://purl.org/dc/elements/1.1/"/>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4.xml><?xml version="1.0" encoding="utf-8"?>
<ds:datastoreItem xmlns:ds="http://schemas.openxmlformats.org/officeDocument/2006/customXml" ds:itemID="{16569849-81F9-483A-9DDF-DC1AB6182BB8}">
  <ds:schemaRefs>
    <ds:schemaRef ds:uri="http://schemas.openxmlformats.org/officeDocument/2006/bibliography"/>
  </ds:schemaRefs>
</ds:datastoreItem>
</file>

<file path=customXml/itemProps5.xml><?xml version="1.0" encoding="utf-8"?>
<ds:datastoreItem xmlns:ds="http://schemas.openxmlformats.org/officeDocument/2006/customXml" ds:itemID="{FF541D6B-17C6-44FD-9291-A83484F02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4155</Words>
  <Characters>24930</Characters>
  <Application>Microsoft Office Word</Application>
  <DocSecurity>0</DocSecurity>
  <Lines>207</Lines>
  <Paragraphs>58</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29027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Ciężak Alicja</cp:lastModifiedBy>
  <cp:revision>3</cp:revision>
  <cp:lastPrinted>2022-09-22T09:44:00Z</cp:lastPrinted>
  <dcterms:created xsi:type="dcterms:W3CDTF">2022-09-22T09:52:00Z</dcterms:created>
  <dcterms:modified xsi:type="dcterms:W3CDTF">2022-09-22T09:54:00Z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